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398" w:rsidRDefault="00446398" w:rsidP="00446398">
      <w:pPr>
        <w:spacing w:line="288" w:lineRule="auto"/>
        <w:jc w:val="center"/>
        <w:rPr>
          <w:b/>
          <w:color w:val="000000"/>
          <w:sz w:val="56"/>
          <w:szCs w:val="56"/>
        </w:rPr>
      </w:pPr>
    </w:p>
    <w:p w:rsidR="00446398" w:rsidRDefault="00446398" w:rsidP="00446398">
      <w:pPr>
        <w:spacing w:line="288" w:lineRule="auto"/>
        <w:jc w:val="center"/>
        <w:rPr>
          <w:b/>
          <w:color w:val="000000"/>
          <w:sz w:val="56"/>
          <w:szCs w:val="56"/>
        </w:rPr>
      </w:pPr>
    </w:p>
    <w:p w:rsidR="00446398" w:rsidRDefault="00446398" w:rsidP="00446398">
      <w:pPr>
        <w:spacing w:line="288" w:lineRule="auto"/>
        <w:jc w:val="center"/>
        <w:rPr>
          <w:b/>
          <w:color w:val="000000"/>
          <w:sz w:val="56"/>
          <w:szCs w:val="56"/>
        </w:rPr>
      </w:pPr>
      <w:r>
        <w:rPr>
          <w:b/>
          <w:color w:val="000000"/>
          <w:sz w:val="56"/>
          <w:szCs w:val="56"/>
        </w:rPr>
        <w:t xml:space="preserve">Программа развития </w:t>
      </w:r>
    </w:p>
    <w:p w:rsidR="00446398" w:rsidRDefault="00446398" w:rsidP="00446398">
      <w:pPr>
        <w:spacing w:line="288" w:lineRule="auto"/>
        <w:jc w:val="center"/>
        <w:rPr>
          <w:b/>
          <w:color w:val="000000"/>
          <w:sz w:val="56"/>
          <w:szCs w:val="56"/>
        </w:rPr>
      </w:pPr>
      <w:r>
        <w:rPr>
          <w:b/>
          <w:color w:val="000000"/>
          <w:sz w:val="56"/>
          <w:szCs w:val="56"/>
        </w:rPr>
        <w:t>универсальных учебных действий</w:t>
      </w:r>
    </w:p>
    <w:p w:rsidR="00446398" w:rsidRDefault="00446398" w:rsidP="00446398">
      <w:pPr>
        <w:spacing w:line="288" w:lineRule="auto"/>
        <w:jc w:val="center"/>
        <w:rPr>
          <w:b/>
          <w:color w:val="000000"/>
          <w:sz w:val="56"/>
          <w:szCs w:val="56"/>
        </w:rPr>
      </w:pPr>
    </w:p>
    <w:p w:rsidR="00446398" w:rsidRPr="00105887" w:rsidRDefault="00446398" w:rsidP="00446398">
      <w:pPr>
        <w:spacing w:before="100" w:beforeAutospacing="1" w:line="288" w:lineRule="auto"/>
        <w:jc w:val="center"/>
        <w:rPr>
          <w:color w:val="000000"/>
        </w:rPr>
      </w:pPr>
    </w:p>
    <w:p w:rsidR="00446398" w:rsidRPr="00882306" w:rsidRDefault="00446398" w:rsidP="00446398">
      <w:pPr>
        <w:spacing w:before="100" w:beforeAutospacing="1" w:line="288" w:lineRule="auto"/>
        <w:jc w:val="center"/>
        <w:rPr>
          <w:color w:val="000000"/>
        </w:rPr>
      </w:pPr>
    </w:p>
    <w:p w:rsidR="00446398" w:rsidRDefault="00446398" w:rsidP="00446398">
      <w:pPr>
        <w:spacing w:before="100" w:beforeAutospacing="1" w:line="288" w:lineRule="auto"/>
        <w:jc w:val="center"/>
        <w:rPr>
          <w:color w:val="000000"/>
        </w:rPr>
      </w:pPr>
    </w:p>
    <w:p w:rsidR="00446398" w:rsidRDefault="00446398" w:rsidP="00446398">
      <w:pPr>
        <w:spacing w:before="100" w:beforeAutospacing="1" w:line="288" w:lineRule="auto"/>
        <w:jc w:val="center"/>
        <w:rPr>
          <w:color w:val="000000"/>
        </w:rPr>
      </w:pPr>
    </w:p>
    <w:p w:rsidR="00446398" w:rsidRDefault="00446398" w:rsidP="00446398">
      <w:pPr>
        <w:spacing w:before="100" w:beforeAutospacing="1" w:line="288" w:lineRule="auto"/>
        <w:jc w:val="center"/>
        <w:rPr>
          <w:color w:val="000000"/>
        </w:rPr>
      </w:pPr>
    </w:p>
    <w:p w:rsidR="00446398" w:rsidRDefault="00446398" w:rsidP="00446398">
      <w:pPr>
        <w:spacing w:before="100" w:beforeAutospacing="1" w:line="288" w:lineRule="auto"/>
        <w:jc w:val="center"/>
        <w:rPr>
          <w:color w:val="000000"/>
        </w:rPr>
      </w:pPr>
    </w:p>
    <w:p w:rsidR="00446398" w:rsidRDefault="00446398" w:rsidP="00446398">
      <w:pPr>
        <w:spacing w:before="100" w:beforeAutospacing="1" w:line="288" w:lineRule="auto"/>
        <w:jc w:val="center"/>
        <w:rPr>
          <w:color w:val="000000"/>
        </w:rPr>
      </w:pPr>
    </w:p>
    <w:p w:rsidR="00446398" w:rsidRDefault="00446398" w:rsidP="00446398">
      <w:pPr>
        <w:spacing w:before="100" w:beforeAutospacing="1" w:line="288" w:lineRule="auto"/>
        <w:jc w:val="center"/>
        <w:rPr>
          <w:color w:val="000000"/>
        </w:rPr>
      </w:pPr>
    </w:p>
    <w:p w:rsidR="00446398" w:rsidRDefault="00446398" w:rsidP="00446398">
      <w:pPr>
        <w:spacing w:before="100" w:beforeAutospacing="1" w:line="288" w:lineRule="auto"/>
        <w:jc w:val="center"/>
        <w:rPr>
          <w:color w:val="000000"/>
        </w:rPr>
      </w:pPr>
    </w:p>
    <w:p w:rsidR="00446398" w:rsidRPr="00105887" w:rsidRDefault="00446398" w:rsidP="00446398">
      <w:pPr>
        <w:spacing w:before="100" w:beforeAutospacing="1" w:line="288" w:lineRule="auto"/>
        <w:jc w:val="center"/>
        <w:rPr>
          <w:color w:val="000000"/>
        </w:rPr>
      </w:pPr>
    </w:p>
    <w:p w:rsidR="00446398" w:rsidRDefault="00446398" w:rsidP="00446398">
      <w:pPr>
        <w:spacing w:before="100" w:beforeAutospacing="1" w:line="288" w:lineRule="auto"/>
        <w:jc w:val="center"/>
        <w:rPr>
          <w:color w:val="000000"/>
        </w:rPr>
      </w:pPr>
    </w:p>
    <w:p w:rsidR="00446398" w:rsidRDefault="00446398" w:rsidP="00446398">
      <w:pPr>
        <w:spacing w:before="100" w:beforeAutospacing="1" w:line="288" w:lineRule="auto"/>
        <w:jc w:val="center"/>
        <w:rPr>
          <w:color w:val="000000"/>
        </w:rPr>
      </w:pPr>
    </w:p>
    <w:p w:rsidR="00446398" w:rsidRDefault="00446398" w:rsidP="00446398">
      <w:pPr>
        <w:spacing w:before="100" w:beforeAutospacing="1" w:line="288" w:lineRule="auto"/>
        <w:jc w:val="center"/>
        <w:rPr>
          <w:color w:val="000000"/>
        </w:rPr>
      </w:pPr>
    </w:p>
    <w:p w:rsidR="00446398" w:rsidRDefault="00446398" w:rsidP="00446398">
      <w:pPr>
        <w:spacing w:before="100" w:beforeAutospacing="1" w:line="288" w:lineRule="auto"/>
        <w:jc w:val="center"/>
        <w:rPr>
          <w:color w:val="000000"/>
        </w:rPr>
      </w:pPr>
    </w:p>
    <w:p w:rsidR="00446398" w:rsidRDefault="00446398" w:rsidP="00446398">
      <w:pPr>
        <w:spacing w:before="100" w:beforeAutospacing="1" w:line="288" w:lineRule="auto"/>
        <w:jc w:val="center"/>
        <w:rPr>
          <w:color w:val="000000"/>
        </w:rPr>
      </w:pPr>
    </w:p>
    <w:p w:rsidR="00446398" w:rsidRDefault="00446398" w:rsidP="00446398">
      <w:pPr>
        <w:spacing w:before="100" w:beforeAutospacing="1" w:line="288" w:lineRule="auto"/>
        <w:jc w:val="center"/>
        <w:rPr>
          <w:color w:val="000000"/>
        </w:rPr>
      </w:pPr>
    </w:p>
    <w:p w:rsidR="00446398" w:rsidRPr="000F4563" w:rsidRDefault="00446398" w:rsidP="00446398">
      <w:pPr>
        <w:spacing w:before="100" w:beforeAutospacing="1" w:line="288" w:lineRule="auto"/>
        <w:jc w:val="center"/>
        <w:rPr>
          <w:color w:val="000000"/>
        </w:rPr>
      </w:pPr>
      <w:r w:rsidRPr="000F4563">
        <w:rPr>
          <w:color w:val="000000"/>
        </w:rPr>
        <w:t>Ярославль 201</w:t>
      </w:r>
      <w:r w:rsidR="004743AD">
        <w:rPr>
          <w:color w:val="000000"/>
        </w:rPr>
        <w:t>6</w:t>
      </w:r>
    </w:p>
    <w:p w:rsidR="007809F0" w:rsidRDefault="007809F0" w:rsidP="00C5300A">
      <w:pPr>
        <w:pStyle w:val="131"/>
        <w:shd w:val="clear" w:color="auto" w:fill="auto"/>
        <w:spacing w:before="0" w:after="0" w:line="360" w:lineRule="auto"/>
        <w:ind w:firstLine="454"/>
        <w:rPr>
          <w:rStyle w:val="136"/>
          <w:rFonts w:ascii="Times New Roman" w:hAnsi="Times New Roman" w:cs="Times New Roman"/>
          <w:b/>
          <w:sz w:val="28"/>
          <w:szCs w:val="28"/>
        </w:rPr>
      </w:pPr>
      <w:r>
        <w:rPr>
          <w:rStyle w:val="137"/>
          <w:rFonts w:ascii="Times New Roman" w:hAnsi="Times New Roman" w:cs="Times New Roman"/>
          <w:b/>
          <w:sz w:val="28"/>
          <w:szCs w:val="28"/>
        </w:rPr>
        <w:lastRenderedPageBreak/>
        <w:t>2.</w:t>
      </w:r>
      <w:r w:rsidR="000D26C8">
        <w:rPr>
          <w:rStyle w:val="137"/>
          <w:rFonts w:ascii="Times New Roman" w:hAnsi="Times New Roman" w:cs="Times New Roman"/>
          <w:b/>
          <w:sz w:val="28"/>
          <w:szCs w:val="28"/>
        </w:rPr>
        <w:t>1.</w:t>
      </w:r>
      <w:r>
        <w:rPr>
          <w:rStyle w:val="137"/>
          <w:rFonts w:ascii="Times New Roman" w:hAnsi="Times New Roman" w:cs="Times New Roman"/>
          <w:b/>
          <w:sz w:val="28"/>
          <w:szCs w:val="28"/>
        </w:rPr>
        <w:t xml:space="preserve"> </w:t>
      </w:r>
      <w:r w:rsidR="00367CE3" w:rsidRPr="00C5300A">
        <w:rPr>
          <w:rStyle w:val="137"/>
          <w:rFonts w:ascii="Times New Roman" w:hAnsi="Times New Roman" w:cs="Times New Roman"/>
          <w:b/>
          <w:sz w:val="28"/>
          <w:szCs w:val="28"/>
        </w:rPr>
        <w:t>Программа развития</w:t>
      </w:r>
      <w:r w:rsidR="00367CE3" w:rsidRPr="00C5300A">
        <w:rPr>
          <w:rStyle w:val="136"/>
          <w:rFonts w:ascii="Times New Roman" w:hAnsi="Times New Roman" w:cs="Times New Roman"/>
          <w:b/>
          <w:sz w:val="28"/>
          <w:szCs w:val="28"/>
        </w:rPr>
        <w:t xml:space="preserve"> </w:t>
      </w:r>
      <w:r w:rsidR="00367CE3" w:rsidRPr="00C5300A">
        <w:rPr>
          <w:rStyle w:val="137"/>
          <w:rFonts w:ascii="Times New Roman" w:hAnsi="Times New Roman" w:cs="Times New Roman"/>
          <w:b/>
          <w:sz w:val="28"/>
          <w:szCs w:val="28"/>
        </w:rPr>
        <w:t>универсальных учебных действий</w:t>
      </w:r>
      <w:r w:rsidR="00367CE3" w:rsidRPr="00C5300A">
        <w:rPr>
          <w:rStyle w:val="136"/>
          <w:rFonts w:ascii="Times New Roman" w:hAnsi="Times New Roman" w:cs="Times New Roman"/>
          <w:b/>
          <w:sz w:val="28"/>
          <w:szCs w:val="28"/>
        </w:rPr>
        <w:t xml:space="preserve"> </w:t>
      </w:r>
    </w:p>
    <w:p w:rsidR="007809F0" w:rsidRDefault="007809F0" w:rsidP="00C5300A">
      <w:pPr>
        <w:pStyle w:val="131"/>
        <w:shd w:val="clear" w:color="auto" w:fill="auto"/>
        <w:spacing w:before="0" w:after="0" w:line="360" w:lineRule="auto"/>
        <w:ind w:firstLine="454"/>
        <w:rPr>
          <w:rStyle w:val="136"/>
          <w:rFonts w:ascii="Times New Roman" w:hAnsi="Times New Roman" w:cs="Times New Roman"/>
          <w:b/>
          <w:sz w:val="28"/>
          <w:szCs w:val="28"/>
        </w:rPr>
      </w:pPr>
      <w:r>
        <w:rPr>
          <w:rStyle w:val="136"/>
          <w:rFonts w:ascii="Times New Roman" w:hAnsi="Times New Roman" w:cs="Times New Roman"/>
          <w:b/>
          <w:sz w:val="28"/>
          <w:szCs w:val="28"/>
        </w:rPr>
        <w:t xml:space="preserve">(программа формирования общеучебных умений и навыков) </w:t>
      </w:r>
    </w:p>
    <w:p w:rsidR="00367CE3" w:rsidRPr="00C5300A" w:rsidRDefault="007809F0" w:rsidP="00C5300A">
      <w:pPr>
        <w:pStyle w:val="131"/>
        <w:shd w:val="clear" w:color="auto" w:fill="auto"/>
        <w:spacing w:before="0" w:after="0" w:line="360" w:lineRule="auto"/>
        <w:ind w:firstLine="454"/>
        <w:rPr>
          <w:rFonts w:ascii="Times New Roman" w:hAnsi="Times New Roman" w:cs="Times New Roman"/>
          <w:b/>
          <w:sz w:val="28"/>
          <w:szCs w:val="28"/>
        </w:rPr>
      </w:pPr>
      <w:r>
        <w:rPr>
          <w:rStyle w:val="137"/>
          <w:rFonts w:ascii="Times New Roman" w:hAnsi="Times New Roman" w:cs="Times New Roman"/>
          <w:b/>
          <w:sz w:val="28"/>
          <w:szCs w:val="28"/>
        </w:rPr>
        <w:t>при получении</w:t>
      </w:r>
      <w:r w:rsidR="00367CE3" w:rsidRPr="00C5300A">
        <w:rPr>
          <w:rStyle w:val="137"/>
          <w:rFonts w:ascii="Times New Roman" w:hAnsi="Times New Roman" w:cs="Times New Roman"/>
          <w:b/>
          <w:sz w:val="28"/>
          <w:szCs w:val="28"/>
        </w:rPr>
        <w:t xml:space="preserve"> основного общего</w:t>
      </w:r>
      <w:r w:rsidR="00367CE3" w:rsidRPr="00C5300A">
        <w:rPr>
          <w:rStyle w:val="136"/>
          <w:rFonts w:ascii="Times New Roman" w:hAnsi="Times New Roman" w:cs="Times New Roman"/>
          <w:b/>
          <w:sz w:val="28"/>
          <w:szCs w:val="28"/>
        </w:rPr>
        <w:t xml:space="preserve"> </w:t>
      </w:r>
      <w:r w:rsidR="00367CE3" w:rsidRPr="00C5300A">
        <w:rPr>
          <w:rStyle w:val="137"/>
          <w:rFonts w:ascii="Times New Roman" w:hAnsi="Times New Roman" w:cs="Times New Roman"/>
          <w:b/>
          <w:sz w:val="28"/>
          <w:szCs w:val="28"/>
        </w:rPr>
        <w:t>образования</w:t>
      </w:r>
    </w:p>
    <w:p w:rsidR="007809F0" w:rsidRPr="007809F0" w:rsidRDefault="007809F0" w:rsidP="007809F0">
      <w:pPr>
        <w:pStyle w:val="a1"/>
        <w:shd w:val="clear" w:color="auto" w:fill="auto"/>
        <w:spacing w:after="0" w:line="360" w:lineRule="auto"/>
        <w:ind w:firstLine="454"/>
        <w:jc w:val="center"/>
        <w:rPr>
          <w:rFonts w:ascii="Times New Roman" w:hAnsi="Times New Roman" w:cs="Times New Roman"/>
          <w:b/>
          <w:sz w:val="24"/>
          <w:szCs w:val="28"/>
        </w:rPr>
      </w:pPr>
      <w:r w:rsidRPr="007809F0">
        <w:rPr>
          <w:rFonts w:ascii="Times New Roman" w:hAnsi="Times New Roman" w:cs="Times New Roman"/>
          <w:b/>
          <w:sz w:val="24"/>
          <w:szCs w:val="28"/>
        </w:rPr>
        <w:t>2.1.</w:t>
      </w:r>
      <w:r w:rsidR="000D26C8">
        <w:rPr>
          <w:rFonts w:ascii="Times New Roman" w:hAnsi="Times New Roman" w:cs="Times New Roman"/>
          <w:b/>
          <w:sz w:val="24"/>
          <w:szCs w:val="28"/>
        </w:rPr>
        <w:t>1</w:t>
      </w:r>
      <w:r w:rsidRPr="007809F0">
        <w:rPr>
          <w:rFonts w:ascii="Times New Roman" w:hAnsi="Times New Roman" w:cs="Times New Roman"/>
          <w:b/>
          <w:sz w:val="24"/>
          <w:szCs w:val="28"/>
        </w:rPr>
        <w:t xml:space="preserve"> Программа формирования УУД.</w:t>
      </w:r>
    </w:p>
    <w:p w:rsidR="00367CE3" w:rsidRPr="00C5300A" w:rsidRDefault="00367CE3" w:rsidP="00C5300A">
      <w:pPr>
        <w:pStyle w:val="a1"/>
        <w:shd w:val="clear" w:color="auto" w:fill="auto"/>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Программа развития универсальных учебных действий на ступени основного образования (далее — программа развития</w:t>
      </w:r>
      <w:r w:rsidR="00935E42" w:rsidRPr="00C5300A">
        <w:rPr>
          <w:rFonts w:ascii="Times New Roman" w:hAnsi="Times New Roman" w:cs="Times New Roman"/>
          <w:sz w:val="24"/>
          <w:szCs w:val="28"/>
        </w:rPr>
        <w:t xml:space="preserve"> УУД</w:t>
      </w:r>
      <w:r w:rsidRPr="00C5300A">
        <w:rPr>
          <w:rFonts w:ascii="Times New Roman" w:hAnsi="Times New Roman" w:cs="Times New Roman"/>
          <w:sz w:val="24"/>
          <w:szCs w:val="28"/>
        </w:rPr>
        <w:t>)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rsidR="00367CE3" w:rsidRPr="00C5300A" w:rsidRDefault="00367CE3" w:rsidP="00C5300A">
      <w:pPr>
        <w:pStyle w:val="a1"/>
        <w:shd w:val="clear" w:color="auto" w:fill="auto"/>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b/>
          <w:sz w:val="24"/>
          <w:szCs w:val="28"/>
        </w:rPr>
        <w:t>Целью программы</w:t>
      </w:r>
      <w:r w:rsidRPr="00C5300A">
        <w:rPr>
          <w:rFonts w:ascii="Times New Roman" w:hAnsi="Times New Roman" w:cs="Times New Roman"/>
          <w:sz w:val="24"/>
          <w:szCs w:val="28"/>
        </w:rPr>
        <w:t xml:space="preserve"> развития универсальных учебных действий является </w:t>
      </w:r>
      <w:r w:rsidR="001B2BF3" w:rsidRPr="00C5300A">
        <w:rPr>
          <w:rFonts w:ascii="Times New Roman" w:hAnsi="Times New Roman" w:cs="Times New Roman"/>
          <w:sz w:val="24"/>
          <w:szCs w:val="28"/>
        </w:rPr>
        <w:t xml:space="preserve">создание условий для реализации процесса развития УУД, </w:t>
      </w:r>
      <w:r w:rsidRPr="00C5300A">
        <w:rPr>
          <w:rFonts w:ascii="Times New Roman" w:hAnsi="Times New Roman" w:cs="Times New Roman"/>
          <w:sz w:val="24"/>
          <w:szCs w:val="28"/>
        </w:rPr>
        <w:t>обеспечени</w:t>
      </w:r>
      <w:r w:rsidR="001B2BF3" w:rsidRPr="00C5300A">
        <w:rPr>
          <w:rFonts w:ascii="Times New Roman" w:hAnsi="Times New Roman" w:cs="Times New Roman"/>
          <w:sz w:val="24"/>
          <w:szCs w:val="28"/>
        </w:rPr>
        <w:t>я</w:t>
      </w:r>
      <w:r w:rsidRPr="00C5300A">
        <w:rPr>
          <w:rFonts w:ascii="Times New Roman" w:hAnsi="Times New Roman" w:cs="Times New Roman"/>
          <w:sz w:val="24"/>
          <w:szCs w:val="28"/>
        </w:rPr>
        <w:t xml:space="preserve"> умения школьников учиться, дальнейше</w:t>
      </w:r>
      <w:r w:rsidR="001B2BF3" w:rsidRPr="00C5300A">
        <w:rPr>
          <w:rFonts w:ascii="Times New Roman" w:hAnsi="Times New Roman" w:cs="Times New Roman"/>
          <w:sz w:val="24"/>
          <w:szCs w:val="28"/>
        </w:rPr>
        <w:t>го</w:t>
      </w:r>
      <w:r w:rsidRPr="00C5300A">
        <w:rPr>
          <w:rFonts w:ascii="Times New Roman" w:hAnsi="Times New Roman" w:cs="Times New Roman"/>
          <w:sz w:val="24"/>
          <w:szCs w:val="28"/>
        </w:rPr>
        <w:t xml:space="preserve"> развити</w:t>
      </w:r>
      <w:r w:rsidR="001B2BF3" w:rsidRPr="00C5300A">
        <w:rPr>
          <w:rFonts w:ascii="Times New Roman" w:hAnsi="Times New Roman" w:cs="Times New Roman"/>
          <w:sz w:val="24"/>
          <w:szCs w:val="28"/>
        </w:rPr>
        <w:t>я</w:t>
      </w:r>
      <w:r w:rsidRPr="00C5300A">
        <w:rPr>
          <w:rFonts w:ascii="Times New Roman" w:hAnsi="Times New Roman" w:cs="Times New Roman"/>
          <w:sz w:val="24"/>
          <w:szCs w:val="28"/>
        </w:rPr>
        <w:t xml:space="preserve"> способности к самосовершенствованию и саморазвитию, а также реализация системно-деятельностного подхода, положенного в основу Стандарта</w:t>
      </w:r>
      <w:r w:rsidR="001B2BF3" w:rsidRPr="00C5300A">
        <w:rPr>
          <w:rFonts w:ascii="Times New Roman" w:hAnsi="Times New Roman" w:cs="Times New Roman"/>
          <w:sz w:val="24"/>
          <w:szCs w:val="28"/>
        </w:rPr>
        <w:t xml:space="preserve">. </w:t>
      </w:r>
      <w:r w:rsidRPr="00C5300A">
        <w:rPr>
          <w:rFonts w:ascii="Times New Roman" w:hAnsi="Times New Roman" w:cs="Times New Roman"/>
          <w:sz w:val="24"/>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367CE3" w:rsidRPr="00C5300A" w:rsidRDefault="00367CE3" w:rsidP="00C5300A">
      <w:pPr>
        <w:spacing w:after="0" w:line="360" w:lineRule="auto"/>
        <w:ind w:firstLine="454"/>
        <w:jc w:val="both"/>
        <w:rPr>
          <w:rFonts w:ascii="Times New Roman" w:hAnsi="Times New Roman" w:cs="Times New Roman"/>
          <w:b/>
          <w:sz w:val="24"/>
          <w:szCs w:val="28"/>
        </w:rPr>
      </w:pPr>
      <w:r w:rsidRPr="00C5300A">
        <w:rPr>
          <w:rFonts w:ascii="Times New Roman" w:hAnsi="Times New Roman" w:cs="Times New Roman"/>
          <w:sz w:val="24"/>
          <w:szCs w:val="28"/>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w:t>
      </w:r>
      <w:r w:rsidRPr="00C5300A">
        <w:rPr>
          <w:rFonts w:ascii="Times New Roman" w:hAnsi="Times New Roman" w:cs="Times New Roman"/>
          <w:b/>
          <w:sz w:val="24"/>
          <w:szCs w:val="28"/>
        </w:rPr>
        <w:t>«учить ученика учиться в общении».</w:t>
      </w:r>
    </w:p>
    <w:p w:rsidR="001B2BF3" w:rsidRPr="00C5300A" w:rsidRDefault="001B2BF3" w:rsidP="00C5300A">
      <w:pPr>
        <w:pStyle w:val="a1"/>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b/>
          <w:bCs/>
          <w:sz w:val="24"/>
          <w:szCs w:val="28"/>
        </w:rPr>
        <w:t>Задачи Программы:</w:t>
      </w:r>
    </w:p>
    <w:p w:rsidR="001B2BF3" w:rsidRPr="00C5300A" w:rsidRDefault="001B2BF3" w:rsidP="00C5300A">
      <w:pPr>
        <w:pStyle w:val="a1"/>
        <w:numPr>
          <w:ilvl w:val="0"/>
          <w:numId w:val="1"/>
        </w:numPr>
        <w:spacing w:after="0" w:line="360" w:lineRule="auto"/>
        <w:jc w:val="both"/>
        <w:rPr>
          <w:rFonts w:ascii="Times New Roman" w:hAnsi="Times New Roman" w:cs="Times New Roman"/>
          <w:sz w:val="24"/>
          <w:szCs w:val="28"/>
        </w:rPr>
      </w:pPr>
      <w:r w:rsidRPr="00C5300A">
        <w:rPr>
          <w:rFonts w:ascii="Times New Roman" w:hAnsi="Times New Roman" w:cs="Times New Roman"/>
          <w:sz w:val="24"/>
          <w:szCs w:val="28"/>
        </w:rPr>
        <w:t>Показать связь универсальных учебных действий с содержанием учебных предметов, различных видов внеурочной деятельности, используемых технологий, форм работы, УМК</w:t>
      </w:r>
    </w:p>
    <w:p w:rsidR="001B2BF3" w:rsidRPr="00C5300A" w:rsidRDefault="001B2BF3" w:rsidP="00C5300A">
      <w:pPr>
        <w:pStyle w:val="a1"/>
        <w:numPr>
          <w:ilvl w:val="0"/>
          <w:numId w:val="1"/>
        </w:numPr>
        <w:spacing w:after="0" w:line="360" w:lineRule="auto"/>
        <w:jc w:val="both"/>
        <w:rPr>
          <w:rFonts w:ascii="Times New Roman" w:hAnsi="Times New Roman" w:cs="Times New Roman"/>
          <w:sz w:val="24"/>
          <w:szCs w:val="28"/>
        </w:rPr>
      </w:pPr>
      <w:r w:rsidRPr="00C5300A">
        <w:rPr>
          <w:rFonts w:ascii="Times New Roman" w:hAnsi="Times New Roman" w:cs="Times New Roman"/>
          <w:sz w:val="24"/>
          <w:szCs w:val="28"/>
        </w:rPr>
        <w:t>Определить ориентиры развития универсальных учебных действий, сильные позиции в каждом из четырех блоков УУД с учетом особенностей ступени образования</w:t>
      </w:r>
    </w:p>
    <w:p w:rsidR="001B2BF3" w:rsidRPr="00C5300A" w:rsidRDefault="001B2BF3" w:rsidP="00C5300A">
      <w:pPr>
        <w:pStyle w:val="a1"/>
        <w:numPr>
          <w:ilvl w:val="0"/>
          <w:numId w:val="1"/>
        </w:numPr>
        <w:spacing w:after="0" w:line="360" w:lineRule="auto"/>
        <w:jc w:val="both"/>
        <w:rPr>
          <w:rFonts w:ascii="Times New Roman" w:hAnsi="Times New Roman" w:cs="Times New Roman"/>
          <w:sz w:val="24"/>
          <w:szCs w:val="28"/>
        </w:rPr>
      </w:pPr>
      <w:r w:rsidRPr="00C5300A">
        <w:rPr>
          <w:rFonts w:ascii="Times New Roman" w:hAnsi="Times New Roman" w:cs="Times New Roman"/>
          <w:sz w:val="24"/>
          <w:szCs w:val="28"/>
        </w:rPr>
        <w:t>Определить перечень личностных и метапредметных результатов и пути их достижения</w:t>
      </w:r>
    </w:p>
    <w:p w:rsidR="001B2BF3" w:rsidRPr="00C5300A" w:rsidRDefault="001B2BF3" w:rsidP="00C5300A">
      <w:pPr>
        <w:pStyle w:val="a1"/>
        <w:numPr>
          <w:ilvl w:val="0"/>
          <w:numId w:val="1"/>
        </w:numPr>
        <w:spacing w:after="0" w:line="360" w:lineRule="auto"/>
        <w:jc w:val="both"/>
        <w:rPr>
          <w:rFonts w:ascii="Times New Roman" w:hAnsi="Times New Roman" w:cs="Times New Roman"/>
          <w:sz w:val="24"/>
          <w:szCs w:val="28"/>
        </w:rPr>
      </w:pPr>
      <w:r w:rsidRPr="00C5300A">
        <w:rPr>
          <w:rFonts w:ascii="Times New Roman" w:hAnsi="Times New Roman" w:cs="Times New Roman"/>
          <w:sz w:val="24"/>
          <w:szCs w:val="28"/>
        </w:rPr>
        <w:t>Охарактеризовать систему типовых заданий для формирования различных групп УУД</w:t>
      </w:r>
    </w:p>
    <w:p w:rsidR="001B2BF3" w:rsidRPr="00C5300A" w:rsidRDefault="001B2BF3" w:rsidP="00C5300A">
      <w:pPr>
        <w:pStyle w:val="a1"/>
        <w:numPr>
          <w:ilvl w:val="0"/>
          <w:numId w:val="1"/>
        </w:numPr>
        <w:spacing w:after="0" w:line="360" w:lineRule="auto"/>
        <w:jc w:val="both"/>
        <w:rPr>
          <w:rFonts w:ascii="Times New Roman" w:hAnsi="Times New Roman" w:cs="Times New Roman"/>
          <w:sz w:val="24"/>
          <w:szCs w:val="28"/>
        </w:rPr>
      </w:pPr>
      <w:r w:rsidRPr="00C5300A">
        <w:rPr>
          <w:rFonts w:ascii="Times New Roman" w:hAnsi="Times New Roman" w:cs="Times New Roman"/>
          <w:sz w:val="24"/>
          <w:szCs w:val="28"/>
        </w:rPr>
        <w:t>Раскрыть содержание деятельности школы по формированию универсальных учебных действий.</w:t>
      </w:r>
    </w:p>
    <w:p w:rsidR="001B2BF3" w:rsidRPr="00C5300A" w:rsidRDefault="001B2BF3" w:rsidP="00C5300A">
      <w:pPr>
        <w:pStyle w:val="a1"/>
        <w:numPr>
          <w:ilvl w:val="0"/>
          <w:numId w:val="1"/>
        </w:numPr>
        <w:spacing w:after="0" w:line="360" w:lineRule="auto"/>
        <w:jc w:val="both"/>
        <w:rPr>
          <w:rFonts w:ascii="Times New Roman" w:hAnsi="Times New Roman" w:cs="Times New Roman"/>
          <w:sz w:val="24"/>
          <w:szCs w:val="28"/>
        </w:rPr>
      </w:pPr>
      <w:r w:rsidRPr="00C5300A">
        <w:rPr>
          <w:rFonts w:ascii="Times New Roman" w:hAnsi="Times New Roman" w:cs="Times New Roman"/>
          <w:sz w:val="24"/>
          <w:szCs w:val="28"/>
        </w:rPr>
        <w:t>Охарактеризовать систему условий, обеспечивающих эффективное развитие универсальных учебных действий</w:t>
      </w:r>
    </w:p>
    <w:p w:rsidR="001B2BF3" w:rsidRPr="00C5300A" w:rsidRDefault="001B2BF3" w:rsidP="00C5300A">
      <w:pPr>
        <w:pStyle w:val="a1"/>
        <w:numPr>
          <w:ilvl w:val="0"/>
          <w:numId w:val="1"/>
        </w:numPr>
        <w:spacing w:after="0" w:line="360" w:lineRule="auto"/>
        <w:jc w:val="both"/>
        <w:rPr>
          <w:rFonts w:ascii="Times New Roman" w:hAnsi="Times New Roman" w:cs="Times New Roman"/>
          <w:sz w:val="24"/>
          <w:szCs w:val="28"/>
        </w:rPr>
      </w:pPr>
      <w:r w:rsidRPr="00C5300A">
        <w:rPr>
          <w:rFonts w:ascii="Times New Roman" w:hAnsi="Times New Roman" w:cs="Times New Roman"/>
          <w:sz w:val="24"/>
          <w:szCs w:val="28"/>
        </w:rPr>
        <w:t>Охарактеризовать методику и инструментарий мониторинга успешности освоения и применения учащимися универсальных учебных действий</w:t>
      </w:r>
    </w:p>
    <w:p w:rsidR="00367CE3" w:rsidRPr="00C5300A" w:rsidRDefault="00367CE3" w:rsidP="00C5300A">
      <w:pPr>
        <w:pStyle w:val="171"/>
        <w:shd w:val="clear" w:color="auto" w:fill="auto"/>
        <w:spacing w:after="0" w:line="360" w:lineRule="auto"/>
        <w:ind w:firstLine="454"/>
        <w:jc w:val="center"/>
        <w:rPr>
          <w:rStyle w:val="132pt1"/>
          <w:rFonts w:ascii="Times New Roman" w:hAnsi="Times New Roman" w:cs="Times New Roman"/>
          <w:bCs w:val="0"/>
          <w:sz w:val="24"/>
          <w:szCs w:val="28"/>
        </w:rPr>
      </w:pPr>
      <w:bookmarkStart w:id="0" w:name="bookmark179"/>
      <w:r w:rsidRPr="00C5300A">
        <w:rPr>
          <w:rStyle w:val="132pt1"/>
          <w:rFonts w:ascii="Times New Roman" w:hAnsi="Times New Roman" w:cs="Times New Roman"/>
          <w:sz w:val="24"/>
          <w:szCs w:val="28"/>
        </w:rPr>
        <w:lastRenderedPageBreak/>
        <w:t>Планируемые результаты усвоения учащимися универсальных учебных действий</w:t>
      </w:r>
      <w:bookmarkEnd w:id="0"/>
    </w:p>
    <w:p w:rsidR="00367CE3" w:rsidRPr="00C5300A" w:rsidRDefault="00367CE3" w:rsidP="00C5300A">
      <w:pPr>
        <w:pStyle w:val="a1"/>
        <w:shd w:val="clear" w:color="auto" w:fill="auto"/>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1B2BF3" w:rsidRPr="00C5300A" w:rsidRDefault="001B2BF3" w:rsidP="00C5300A">
      <w:pPr>
        <w:pStyle w:val="dash041e005f0431005f044b005f0447005f043d005f044b005f0439"/>
        <w:spacing w:line="360" w:lineRule="auto"/>
        <w:ind w:firstLine="709"/>
        <w:jc w:val="both"/>
        <w:rPr>
          <w:rFonts w:eastAsiaTheme="minorHAnsi"/>
          <w:lang w:eastAsia="en-US"/>
        </w:rPr>
      </w:pPr>
      <w:r w:rsidRPr="00C5300A">
        <w:rPr>
          <w:rStyle w:val="dash041e005f0431005f044b005f0447005f043d005f044b005f0439005f005fchar1char1"/>
          <w:sz w:val="28"/>
          <w:szCs w:val="28"/>
        </w:rPr>
        <w:t> </w:t>
      </w:r>
      <w:r w:rsidRPr="00C5300A">
        <w:rPr>
          <w:rFonts w:eastAsiaTheme="minorHAnsi"/>
          <w:lang w:eastAsia="en-US"/>
        </w:rPr>
        <w:t xml:space="preserve">Стандарт устанавливает требования к результатам освоения учащимися основной образовательной программы основного общего образования: </w:t>
      </w:r>
    </w:p>
    <w:p w:rsidR="007F6903" w:rsidRPr="00C5300A" w:rsidRDefault="001C16ED" w:rsidP="00C5300A">
      <w:pPr>
        <w:pStyle w:val="a1"/>
        <w:numPr>
          <w:ilvl w:val="0"/>
          <w:numId w:val="2"/>
        </w:numPr>
        <w:spacing w:after="0" w:line="360" w:lineRule="auto"/>
        <w:jc w:val="both"/>
        <w:rPr>
          <w:rFonts w:ascii="Times New Roman" w:hAnsi="Times New Roman" w:cs="Times New Roman"/>
          <w:sz w:val="24"/>
          <w:szCs w:val="28"/>
        </w:rPr>
      </w:pPr>
      <w:r w:rsidRPr="00C5300A">
        <w:rPr>
          <w:rFonts w:ascii="Times New Roman" w:hAnsi="Times New Roman" w:cs="Times New Roman"/>
          <w:b/>
          <w:bCs/>
          <w:i/>
          <w:iCs/>
          <w:sz w:val="24"/>
          <w:szCs w:val="28"/>
        </w:rPr>
        <w:t xml:space="preserve">личностным, </w:t>
      </w:r>
      <w:r w:rsidRPr="00C5300A">
        <w:rPr>
          <w:rFonts w:ascii="Times New Roman" w:hAnsi="Times New Roman" w:cs="Times New Roman"/>
          <w:sz w:val="24"/>
          <w:szCs w:val="28"/>
        </w:rPr>
        <w:t>включающим готовность и способность учащихся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7F6903" w:rsidRPr="00C5300A" w:rsidRDefault="001C16ED" w:rsidP="00C5300A">
      <w:pPr>
        <w:pStyle w:val="a1"/>
        <w:numPr>
          <w:ilvl w:val="0"/>
          <w:numId w:val="2"/>
        </w:numPr>
        <w:spacing w:after="0" w:line="360" w:lineRule="auto"/>
        <w:jc w:val="both"/>
        <w:rPr>
          <w:rFonts w:ascii="Times New Roman" w:hAnsi="Times New Roman" w:cs="Times New Roman"/>
          <w:sz w:val="24"/>
          <w:szCs w:val="28"/>
        </w:rPr>
      </w:pPr>
      <w:r w:rsidRPr="00C5300A">
        <w:rPr>
          <w:rFonts w:ascii="Times New Roman" w:hAnsi="Times New Roman" w:cs="Times New Roman"/>
          <w:b/>
          <w:bCs/>
          <w:i/>
          <w:iCs/>
          <w:sz w:val="24"/>
          <w:szCs w:val="28"/>
        </w:rPr>
        <w:t xml:space="preserve">метапредметным, </w:t>
      </w:r>
      <w:r w:rsidRPr="00C5300A">
        <w:rPr>
          <w:rFonts w:ascii="Times New Roman" w:hAnsi="Times New Roman" w:cs="Times New Roman"/>
          <w:sz w:val="24"/>
          <w:szCs w:val="28"/>
        </w:rPr>
        <w:t>включающим освоенные учащимися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7F6903" w:rsidRPr="00C5300A" w:rsidRDefault="001C16ED" w:rsidP="00C5300A">
      <w:pPr>
        <w:pStyle w:val="a1"/>
        <w:numPr>
          <w:ilvl w:val="0"/>
          <w:numId w:val="2"/>
        </w:numPr>
        <w:spacing w:after="0" w:line="360" w:lineRule="auto"/>
        <w:jc w:val="both"/>
        <w:rPr>
          <w:rFonts w:ascii="Times New Roman" w:hAnsi="Times New Roman" w:cs="Times New Roman"/>
          <w:sz w:val="24"/>
          <w:szCs w:val="28"/>
        </w:rPr>
      </w:pPr>
      <w:r w:rsidRPr="00C5300A">
        <w:rPr>
          <w:rFonts w:ascii="Times New Roman" w:hAnsi="Times New Roman" w:cs="Times New Roman"/>
          <w:b/>
          <w:bCs/>
          <w:i/>
          <w:iCs/>
          <w:sz w:val="24"/>
          <w:szCs w:val="28"/>
        </w:rPr>
        <w:t>предметным, </w:t>
      </w:r>
      <w:r w:rsidRPr="00C5300A">
        <w:rPr>
          <w:rFonts w:ascii="Times New Roman" w:hAnsi="Times New Roman" w:cs="Times New Roman"/>
          <w:sz w:val="24"/>
          <w:szCs w:val="28"/>
        </w:rPr>
        <w:t xml:space="preserve"> включающим освоенные учащимися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r w:rsidR="00E55A0F" w:rsidRPr="00C5300A">
        <w:rPr>
          <w:rFonts w:ascii="Times New Roman" w:hAnsi="Times New Roman" w:cs="Times New Roman"/>
          <w:sz w:val="24"/>
          <w:szCs w:val="28"/>
        </w:rPr>
        <w:t>.</w:t>
      </w:r>
    </w:p>
    <w:p w:rsidR="00E55A0F" w:rsidRPr="00C5300A" w:rsidRDefault="00E55A0F" w:rsidP="00C5300A">
      <w:pPr>
        <w:pStyle w:val="dash041e005f0431005f044b005f0447005f043d005f044b005f04391"/>
        <w:spacing w:line="360" w:lineRule="auto"/>
        <w:ind w:left="360"/>
        <w:rPr>
          <w:rFonts w:eastAsiaTheme="minorHAnsi"/>
          <w:b/>
          <w:bCs/>
          <w:i/>
          <w:iCs/>
          <w:sz w:val="24"/>
          <w:lang w:eastAsia="en-US"/>
        </w:rPr>
      </w:pPr>
      <w:r w:rsidRPr="00C5300A">
        <w:rPr>
          <w:rFonts w:eastAsiaTheme="minorHAnsi"/>
          <w:b/>
          <w:bCs/>
          <w:i/>
          <w:iCs/>
          <w:sz w:val="24"/>
          <w:lang w:eastAsia="en-US"/>
        </w:rPr>
        <w:t>Личностный результат -  это результат  формирования личностных УУД.</w:t>
      </w:r>
    </w:p>
    <w:p w:rsidR="00E55A0F" w:rsidRPr="00C5300A" w:rsidRDefault="00E55A0F" w:rsidP="00C5300A">
      <w:pPr>
        <w:pStyle w:val="dash041e005f0431005f044b005f0447005f043d005f044b005f04391"/>
        <w:spacing w:line="360" w:lineRule="auto"/>
        <w:ind w:left="360"/>
        <w:rPr>
          <w:rFonts w:eastAsiaTheme="minorHAnsi"/>
          <w:b/>
          <w:bCs/>
          <w:i/>
          <w:iCs/>
          <w:sz w:val="24"/>
          <w:lang w:eastAsia="en-US"/>
        </w:rPr>
      </w:pPr>
      <w:r w:rsidRPr="00C5300A">
        <w:rPr>
          <w:rFonts w:eastAsiaTheme="minorHAnsi"/>
          <w:b/>
          <w:bCs/>
          <w:i/>
          <w:iCs/>
          <w:sz w:val="24"/>
          <w:lang w:eastAsia="en-US"/>
        </w:rPr>
        <w:t>Метапредметный  результат – это регулятивны</w:t>
      </w:r>
      <w:r w:rsidR="00506C37" w:rsidRPr="00C5300A">
        <w:rPr>
          <w:rFonts w:eastAsiaTheme="minorHAnsi"/>
          <w:b/>
          <w:bCs/>
          <w:i/>
          <w:iCs/>
          <w:sz w:val="24"/>
          <w:lang w:eastAsia="en-US"/>
        </w:rPr>
        <w:t>е</w:t>
      </w:r>
      <w:r w:rsidRPr="00C5300A">
        <w:rPr>
          <w:rFonts w:eastAsiaTheme="minorHAnsi"/>
          <w:b/>
          <w:bCs/>
          <w:i/>
          <w:iCs/>
          <w:sz w:val="24"/>
          <w:lang w:eastAsia="en-US"/>
        </w:rPr>
        <w:t>, познавательны</w:t>
      </w:r>
      <w:r w:rsidR="00506C37" w:rsidRPr="00C5300A">
        <w:rPr>
          <w:rFonts w:eastAsiaTheme="minorHAnsi"/>
          <w:b/>
          <w:bCs/>
          <w:i/>
          <w:iCs/>
          <w:sz w:val="24"/>
          <w:lang w:eastAsia="en-US"/>
        </w:rPr>
        <w:t>е</w:t>
      </w:r>
      <w:r w:rsidRPr="00C5300A">
        <w:rPr>
          <w:rFonts w:eastAsiaTheme="minorHAnsi"/>
          <w:b/>
          <w:bCs/>
          <w:i/>
          <w:iCs/>
          <w:sz w:val="24"/>
          <w:lang w:eastAsia="en-US"/>
        </w:rPr>
        <w:t>, коммуникативны</w:t>
      </w:r>
      <w:r w:rsidR="00506C37" w:rsidRPr="00C5300A">
        <w:rPr>
          <w:rFonts w:eastAsiaTheme="minorHAnsi"/>
          <w:b/>
          <w:bCs/>
          <w:i/>
          <w:iCs/>
          <w:sz w:val="24"/>
          <w:lang w:eastAsia="en-US"/>
        </w:rPr>
        <w:t>е</w:t>
      </w:r>
      <w:r w:rsidRPr="00C5300A">
        <w:rPr>
          <w:rFonts w:eastAsiaTheme="minorHAnsi"/>
          <w:b/>
          <w:bCs/>
          <w:i/>
          <w:iCs/>
          <w:sz w:val="24"/>
          <w:lang w:eastAsia="en-US"/>
        </w:rPr>
        <w:t xml:space="preserve"> УУД.</w:t>
      </w:r>
    </w:p>
    <w:p w:rsidR="00C5300A" w:rsidRPr="00C5300A" w:rsidRDefault="00C5300A" w:rsidP="00C5300A">
      <w:pPr>
        <w:pStyle w:val="a1"/>
        <w:shd w:val="clear" w:color="auto" w:fill="auto"/>
        <w:spacing w:after="0" w:line="360" w:lineRule="auto"/>
        <w:ind w:firstLine="454"/>
        <w:jc w:val="both"/>
        <w:rPr>
          <w:rFonts w:ascii="Times New Roman" w:hAnsi="Times New Roman" w:cs="Times New Roman"/>
          <w:b/>
          <w:sz w:val="24"/>
          <w:szCs w:val="28"/>
        </w:rPr>
      </w:pPr>
    </w:p>
    <w:p w:rsidR="00B068D1" w:rsidRPr="00C5300A" w:rsidRDefault="00B068D1" w:rsidP="00C5300A">
      <w:pPr>
        <w:pStyle w:val="a1"/>
        <w:shd w:val="clear" w:color="auto" w:fill="auto"/>
        <w:spacing w:after="0" w:line="360" w:lineRule="auto"/>
        <w:ind w:firstLine="454"/>
        <w:jc w:val="both"/>
        <w:rPr>
          <w:rFonts w:ascii="Times New Roman" w:hAnsi="Times New Roman" w:cs="Times New Roman"/>
          <w:b/>
          <w:sz w:val="24"/>
          <w:szCs w:val="28"/>
        </w:rPr>
      </w:pPr>
      <w:r w:rsidRPr="00C5300A">
        <w:rPr>
          <w:rFonts w:ascii="Times New Roman" w:hAnsi="Times New Roman" w:cs="Times New Roman"/>
          <w:b/>
          <w:sz w:val="24"/>
          <w:szCs w:val="28"/>
        </w:rPr>
        <w:t>Функции универсальных учебных действий:</w:t>
      </w:r>
    </w:p>
    <w:p w:rsidR="007F6903" w:rsidRPr="00C5300A" w:rsidRDefault="001C16ED" w:rsidP="00C5300A">
      <w:pPr>
        <w:pStyle w:val="a1"/>
        <w:numPr>
          <w:ilvl w:val="0"/>
          <w:numId w:val="3"/>
        </w:numPr>
        <w:spacing w:after="0" w:line="360" w:lineRule="auto"/>
        <w:jc w:val="both"/>
        <w:rPr>
          <w:rFonts w:ascii="Times New Roman" w:hAnsi="Times New Roman" w:cs="Times New Roman"/>
          <w:sz w:val="24"/>
          <w:szCs w:val="28"/>
        </w:rPr>
      </w:pPr>
      <w:r w:rsidRPr="00C5300A">
        <w:rPr>
          <w:rFonts w:ascii="Times New Roman" w:hAnsi="Times New Roman" w:cs="Times New Roman"/>
          <w:sz w:val="24"/>
          <w:szCs w:val="28"/>
        </w:rPr>
        <w:t>развитие у учащихся способности к саморазвитию и самосовершенствованию;</w:t>
      </w:r>
    </w:p>
    <w:p w:rsidR="007F6903" w:rsidRPr="00C5300A" w:rsidRDefault="001C16ED" w:rsidP="00C5300A">
      <w:pPr>
        <w:pStyle w:val="a1"/>
        <w:numPr>
          <w:ilvl w:val="0"/>
          <w:numId w:val="3"/>
        </w:numPr>
        <w:spacing w:after="0" w:line="360" w:lineRule="auto"/>
        <w:jc w:val="both"/>
        <w:rPr>
          <w:rFonts w:ascii="Times New Roman" w:hAnsi="Times New Roman" w:cs="Times New Roman"/>
          <w:sz w:val="24"/>
          <w:szCs w:val="28"/>
        </w:rPr>
      </w:pPr>
      <w:r w:rsidRPr="00C5300A">
        <w:rPr>
          <w:rFonts w:ascii="Times New Roman" w:hAnsi="Times New Roman" w:cs="Times New Roman"/>
          <w:sz w:val="24"/>
          <w:szCs w:val="28"/>
        </w:rPr>
        <w:t xml:space="preserve">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w:t>
      </w:r>
    </w:p>
    <w:p w:rsidR="007F6903" w:rsidRPr="00C5300A" w:rsidRDefault="001C16ED" w:rsidP="00C5300A">
      <w:pPr>
        <w:pStyle w:val="a1"/>
        <w:numPr>
          <w:ilvl w:val="0"/>
          <w:numId w:val="3"/>
        </w:numPr>
        <w:spacing w:after="0" w:line="360" w:lineRule="auto"/>
        <w:jc w:val="both"/>
        <w:rPr>
          <w:rFonts w:ascii="Times New Roman" w:hAnsi="Times New Roman" w:cs="Times New Roman"/>
          <w:sz w:val="24"/>
          <w:szCs w:val="28"/>
        </w:rPr>
      </w:pPr>
      <w:r w:rsidRPr="00C5300A">
        <w:rPr>
          <w:rFonts w:ascii="Times New Roman" w:hAnsi="Times New Roman" w:cs="Times New Roman"/>
          <w:sz w:val="24"/>
          <w:szCs w:val="28"/>
        </w:rPr>
        <w:lastRenderedPageBreak/>
        <w:t>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7F6903" w:rsidRPr="00C5300A" w:rsidRDefault="001C16ED" w:rsidP="00C5300A">
      <w:pPr>
        <w:pStyle w:val="a1"/>
        <w:numPr>
          <w:ilvl w:val="0"/>
          <w:numId w:val="3"/>
        </w:numPr>
        <w:spacing w:after="0" w:line="360" w:lineRule="auto"/>
        <w:jc w:val="both"/>
        <w:rPr>
          <w:rFonts w:ascii="Times New Roman" w:hAnsi="Times New Roman" w:cs="Times New Roman"/>
          <w:sz w:val="24"/>
          <w:szCs w:val="28"/>
        </w:rPr>
      </w:pPr>
      <w:r w:rsidRPr="00C5300A">
        <w:rPr>
          <w:rFonts w:ascii="Times New Roman" w:hAnsi="Times New Roman" w:cs="Times New Roman"/>
          <w:sz w:val="24"/>
          <w:szCs w:val="28"/>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7F6903" w:rsidRPr="00C5300A" w:rsidRDefault="001C16ED" w:rsidP="00C5300A">
      <w:pPr>
        <w:pStyle w:val="a1"/>
        <w:numPr>
          <w:ilvl w:val="0"/>
          <w:numId w:val="3"/>
        </w:numPr>
        <w:spacing w:after="0" w:line="360" w:lineRule="auto"/>
        <w:jc w:val="both"/>
        <w:rPr>
          <w:rFonts w:ascii="Times New Roman" w:hAnsi="Times New Roman" w:cs="Times New Roman"/>
          <w:sz w:val="24"/>
          <w:szCs w:val="28"/>
        </w:rPr>
      </w:pPr>
      <w:r w:rsidRPr="00C5300A">
        <w:rPr>
          <w:rFonts w:ascii="Times New Roman" w:hAnsi="Times New Roman" w:cs="Times New Roman"/>
          <w:sz w:val="24"/>
          <w:szCs w:val="28"/>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7F6903" w:rsidRPr="00C5300A" w:rsidRDefault="001C16ED" w:rsidP="00C5300A">
      <w:pPr>
        <w:pStyle w:val="a1"/>
        <w:numPr>
          <w:ilvl w:val="0"/>
          <w:numId w:val="3"/>
        </w:numPr>
        <w:spacing w:after="0" w:line="360" w:lineRule="auto"/>
        <w:jc w:val="both"/>
        <w:rPr>
          <w:rFonts w:ascii="Times New Roman" w:hAnsi="Times New Roman" w:cs="Times New Roman"/>
          <w:sz w:val="24"/>
          <w:szCs w:val="28"/>
        </w:rPr>
      </w:pPr>
      <w:r w:rsidRPr="00C5300A">
        <w:rPr>
          <w:rFonts w:ascii="Times New Roman" w:hAnsi="Times New Roman" w:cs="Times New Roman"/>
          <w:sz w:val="24"/>
          <w:szCs w:val="28"/>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7F6903" w:rsidRPr="00C5300A" w:rsidRDefault="001C16ED" w:rsidP="00C5300A">
      <w:pPr>
        <w:pStyle w:val="a1"/>
        <w:numPr>
          <w:ilvl w:val="0"/>
          <w:numId w:val="3"/>
        </w:numPr>
        <w:spacing w:after="0" w:line="360" w:lineRule="auto"/>
        <w:jc w:val="both"/>
        <w:rPr>
          <w:rFonts w:ascii="Times New Roman" w:hAnsi="Times New Roman" w:cs="Times New Roman"/>
          <w:sz w:val="24"/>
          <w:szCs w:val="28"/>
        </w:rPr>
      </w:pPr>
      <w:r w:rsidRPr="00C5300A">
        <w:rPr>
          <w:rFonts w:ascii="Times New Roman" w:hAnsi="Times New Roman" w:cs="Times New Roman"/>
          <w:sz w:val="24"/>
          <w:szCs w:val="28"/>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w:t>
      </w:r>
      <w:r w:rsidR="00E55A0F" w:rsidRPr="00C5300A">
        <w:rPr>
          <w:rFonts w:ascii="Times New Roman" w:hAnsi="Times New Roman" w:cs="Times New Roman"/>
          <w:sz w:val="24"/>
          <w:szCs w:val="28"/>
        </w:rPr>
        <w:t>т.</w:t>
      </w:r>
      <w:r w:rsidRPr="00C5300A">
        <w:rPr>
          <w:rFonts w:ascii="Times New Roman" w:hAnsi="Times New Roman" w:cs="Times New Roman"/>
          <w:sz w:val="24"/>
          <w:szCs w:val="28"/>
        </w:rPr>
        <w:t xml:space="preserve"> </w:t>
      </w:r>
    </w:p>
    <w:p w:rsidR="00EC467F" w:rsidRPr="00C5300A" w:rsidRDefault="00EC467F" w:rsidP="00C5300A">
      <w:pPr>
        <w:pStyle w:val="a1"/>
        <w:shd w:val="clear" w:color="auto" w:fill="auto"/>
        <w:spacing w:after="0" w:line="360" w:lineRule="auto"/>
        <w:ind w:firstLine="454"/>
        <w:jc w:val="both"/>
        <w:rPr>
          <w:rFonts w:ascii="Times New Roman" w:hAnsi="Times New Roman" w:cs="Times New Roman"/>
          <w:sz w:val="24"/>
          <w:szCs w:val="28"/>
        </w:rPr>
      </w:pPr>
    </w:p>
    <w:p w:rsidR="00446398" w:rsidRDefault="00446398" w:rsidP="00C5300A">
      <w:pPr>
        <w:pStyle w:val="a1"/>
        <w:shd w:val="clear" w:color="auto" w:fill="auto"/>
        <w:spacing w:after="0" w:line="360" w:lineRule="auto"/>
        <w:ind w:firstLine="454"/>
        <w:jc w:val="both"/>
        <w:rPr>
          <w:rFonts w:ascii="Times New Roman" w:hAnsi="Times New Roman" w:cs="Times New Roman"/>
          <w:b/>
          <w:sz w:val="24"/>
          <w:szCs w:val="28"/>
        </w:rPr>
      </w:pPr>
    </w:p>
    <w:p w:rsidR="00446398" w:rsidRDefault="00446398" w:rsidP="00C5300A">
      <w:pPr>
        <w:pStyle w:val="a1"/>
        <w:shd w:val="clear" w:color="auto" w:fill="auto"/>
        <w:spacing w:after="0" w:line="360" w:lineRule="auto"/>
        <w:ind w:firstLine="454"/>
        <w:jc w:val="both"/>
        <w:rPr>
          <w:rFonts w:ascii="Times New Roman" w:hAnsi="Times New Roman" w:cs="Times New Roman"/>
          <w:b/>
          <w:sz w:val="24"/>
          <w:szCs w:val="28"/>
        </w:rPr>
      </w:pPr>
    </w:p>
    <w:p w:rsidR="00446398" w:rsidRDefault="00446398" w:rsidP="00C5300A">
      <w:pPr>
        <w:pStyle w:val="a1"/>
        <w:shd w:val="clear" w:color="auto" w:fill="auto"/>
        <w:spacing w:after="0" w:line="360" w:lineRule="auto"/>
        <w:ind w:firstLine="454"/>
        <w:jc w:val="both"/>
        <w:rPr>
          <w:rFonts w:ascii="Times New Roman" w:hAnsi="Times New Roman" w:cs="Times New Roman"/>
          <w:b/>
          <w:sz w:val="24"/>
          <w:szCs w:val="28"/>
        </w:rPr>
      </w:pPr>
    </w:p>
    <w:p w:rsidR="00446398" w:rsidRDefault="00446398" w:rsidP="00C5300A">
      <w:pPr>
        <w:pStyle w:val="a1"/>
        <w:shd w:val="clear" w:color="auto" w:fill="auto"/>
        <w:spacing w:after="0" w:line="360" w:lineRule="auto"/>
        <w:ind w:firstLine="454"/>
        <w:jc w:val="both"/>
        <w:rPr>
          <w:rFonts w:ascii="Times New Roman" w:hAnsi="Times New Roman" w:cs="Times New Roman"/>
          <w:b/>
          <w:sz w:val="24"/>
          <w:szCs w:val="28"/>
        </w:rPr>
      </w:pPr>
    </w:p>
    <w:p w:rsidR="00446398" w:rsidRDefault="00446398" w:rsidP="00C5300A">
      <w:pPr>
        <w:pStyle w:val="a1"/>
        <w:shd w:val="clear" w:color="auto" w:fill="auto"/>
        <w:spacing w:after="0" w:line="360" w:lineRule="auto"/>
        <w:ind w:firstLine="454"/>
        <w:jc w:val="both"/>
        <w:rPr>
          <w:rFonts w:ascii="Times New Roman" w:hAnsi="Times New Roman" w:cs="Times New Roman"/>
          <w:b/>
          <w:sz w:val="24"/>
          <w:szCs w:val="28"/>
        </w:rPr>
      </w:pPr>
    </w:p>
    <w:p w:rsidR="00446398" w:rsidRDefault="00446398" w:rsidP="00C5300A">
      <w:pPr>
        <w:pStyle w:val="a1"/>
        <w:shd w:val="clear" w:color="auto" w:fill="auto"/>
        <w:spacing w:after="0" w:line="360" w:lineRule="auto"/>
        <w:ind w:firstLine="454"/>
        <w:jc w:val="both"/>
        <w:rPr>
          <w:rFonts w:ascii="Times New Roman" w:hAnsi="Times New Roman" w:cs="Times New Roman"/>
          <w:b/>
          <w:sz w:val="24"/>
          <w:szCs w:val="28"/>
        </w:rPr>
      </w:pPr>
    </w:p>
    <w:p w:rsidR="00446398" w:rsidRDefault="00446398" w:rsidP="00C5300A">
      <w:pPr>
        <w:pStyle w:val="a1"/>
        <w:shd w:val="clear" w:color="auto" w:fill="auto"/>
        <w:spacing w:after="0" w:line="360" w:lineRule="auto"/>
        <w:ind w:firstLine="454"/>
        <w:jc w:val="both"/>
        <w:rPr>
          <w:rFonts w:ascii="Times New Roman" w:hAnsi="Times New Roman" w:cs="Times New Roman"/>
          <w:b/>
          <w:sz w:val="24"/>
          <w:szCs w:val="28"/>
        </w:rPr>
      </w:pPr>
    </w:p>
    <w:p w:rsidR="00446398" w:rsidRDefault="00446398" w:rsidP="00C5300A">
      <w:pPr>
        <w:pStyle w:val="a1"/>
        <w:shd w:val="clear" w:color="auto" w:fill="auto"/>
        <w:spacing w:after="0" w:line="360" w:lineRule="auto"/>
        <w:ind w:firstLine="454"/>
        <w:jc w:val="both"/>
        <w:rPr>
          <w:rFonts w:ascii="Times New Roman" w:hAnsi="Times New Roman" w:cs="Times New Roman"/>
          <w:b/>
          <w:sz w:val="24"/>
          <w:szCs w:val="28"/>
        </w:rPr>
      </w:pPr>
    </w:p>
    <w:p w:rsidR="00446398" w:rsidRDefault="00446398" w:rsidP="00C5300A">
      <w:pPr>
        <w:pStyle w:val="a1"/>
        <w:shd w:val="clear" w:color="auto" w:fill="auto"/>
        <w:spacing w:after="0" w:line="360" w:lineRule="auto"/>
        <w:ind w:firstLine="454"/>
        <w:jc w:val="both"/>
        <w:rPr>
          <w:rFonts w:ascii="Times New Roman" w:hAnsi="Times New Roman" w:cs="Times New Roman"/>
          <w:b/>
          <w:sz w:val="24"/>
          <w:szCs w:val="28"/>
        </w:rPr>
      </w:pPr>
    </w:p>
    <w:p w:rsidR="00446398" w:rsidRDefault="00446398" w:rsidP="00C5300A">
      <w:pPr>
        <w:pStyle w:val="a1"/>
        <w:shd w:val="clear" w:color="auto" w:fill="auto"/>
        <w:spacing w:after="0" w:line="360" w:lineRule="auto"/>
        <w:ind w:firstLine="454"/>
        <w:jc w:val="both"/>
        <w:rPr>
          <w:rFonts w:ascii="Times New Roman" w:hAnsi="Times New Roman" w:cs="Times New Roman"/>
          <w:b/>
          <w:sz w:val="24"/>
          <w:szCs w:val="28"/>
        </w:rPr>
      </w:pPr>
    </w:p>
    <w:p w:rsidR="00446398" w:rsidRDefault="00446398" w:rsidP="00C5300A">
      <w:pPr>
        <w:pStyle w:val="a1"/>
        <w:shd w:val="clear" w:color="auto" w:fill="auto"/>
        <w:spacing w:after="0" w:line="360" w:lineRule="auto"/>
        <w:ind w:firstLine="454"/>
        <w:jc w:val="both"/>
        <w:rPr>
          <w:rFonts w:ascii="Times New Roman" w:hAnsi="Times New Roman" w:cs="Times New Roman"/>
          <w:b/>
          <w:sz w:val="24"/>
          <w:szCs w:val="28"/>
        </w:rPr>
      </w:pPr>
    </w:p>
    <w:p w:rsidR="00446398" w:rsidRDefault="00446398" w:rsidP="00C5300A">
      <w:pPr>
        <w:pStyle w:val="a1"/>
        <w:shd w:val="clear" w:color="auto" w:fill="auto"/>
        <w:spacing w:after="0" w:line="360" w:lineRule="auto"/>
        <w:ind w:firstLine="454"/>
        <w:jc w:val="both"/>
        <w:rPr>
          <w:rFonts w:ascii="Times New Roman" w:hAnsi="Times New Roman" w:cs="Times New Roman"/>
          <w:b/>
          <w:sz w:val="24"/>
          <w:szCs w:val="28"/>
        </w:rPr>
      </w:pPr>
    </w:p>
    <w:p w:rsidR="00446398" w:rsidRDefault="00446398" w:rsidP="00C5300A">
      <w:pPr>
        <w:pStyle w:val="a1"/>
        <w:shd w:val="clear" w:color="auto" w:fill="auto"/>
        <w:spacing w:after="0" w:line="360" w:lineRule="auto"/>
        <w:ind w:firstLine="454"/>
        <w:jc w:val="both"/>
        <w:rPr>
          <w:rFonts w:ascii="Times New Roman" w:hAnsi="Times New Roman" w:cs="Times New Roman"/>
          <w:b/>
          <w:sz w:val="24"/>
          <w:szCs w:val="28"/>
        </w:rPr>
      </w:pPr>
    </w:p>
    <w:p w:rsidR="00446398" w:rsidRDefault="00446398" w:rsidP="00C5300A">
      <w:pPr>
        <w:pStyle w:val="a1"/>
        <w:shd w:val="clear" w:color="auto" w:fill="auto"/>
        <w:spacing w:after="0" w:line="360" w:lineRule="auto"/>
        <w:ind w:firstLine="454"/>
        <w:jc w:val="both"/>
        <w:rPr>
          <w:rFonts w:ascii="Times New Roman" w:hAnsi="Times New Roman" w:cs="Times New Roman"/>
          <w:b/>
          <w:sz w:val="24"/>
          <w:szCs w:val="28"/>
        </w:rPr>
      </w:pPr>
    </w:p>
    <w:p w:rsidR="00446398" w:rsidRDefault="00446398" w:rsidP="00C5300A">
      <w:pPr>
        <w:pStyle w:val="a1"/>
        <w:shd w:val="clear" w:color="auto" w:fill="auto"/>
        <w:spacing w:after="0" w:line="360" w:lineRule="auto"/>
        <w:ind w:firstLine="454"/>
        <w:jc w:val="both"/>
        <w:rPr>
          <w:rFonts w:ascii="Times New Roman" w:hAnsi="Times New Roman" w:cs="Times New Roman"/>
          <w:b/>
          <w:sz w:val="24"/>
          <w:szCs w:val="28"/>
        </w:rPr>
      </w:pPr>
    </w:p>
    <w:p w:rsidR="00446398" w:rsidRDefault="00446398" w:rsidP="00C5300A">
      <w:pPr>
        <w:pStyle w:val="a1"/>
        <w:shd w:val="clear" w:color="auto" w:fill="auto"/>
        <w:spacing w:after="0" w:line="360" w:lineRule="auto"/>
        <w:ind w:firstLine="454"/>
        <w:jc w:val="both"/>
        <w:rPr>
          <w:rFonts w:ascii="Times New Roman" w:hAnsi="Times New Roman" w:cs="Times New Roman"/>
          <w:b/>
          <w:sz w:val="24"/>
          <w:szCs w:val="28"/>
        </w:rPr>
      </w:pPr>
    </w:p>
    <w:p w:rsidR="00446398" w:rsidRDefault="00446398" w:rsidP="00C5300A">
      <w:pPr>
        <w:pStyle w:val="a1"/>
        <w:shd w:val="clear" w:color="auto" w:fill="auto"/>
        <w:spacing w:after="0" w:line="360" w:lineRule="auto"/>
        <w:ind w:firstLine="454"/>
        <w:jc w:val="both"/>
        <w:rPr>
          <w:rFonts w:ascii="Times New Roman" w:hAnsi="Times New Roman" w:cs="Times New Roman"/>
          <w:b/>
          <w:sz w:val="24"/>
          <w:szCs w:val="28"/>
        </w:rPr>
      </w:pPr>
    </w:p>
    <w:p w:rsidR="00446398" w:rsidRDefault="00446398" w:rsidP="00446398">
      <w:pPr>
        <w:pStyle w:val="a1"/>
        <w:shd w:val="clear" w:color="auto" w:fill="auto"/>
        <w:spacing w:after="0" w:line="360" w:lineRule="auto"/>
        <w:ind w:firstLine="454"/>
        <w:jc w:val="center"/>
        <w:rPr>
          <w:rFonts w:ascii="Times New Roman" w:hAnsi="Times New Roman" w:cs="Times New Roman"/>
          <w:b/>
          <w:sz w:val="24"/>
          <w:szCs w:val="28"/>
        </w:rPr>
        <w:sectPr w:rsidR="00446398" w:rsidSect="00446398">
          <w:pgSz w:w="11906" w:h="16838"/>
          <w:pgMar w:top="851" w:right="567" w:bottom="567" w:left="1134" w:header="709" w:footer="709" w:gutter="0"/>
          <w:cols w:space="708"/>
          <w:docGrid w:linePitch="360"/>
        </w:sectPr>
      </w:pPr>
    </w:p>
    <w:p w:rsidR="00EC467F" w:rsidRPr="00C5300A" w:rsidRDefault="00B068D1" w:rsidP="00446398">
      <w:pPr>
        <w:pStyle w:val="a1"/>
        <w:shd w:val="clear" w:color="auto" w:fill="auto"/>
        <w:spacing w:after="0" w:line="360" w:lineRule="auto"/>
        <w:ind w:firstLine="454"/>
        <w:jc w:val="center"/>
        <w:rPr>
          <w:rFonts w:ascii="Times New Roman" w:hAnsi="Times New Roman" w:cs="Times New Roman"/>
          <w:b/>
          <w:sz w:val="24"/>
          <w:szCs w:val="28"/>
        </w:rPr>
      </w:pPr>
      <w:r w:rsidRPr="00C5300A">
        <w:rPr>
          <w:rFonts w:ascii="Times New Roman" w:hAnsi="Times New Roman" w:cs="Times New Roman"/>
          <w:b/>
          <w:sz w:val="24"/>
          <w:szCs w:val="28"/>
        </w:rPr>
        <w:lastRenderedPageBreak/>
        <w:t>Характеристика УУД и их связи с междисциплинарными направлениями</w:t>
      </w:r>
    </w:p>
    <w:p w:rsidR="00B068D1" w:rsidRDefault="00446398" w:rsidP="00446398">
      <w:pPr>
        <w:pStyle w:val="a1"/>
        <w:shd w:val="clear" w:color="auto" w:fill="auto"/>
        <w:spacing w:after="0" w:line="360" w:lineRule="auto"/>
        <w:ind w:firstLine="454"/>
        <w:jc w:val="center"/>
        <w:rPr>
          <w:rFonts w:ascii="Times New Roman" w:hAnsi="Times New Roman" w:cs="Times New Roman"/>
          <w:b/>
          <w:sz w:val="24"/>
          <w:szCs w:val="28"/>
        </w:rPr>
      </w:pPr>
      <w:r>
        <w:rPr>
          <w:rFonts w:ascii="Times New Roman" w:hAnsi="Times New Roman" w:cs="Times New Roman"/>
          <w:b/>
          <w:sz w:val="24"/>
          <w:szCs w:val="28"/>
        </w:rPr>
        <w:t>д</w:t>
      </w:r>
      <w:r w:rsidR="00B068D1" w:rsidRPr="00C5300A">
        <w:rPr>
          <w:rFonts w:ascii="Times New Roman" w:hAnsi="Times New Roman" w:cs="Times New Roman"/>
          <w:b/>
          <w:sz w:val="24"/>
          <w:szCs w:val="28"/>
        </w:rPr>
        <w:t>еятельностями</w:t>
      </w:r>
    </w:p>
    <w:p w:rsidR="00C5300A" w:rsidRPr="0065646D" w:rsidRDefault="00C5300A" w:rsidP="00C5300A">
      <w:pPr>
        <w:pStyle w:val="dash041e005f0431005f044b005f0447005f043d005f044b005f0439"/>
        <w:spacing w:line="360" w:lineRule="auto"/>
        <w:rPr>
          <w:rStyle w:val="dash041e005f0431005f044b005f0447005f043d005f044b005f0439005f005fchar1char1"/>
          <w:b/>
          <w:szCs w:val="28"/>
        </w:rPr>
      </w:pPr>
      <w:r w:rsidRPr="0065646D">
        <w:rPr>
          <w:rStyle w:val="dash041e005f0431005f044b005f0447005f043d005f044b005f0439005f005fchar1char1"/>
          <w:b/>
          <w:szCs w:val="28"/>
        </w:rPr>
        <w:t xml:space="preserve">Таблица 1 </w:t>
      </w:r>
    </w:p>
    <w:p w:rsidR="00C5300A" w:rsidRPr="0065646D" w:rsidRDefault="00C5300A" w:rsidP="00C5300A">
      <w:pPr>
        <w:pStyle w:val="dash041e005f0431005f044b005f0447005f043d005f044b005f0439"/>
        <w:spacing w:line="360" w:lineRule="auto"/>
        <w:jc w:val="center"/>
        <w:rPr>
          <w:rStyle w:val="dash041e005f0431005f044b005f0447005f043d005f044b005f0439005f005fchar1char1"/>
          <w:b/>
          <w:szCs w:val="28"/>
        </w:rPr>
      </w:pPr>
      <w:r w:rsidRPr="0065646D">
        <w:rPr>
          <w:rStyle w:val="dash041e005f0431005f044b005f0447005f043d005f044b005f0439005f005fchar1char1"/>
          <w:b/>
          <w:szCs w:val="28"/>
        </w:rPr>
        <w:t>Характеристика УУД  и их связи с междисциплинарными направлениями деятельностями</w:t>
      </w:r>
    </w:p>
    <w:tbl>
      <w:tblPr>
        <w:tblpPr w:leftFromText="180" w:rightFromText="180" w:vertAnchor="text" w:horzAnchor="margin" w:tblpXSpec="center" w:tblpY="2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21"/>
        <w:gridCol w:w="2835"/>
        <w:gridCol w:w="2694"/>
        <w:gridCol w:w="2942"/>
      </w:tblGrid>
      <w:tr w:rsidR="00B65D60" w:rsidRPr="00B65D60" w:rsidTr="00B65D60">
        <w:tc>
          <w:tcPr>
            <w:tcW w:w="6521" w:type="dxa"/>
          </w:tcPr>
          <w:p w:rsidR="00B65D60" w:rsidRPr="00B65D60" w:rsidRDefault="00B65D60" w:rsidP="00B65D60">
            <w:pPr>
              <w:jc w:val="center"/>
              <w:rPr>
                <w:rFonts w:ascii="Times New Roman" w:hAnsi="Times New Roman" w:cs="Times New Roman"/>
                <w:b/>
                <w:sz w:val="24"/>
                <w:szCs w:val="24"/>
              </w:rPr>
            </w:pPr>
            <w:r w:rsidRPr="00B65D60">
              <w:rPr>
                <w:rFonts w:ascii="Times New Roman" w:hAnsi="Times New Roman" w:cs="Times New Roman"/>
                <w:b/>
                <w:sz w:val="24"/>
                <w:szCs w:val="24"/>
              </w:rPr>
              <w:t>Личностные результаты</w:t>
            </w:r>
          </w:p>
        </w:tc>
        <w:tc>
          <w:tcPr>
            <w:tcW w:w="8471" w:type="dxa"/>
            <w:gridSpan w:val="3"/>
          </w:tcPr>
          <w:p w:rsidR="00B65D60" w:rsidRPr="00B65D60" w:rsidRDefault="00B65D60" w:rsidP="00B65D60">
            <w:pPr>
              <w:jc w:val="center"/>
              <w:rPr>
                <w:rFonts w:ascii="Times New Roman" w:hAnsi="Times New Roman" w:cs="Times New Roman"/>
                <w:b/>
                <w:sz w:val="24"/>
                <w:szCs w:val="24"/>
              </w:rPr>
            </w:pPr>
            <w:r w:rsidRPr="00B65D60">
              <w:rPr>
                <w:rFonts w:ascii="Times New Roman" w:hAnsi="Times New Roman" w:cs="Times New Roman"/>
                <w:b/>
                <w:sz w:val="24"/>
                <w:szCs w:val="24"/>
              </w:rPr>
              <w:t>Метапредметные результаты</w:t>
            </w:r>
          </w:p>
        </w:tc>
      </w:tr>
      <w:tr w:rsidR="00B65D60" w:rsidRPr="00B65D60" w:rsidTr="00B65D60">
        <w:tc>
          <w:tcPr>
            <w:tcW w:w="6521" w:type="dxa"/>
          </w:tcPr>
          <w:p w:rsidR="00B65D60" w:rsidRPr="00B65D60" w:rsidRDefault="00B65D60" w:rsidP="00B65D60">
            <w:pPr>
              <w:rPr>
                <w:rFonts w:ascii="Times New Roman" w:hAnsi="Times New Roman" w:cs="Times New Roman"/>
                <w:b/>
                <w:sz w:val="24"/>
                <w:szCs w:val="24"/>
              </w:rPr>
            </w:pPr>
            <w:r w:rsidRPr="00B65D60">
              <w:rPr>
                <w:rFonts w:ascii="Times New Roman" w:hAnsi="Times New Roman" w:cs="Times New Roman"/>
                <w:b/>
                <w:sz w:val="24"/>
                <w:szCs w:val="24"/>
              </w:rPr>
              <w:t>Личностные УУД</w:t>
            </w:r>
          </w:p>
        </w:tc>
        <w:tc>
          <w:tcPr>
            <w:tcW w:w="2835" w:type="dxa"/>
          </w:tcPr>
          <w:p w:rsidR="00B65D60" w:rsidRPr="00B65D60" w:rsidRDefault="00B65D60" w:rsidP="00B65D60">
            <w:pPr>
              <w:rPr>
                <w:rFonts w:ascii="Times New Roman" w:hAnsi="Times New Roman" w:cs="Times New Roman"/>
                <w:b/>
                <w:sz w:val="24"/>
                <w:szCs w:val="24"/>
              </w:rPr>
            </w:pPr>
            <w:r w:rsidRPr="00B65D60">
              <w:rPr>
                <w:rFonts w:ascii="Times New Roman" w:hAnsi="Times New Roman" w:cs="Times New Roman"/>
                <w:b/>
                <w:sz w:val="24"/>
                <w:szCs w:val="24"/>
              </w:rPr>
              <w:t>Регулятивные УУД</w:t>
            </w:r>
          </w:p>
        </w:tc>
        <w:tc>
          <w:tcPr>
            <w:tcW w:w="2694" w:type="dxa"/>
          </w:tcPr>
          <w:p w:rsidR="00B65D60" w:rsidRPr="00B65D60" w:rsidRDefault="00B65D60" w:rsidP="00B65D60">
            <w:pPr>
              <w:rPr>
                <w:rFonts w:ascii="Times New Roman" w:hAnsi="Times New Roman" w:cs="Times New Roman"/>
                <w:b/>
                <w:sz w:val="24"/>
                <w:szCs w:val="24"/>
              </w:rPr>
            </w:pPr>
            <w:r w:rsidRPr="00B65D60">
              <w:rPr>
                <w:rFonts w:ascii="Times New Roman" w:hAnsi="Times New Roman" w:cs="Times New Roman"/>
                <w:b/>
                <w:sz w:val="24"/>
                <w:szCs w:val="24"/>
              </w:rPr>
              <w:t>Познавательные УУД</w:t>
            </w:r>
          </w:p>
        </w:tc>
        <w:tc>
          <w:tcPr>
            <w:tcW w:w="2942" w:type="dxa"/>
          </w:tcPr>
          <w:p w:rsidR="00B65D60" w:rsidRPr="00B65D60" w:rsidRDefault="00B65D60" w:rsidP="00B65D60">
            <w:pPr>
              <w:rPr>
                <w:rFonts w:ascii="Times New Roman" w:hAnsi="Times New Roman" w:cs="Times New Roman"/>
                <w:b/>
                <w:sz w:val="24"/>
                <w:szCs w:val="24"/>
              </w:rPr>
            </w:pPr>
            <w:r w:rsidRPr="00B65D60">
              <w:rPr>
                <w:rFonts w:ascii="Times New Roman" w:hAnsi="Times New Roman" w:cs="Times New Roman"/>
                <w:b/>
                <w:sz w:val="24"/>
                <w:szCs w:val="24"/>
              </w:rPr>
              <w:t>Коммуникативные УУД</w:t>
            </w:r>
          </w:p>
        </w:tc>
      </w:tr>
      <w:tr w:rsidR="00B65D60" w:rsidRPr="00B65D60" w:rsidTr="00B65D60">
        <w:tc>
          <w:tcPr>
            <w:tcW w:w="6521" w:type="dxa"/>
          </w:tcPr>
          <w:p w:rsidR="00B65D60" w:rsidRPr="00B65D60" w:rsidRDefault="00B65D60" w:rsidP="00B65D60">
            <w:pPr>
              <w:pStyle w:val="aa"/>
            </w:pPr>
            <w:r w:rsidRPr="00B65D60">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65D60" w:rsidRPr="00B65D60" w:rsidRDefault="00B65D60" w:rsidP="00B65D60">
            <w:pPr>
              <w:pStyle w:val="aa"/>
            </w:pPr>
            <w:r w:rsidRPr="00B65D60">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B65D60" w:rsidRPr="00B65D60" w:rsidRDefault="00B65D60" w:rsidP="00B65D60">
            <w:pPr>
              <w:pStyle w:val="aa"/>
            </w:pPr>
            <w:r w:rsidRPr="00B65D60">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w:t>
            </w:r>
            <w:r w:rsidRPr="00B65D60">
              <w:lastRenderedPageBreak/>
              <w:t>мира;</w:t>
            </w:r>
          </w:p>
          <w:p w:rsidR="00B65D60" w:rsidRPr="00B65D60" w:rsidRDefault="00B65D60" w:rsidP="00B65D60">
            <w:pPr>
              <w:pStyle w:val="aa"/>
            </w:pPr>
            <w:r w:rsidRPr="00B65D60">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B65D60" w:rsidRPr="00B65D60" w:rsidRDefault="00B65D60" w:rsidP="00B65D60">
            <w:pPr>
              <w:pStyle w:val="aa"/>
            </w:pPr>
            <w:r w:rsidRPr="00B65D60">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B65D60" w:rsidRPr="00B65D60" w:rsidRDefault="00B65D60" w:rsidP="00B65D60">
            <w:pPr>
              <w:pStyle w:val="aa"/>
            </w:pPr>
            <w:r w:rsidRPr="00B65D60">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B65D60" w:rsidRPr="00B65D60" w:rsidRDefault="00B65D60" w:rsidP="00B65D60">
            <w:pPr>
              <w:pStyle w:val="aa"/>
            </w:pPr>
            <w:r w:rsidRPr="00B65D60">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65D60" w:rsidRPr="00B65D60" w:rsidRDefault="00B65D60" w:rsidP="00B65D60">
            <w:pPr>
              <w:pStyle w:val="aa"/>
            </w:pPr>
            <w:r w:rsidRPr="00B65D60">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w:t>
            </w:r>
            <w:r w:rsidRPr="00B65D60">
              <w:lastRenderedPageBreak/>
              <w:t>транспорте и на дорогах;</w:t>
            </w:r>
          </w:p>
          <w:p w:rsidR="00B65D60" w:rsidRPr="00B65D60" w:rsidRDefault="00B65D60" w:rsidP="00B65D60">
            <w:pPr>
              <w:pStyle w:val="aa"/>
            </w:pPr>
            <w:r w:rsidRPr="00B65D60">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B65D60" w:rsidRPr="00B65D60" w:rsidRDefault="00B65D60" w:rsidP="00B65D60">
            <w:pPr>
              <w:pStyle w:val="aa"/>
            </w:pPr>
            <w:r w:rsidRPr="00B65D60">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65D60" w:rsidRPr="00B65D60" w:rsidRDefault="00B65D60" w:rsidP="00446398">
            <w:pPr>
              <w:pStyle w:val="aa"/>
            </w:pPr>
            <w:r w:rsidRPr="00B65D60">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c>
          <w:tcPr>
            <w:tcW w:w="2835" w:type="dxa"/>
          </w:tcPr>
          <w:p w:rsidR="00B65D60" w:rsidRPr="00B65D60" w:rsidRDefault="00B65D60" w:rsidP="00B65D60">
            <w:pPr>
              <w:rPr>
                <w:rStyle w:val="dash041e005f0431005f044b005f0447005f043d005f044b005f0439005f005fchar1char1"/>
              </w:rPr>
            </w:pPr>
            <w:r w:rsidRPr="00B65D60">
              <w:rPr>
                <w:rStyle w:val="dash041e005f0431005f044b005f0447005f043d005f044b005f0439005f005fchar1char1"/>
              </w:rPr>
              <w:lastRenderedPageBreak/>
              <w:t>1)умение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B65D60" w:rsidRPr="00B65D60" w:rsidRDefault="00B65D60" w:rsidP="00B65D60">
            <w:pPr>
              <w:rPr>
                <w:rStyle w:val="dash041e005f0431005f044b005f0447005f043d005f044b005f0439005f005fchar1char1"/>
              </w:rPr>
            </w:pPr>
            <w:r w:rsidRPr="00B65D60">
              <w:rPr>
                <w:rStyle w:val="dash041e005f0431005f044b005f0447005f043d005f044b005f0439005f005fchar1char1"/>
              </w:rPr>
              <w:t>2)</w:t>
            </w:r>
            <w:r w:rsidRPr="00B65D60">
              <w:rPr>
                <w:rStyle w:val="ae"/>
                <w:rFonts w:eastAsiaTheme="minorHAnsi"/>
                <w:sz w:val="24"/>
                <w:szCs w:val="24"/>
              </w:rPr>
              <w:t xml:space="preserve"> </w:t>
            </w:r>
            <w:r w:rsidRPr="00B65D60">
              <w:rPr>
                <w:rStyle w:val="dash041e005f0431005f044b005f0447005f043d005f044b005f0439005f005fchar1char1"/>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65D60" w:rsidRPr="00B65D60" w:rsidRDefault="00B65D60" w:rsidP="00B65D60">
            <w:pPr>
              <w:rPr>
                <w:rStyle w:val="dash041e005f0431005f044b005f0447005f043d005f044b005f0439005f005fchar1char1"/>
              </w:rPr>
            </w:pPr>
            <w:r w:rsidRPr="00B65D60">
              <w:rPr>
                <w:rStyle w:val="dash041e005f0431005f044b005f0447005f043d005f044b005f0439005f005fchar1char1"/>
              </w:rPr>
              <w:t>3)</w:t>
            </w:r>
            <w:r w:rsidRPr="00B65D60">
              <w:rPr>
                <w:rStyle w:val="ae"/>
                <w:rFonts w:eastAsiaTheme="minorHAnsi"/>
                <w:sz w:val="24"/>
                <w:szCs w:val="24"/>
              </w:rPr>
              <w:t xml:space="preserve"> </w:t>
            </w:r>
            <w:r w:rsidRPr="00B65D60">
              <w:rPr>
                <w:rStyle w:val="dash041e005f0431005f044b005f0447005f043d005f044b005f0439005f005fchar1char1"/>
              </w:rPr>
              <w:t xml:space="preserve">умение соотносить </w:t>
            </w:r>
            <w:r w:rsidRPr="00B65D60">
              <w:rPr>
                <w:rStyle w:val="dash041e005f0431005f044b005f0447005f043d005f044b005f0439005f005fchar1char1"/>
              </w:rPr>
              <w:lastRenderedPageBreak/>
              <w:t>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65D60" w:rsidRPr="00B65D60" w:rsidRDefault="00B65D60" w:rsidP="00B65D60">
            <w:pPr>
              <w:rPr>
                <w:rStyle w:val="dash041e005f0431005f044b005f0447005f043d005f044b005f0439005f005fchar1char1"/>
              </w:rPr>
            </w:pPr>
            <w:r w:rsidRPr="00B65D60">
              <w:rPr>
                <w:rStyle w:val="dash041e005f0431005f044b005f0447005f043d005f044b005f0439005f005fchar1char1"/>
              </w:rPr>
              <w:t>4)</w:t>
            </w:r>
            <w:r w:rsidRPr="00B65D60">
              <w:rPr>
                <w:rStyle w:val="ae"/>
                <w:rFonts w:eastAsiaTheme="minorHAnsi"/>
                <w:sz w:val="24"/>
                <w:szCs w:val="24"/>
              </w:rPr>
              <w:t xml:space="preserve"> </w:t>
            </w:r>
            <w:r w:rsidRPr="00B65D60">
              <w:rPr>
                <w:rStyle w:val="dash041e005f0431005f044b005f0447005f043d005f044b005f0439005f005fchar1char1"/>
              </w:rPr>
              <w:t>умение оценивать правильность выполнения учебной задачи,  собственные возможности её решения;</w:t>
            </w:r>
          </w:p>
          <w:p w:rsidR="00B65D60" w:rsidRPr="00B65D60" w:rsidRDefault="00B65D60" w:rsidP="00B65D60">
            <w:pPr>
              <w:rPr>
                <w:rStyle w:val="dash041e005f0431005f044b005f0447005f043d005f044b005f0439005f005fchar1char1"/>
              </w:rPr>
            </w:pPr>
            <w:r w:rsidRPr="00B65D60">
              <w:rPr>
                <w:rStyle w:val="dash041e005f0431005f044b005f0447005f043d005f044b005f0439005f005fchar1char1"/>
              </w:rPr>
              <w:t>5)</w:t>
            </w:r>
            <w:r w:rsidRPr="00B65D60">
              <w:rPr>
                <w:rStyle w:val="ae"/>
                <w:rFonts w:eastAsiaTheme="minorHAnsi"/>
                <w:sz w:val="24"/>
                <w:szCs w:val="24"/>
              </w:rPr>
              <w:t xml:space="preserve"> </w:t>
            </w:r>
            <w:r w:rsidRPr="00B65D60">
              <w:rPr>
                <w:rStyle w:val="dash041e005f0431005f044b005f0447005f043d005f044b005f0439005f005fchar1char1"/>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65D60" w:rsidRPr="00B65D60" w:rsidRDefault="00B65D60" w:rsidP="00B65D60">
            <w:pPr>
              <w:rPr>
                <w:rFonts w:ascii="Times New Roman" w:hAnsi="Times New Roman" w:cs="Times New Roman"/>
                <w:sz w:val="24"/>
                <w:szCs w:val="24"/>
              </w:rPr>
            </w:pPr>
          </w:p>
        </w:tc>
        <w:tc>
          <w:tcPr>
            <w:tcW w:w="2694" w:type="dxa"/>
          </w:tcPr>
          <w:p w:rsidR="00B65D60" w:rsidRPr="00B65D60" w:rsidRDefault="00B65D60" w:rsidP="00B65D60">
            <w:pPr>
              <w:rPr>
                <w:rStyle w:val="dash041e005f0431005f044b005f0447005f043d005f044b005f0439005f005fchar1char1"/>
              </w:rPr>
            </w:pPr>
            <w:r w:rsidRPr="00B65D60">
              <w:rPr>
                <w:rStyle w:val="dash041e005f0431005f044b005f0447005f043d005f044b005f0439005f005fchar1char1"/>
              </w:rPr>
              <w:lastRenderedPageBreak/>
              <w:t>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65D60" w:rsidRPr="00B65D60" w:rsidRDefault="00B65D60" w:rsidP="00B65D60">
            <w:pPr>
              <w:pStyle w:val="dash041e005f0431005f044b005f0447005f043d005f044b005f0439"/>
              <w:rPr>
                <w:rStyle w:val="dash041e005f0431005f044b005f0447005f043d005f044b005f0439005f005fchar1char1"/>
              </w:rPr>
            </w:pPr>
            <w:r w:rsidRPr="00B65D60">
              <w:rPr>
                <w:rStyle w:val="dash041e005f0431005f044b005f0447005f043d005f044b005f0439005f005fchar1char1"/>
              </w:rPr>
              <w:t xml:space="preserve">2)умение создавать, применять и </w:t>
            </w:r>
            <w:r w:rsidRPr="00B65D60">
              <w:rPr>
                <w:rStyle w:val="dash041e005f0431005f044b005f0447005f043d005f044b005f0439005f005fchar1char1"/>
              </w:rPr>
              <w:lastRenderedPageBreak/>
              <w:t>преобразовывать знаки и символы, модели и схемы для решения учебных и познавательных задач;</w:t>
            </w:r>
          </w:p>
          <w:p w:rsidR="00B65D60" w:rsidRPr="00B65D60" w:rsidRDefault="00B65D60" w:rsidP="00B65D60">
            <w:pPr>
              <w:rPr>
                <w:rStyle w:val="dash041e005f0431005f044b005f0447005f043d005f044b005f0439005f005fchar1char1"/>
              </w:rPr>
            </w:pPr>
            <w:r w:rsidRPr="00B65D60">
              <w:rPr>
                <w:rFonts w:ascii="Times New Roman" w:hAnsi="Times New Roman" w:cs="Times New Roman"/>
                <w:iCs/>
                <w:sz w:val="24"/>
                <w:szCs w:val="24"/>
              </w:rPr>
              <w:t>3)</w:t>
            </w:r>
            <w:r w:rsidRPr="00B65D60">
              <w:rPr>
                <w:rStyle w:val="ae"/>
                <w:rFonts w:eastAsiaTheme="minorHAnsi"/>
                <w:sz w:val="24"/>
                <w:szCs w:val="24"/>
              </w:rPr>
              <w:t xml:space="preserve"> </w:t>
            </w:r>
            <w:r w:rsidRPr="00B65D60">
              <w:rPr>
                <w:rStyle w:val="dash041e005f0431005f044b005f0447005f043d005f044b005f0439005f005fchar1char1"/>
              </w:rPr>
              <w:t>смысловое чтение;</w:t>
            </w:r>
          </w:p>
          <w:p w:rsidR="00B65D60" w:rsidRPr="00B65D60" w:rsidRDefault="00B65D60" w:rsidP="00B65D60">
            <w:pPr>
              <w:rPr>
                <w:rFonts w:ascii="Times New Roman" w:hAnsi="Times New Roman" w:cs="Times New Roman"/>
                <w:sz w:val="24"/>
                <w:szCs w:val="24"/>
              </w:rPr>
            </w:pPr>
            <w:r w:rsidRPr="00B65D60">
              <w:rPr>
                <w:rStyle w:val="dash041e005f0431005f044b005f0447005f043d005f044b005f0439005f005fchar1char1"/>
              </w:rPr>
              <w:t>4)</w:t>
            </w:r>
            <w:r w:rsidRPr="00B65D60">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B65D60">
              <w:rPr>
                <w:rStyle w:val="dash041e005f0431005f044b005f0447005f043d005f044b005f0439005f005fchar1char1"/>
              </w:rPr>
              <w:t>.</w:t>
            </w:r>
          </w:p>
        </w:tc>
        <w:tc>
          <w:tcPr>
            <w:tcW w:w="2942" w:type="dxa"/>
          </w:tcPr>
          <w:p w:rsidR="00B65D60" w:rsidRPr="00B65D60" w:rsidRDefault="00B65D60" w:rsidP="00B65D60">
            <w:pPr>
              <w:rPr>
                <w:rStyle w:val="dash041e005f0431005f044b005f0447005f043d005f044b005f0439005f005fchar1char1"/>
              </w:rPr>
            </w:pPr>
            <w:r w:rsidRPr="00B65D60">
              <w:rPr>
                <w:rStyle w:val="dash041e005f0431005f044b005f0447005f043d005f044b005f0439005f005fchar1char1"/>
              </w:rPr>
              <w:lastRenderedPageBreak/>
              <w:t>1)у</w:t>
            </w:r>
            <w:r w:rsidRPr="00B65D60">
              <w:rPr>
                <w:rStyle w:val="dash0421005f0442005f0440005f043e005f0433005f0438005f0439005f005fchar1char1"/>
                <w:rFonts w:ascii="Times New Roman" w:hAnsi="Times New Roman"/>
                <w:sz w:val="24"/>
                <w:szCs w:val="24"/>
              </w:rPr>
              <w:t xml:space="preserve">мение </w:t>
            </w:r>
            <w:r w:rsidRPr="00B65D60">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sidRPr="00B65D60">
              <w:rPr>
                <w:rStyle w:val="dash0421005f0442005f0440005f043e005f0433005f0438005f0439005f005fchar1char1"/>
                <w:rFonts w:ascii="Times New Roman" w:hAnsi="Times New Roman"/>
                <w:sz w:val="24"/>
                <w:szCs w:val="24"/>
              </w:rPr>
              <w:t xml:space="preserve"> индивидуально и в группе: </w:t>
            </w:r>
            <w:r w:rsidRPr="00B65D60">
              <w:rPr>
                <w:rStyle w:val="dash041e005f0431005f044b005f0447005f043d005f044b005f0439005f005fchar1char1"/>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B65D60" w:rsidRPr="00B65D60" w:rsidRDefault="00B65D60" w:rsidP="00B65D60">
            <w:pPr>
              <w:pStyle w:val="dash041e005f0431005f044b005f0447005f043d005f044b005f0439"/>
              <w:rPr>
                <w:rStyle w:val="dash041e005f0431005f044b005f0447005f043d005f044b005f0439005f005fchar1char1"/>
              </w:rPr>
            </w:pPr>
            <w:r w:rsidRPr="00B65D60">
              <w:rPr>
                <w:rStyle w:val="dash041e005f0431005f044b005f0447005f043d005f044b005f0439005f005fchar1char1"/>
              </w:rPr>
              <w:t>2)</w:t>
            </w:r>
            <w:r w:rsidRPr="00B65D60">
              <w:rPr>
                <w:rStyle w:val="ae"/>
                <w:sz w:val="24"/>
                <w:szCs w:val="24"/>
              </w:rPr>
              <w:t xml:space="preserve"> </w:t>
            </w:r>
            <w:r w:rsidRPr="00B65D60">
              <w:rPr>
                <w:rStyle w:val="dash041e005f0431005f044b005f0447005f043d005f044b005f0439005f005fchar1char1"/>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w:t>
            </w:r>
            <w:r w:rsidRPr="00B65D60">
              <w:rPr>
                <w:rStyle w:val="dash041e005f0431005f044b005f0447005f043d005f044b005f0439005f005fchar1char1"/>
              </w:rPr>
              <w:lastRenderedPageBreak/>
              <w:t xml:space="preserve">деятельности;  владение устной и письменной речью, монологической контекстной речью; </w:t>
            </w:r>
          </w:p>
          <w:p w:rsidR="00B65D60" w:rsidRPr="00B65D60" w:rsidRDefault="00B65D60" w:rsidP="00B65D60">
            <w:pPr>
              <w:rPr>
                <w:rStyle w:val="dash041e005f0431005f044b005f0447005f043d005f044b005f0439005f005fchar1char1"/>
              </w:rPr>
            </w:pPr>
            <w:r w:rsidRPr="00B65D60">
              <w:rPr>
                <w:rFonts w:ascii="Times New Roman" w:hAnsi="Times New Roman" w:cs="Times New Roman"/>
                <w:iCs/>
                <w:sz w:val="24"/>
                <w:szCs w:val="24"/>
              </w:rPr>
              <w:t>3)</w:t>
            </w:r>
            <w:r w:rsidRPr="00B65D60">
              <w:rPr>
                <w:rStyle w:val="ae"/>
                <w:rFonts w:eastAsiaTheme="minorHAnsi"/>
                <w:sz w:val="24"/>
                <w:szCs w:val="24"/>
              </w:rPr>
              <w:t xml:space="preserve"> </w:t>
            </w:r>
            <w:r w:rsidRPr="00B65D60">
              <w:rPr>
                <w:rStyle w:val="dash041e005f0431005f044b005f0447005f043d005f044b005f0439005f005fchar1char1"/>
              </w:rPr>
              <w:t>формирование и развитие компетентности в области использования</w:t>
            </w:r>
          </w:p>
          <w:p w:rsidR="00B65D60" w:rsidRPr="00B65D60" w:rsidRDefault="00B65D60" w:rsidP="00B65D60">
            <w:pPr>
              <w:rPr>
                <w:rStyle w:val="dash041e005f0431005f044b005f0447005f043d005f044b005f0439005f005fchar1char1"/>
              </w:rPr>
            </w:pPr>
            <w:r w:rsidRPr="00B65D60">
              <w:rPr>
                <w:rStyle w:val="dash041e005f0431005f044b005f0447005f043d005f044b005f0439005f005fchar1char1"/>
              </w:rPr>
              <w:t xml:space="preserve"> информационно-коммуникационных технологий (далее ИКТ– компетенции);</w:t>
            </w:r>
          </w:p>
          <w:p w:rsidR="00B65D60" w:rsidRPr="00B65D60" w:rsidRDefault="00B65D60" w:rsidP="00B65D60">
            <w:pPr>
              <w:rPr>
                <w:rFonts w:ascii="Times New Roman" w:hAnsi="Times New Roman" w:cs="Times New Roman"/>
                <w:iCs/>
                <w:sz w:val="24"/>
                <w:szCs w:val="24"/>
              </w:rPr>
            </w:pPr>
            <w:r w:rsidRPr="00B65D60">
              <w:rPr>
                <w:rStyle w:val="dash041e005f0431005f044b005f0447005f043d005f044b005f0439005f005fchar1char1"/>
              </w:rPr>
              <w:t>4)</w:t>
            </w:r>
            <w:r w:rsidRPr="00B65D60">
              <w:rPr>
                <w:rFonts w:ascii="Times New Roman" w:hAnsi="Times New Roman" w:cs="Times New Roman"/>
                <w:sz w:val="24"/>
                <w:szCs w:val="24"/>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B65D60">
              <w:rPr>
                <w:rStyle w:val="dash041e005f0431005f044b005f0447005f043d005f044b005f0439005f005fchar1char1"/>
              </w:rPr>
              <w:t>.</w:t>
            </w:r>
          </w:p>
        </w:tc>
      </w:tr>
    </w:tbl>
    <w:p w:rsidR="00B65D60" w:rsidRPr="0065646D" w:rsidRDefault="00B65D60" w:rsidP="00B65D60">
      <w:pPr>
        <w:pStyle w:val="dash041e005f0431005f044b005f0447005f043d005f044b005f0439"/>
        <w:spacing w:line="360" w:lineRule="auto"/>
        <w:rPr>
          <w:rStyle w:val="dash041e005f0431005f044b005f0447005f043d005f044b005f0439005f005fchar1char1"/>
          <w:b/>
        </w:rPr>
      </w:pPr>
    </w:p>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 xml:space="preserve">Таблица 2.  Формирование ИКТ – компетенций </w:t>
      </w:r>
    </w:p>
    <w:tbl>
      <w:tblPr>
        <w:tblStyle w:val="ac"/>
        <w:tblW w:w="0" w:type="auto"/>
        <w:tblLook w:val="04A0" w:firstRow="1" w:lastRow="0" w:firstColumn="1" w:lastColumn="0" w:noHBand="0" w:noVBand="1"/>
      </w:tblPr>
      <w:tblGrid>
        <w:gridCol w:w="2518"/>
        <w:gridCol w:w="527"/>
        <w:gridCol w:w="2231"/>
        <w:gridCol w:w="7120"/>
        <w:gridCol w:w="186"/>
        <w:gridCol w:w="2771"/>
      </w:tblGrid>
      <w:tr w:rsidR="0065646D" w:rsidRPr="0065646D" w:rsidTr="0065646D">
        <w:tc>
          <w:tcPr>
            <w:tcW w:w="2518" w:type="dxa"/>
          </w:tcPr>
          <w:p w:rsidR="0065646D" w:rsidRPr="0065646D" w:rsidRDefault="0065646D" w:rsidP="0065646D">
            <w:pPr>
              <w:jc w:val="center"/>
              <w:rPr>
                <w:rFonts w:ascii="Times New Roman" w:hAnsi="Times New Roman" w:cs="Times New Roman"/>
                <w:b/>
                <w:sz w:val="24"/>
                <w:szCs w:val="24"/>
              </w:rPr>
            </w:pPr>
            <w:r w:rsidRPr="0065646D">
              <w:rPr>
                <w:rFonts w:ascii="Times New Roman" w:hAnsi="Times New Roman" w:cs="Times New Roman"/>
                <w:b/>
                <w:sz w:val="24"/>
                <w:szCs w:val="24"/>
              </w:rPr>
              <w:t>Личностные результаты</w:t>
            </w:r>
          </w:p>
        </w:tc>
        <w:tc>
          <w:tcPr>
            <w:tcW w:w="12835" w:type="dxa"/>
            <w:gridSpan w:val="5"/>
          </w:tcPr>
          <w:p w:rsidR="0065646D" w:rsidRPr="0065646D" w:rsidRDefault="0065646D" w:rsidP="0065646D">
            <w:pPr>
              <w:jc w:val="center"/>
              <w:rPr>
                <w:rFonts w:ascii="Times New Roman" w:hAnsi="Times New Roman" w:cs="Times New Roman"/>
                <w:sz w:val="24"/>
                <w:szCs w:val="24"/>
              </w:rPr>
            </w:pPr>
            <w:r w:rsidRPr="0065646D">
              <w:rPr>
                <w:rFonts w:ascii="Times New Roman" w:hAnsi="Times New Roman" w:cs="Times New Roman"/>
                <w:b/>
                <w:sz w:val="24"/>
                <w:szCs w:val="24"/>
              </w:rPr>
              <w:t>Метапредметные результаты</w:t>
            </w:r>
          </w:p>
        </w:tc>
      </w:tr>
      <w:tr w:rsidR="0065646D" w:rsidRPr="0065646D" w:rsidTr="0065646D">
        <w:tc>
          <w:tcPr>
            <w:tcW w:w="2518" w:type="dxa"/>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Личностные УУД</w:t>
            </w:r>
          </w:p>
        </w:tc>
        <w:tc>
          <w:tcPr>
            <w:tcW w:w="2758" w:type="dxa"/>
            <w:gridSpan w:val="2"/>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Регулятивные УУД</w:t>
            </w:r>
          </w:p>
        </w:tc>
        <w:tc>
          <w:tcPr>
            <w:tcW w:w="7306" w:type="dxa"/>
            <w:gridSpan w:val="2"/>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Познавательные УУД</w:t>
            </w:r>
          </w:p>
        </w:tc>
        <w:tc>
          <w:tcPr>
            <w:tcW w:w="2771" w:type="dxa"/>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Коммуникативные УУД</w:t>
            </w:r>
          </w:p>
        </w:tc>
      </w:tr>
      <w:tr w:rsidR="0065646D" w:rsidRPr="0065646D" w:rsidTr="0065646D">
        <w:tc>
          <w:tcPr>
            <w:tcW w:w="2518" w:type="dxa"/>
          </w:tcPr>
          <w:p w:rsidR="0065646D" w:rsidRPr="0065646D" w:rsidRDefault="0065646D" w:rsidP="0065646D">
            <w:pPr>
              <w:rPr>
                <w:rFonts w:ascii="Times New Roman" w:hAnsi="Times New Roman" w:cs="Times New Roman"/>
                <w:sz w:val="24"/>
                <w:szCs w:val="24"/>
              </w:rPr>
            </w:pPr>
            <w:r w:rsidRPr="0065646D">
              <w:rPr>
                <w:rFonts w:ascii="Times New Roman" w:hAnsi="Times New Roman" w:cs="Times New Roman"/>
                <w:sz w:val="24"/>
                <w:szCs w:val="24"/>
              </w:rPr>
              <w:t xml:space="preserve">1)выводить информацию на бумагу, правильно обращаться с расходными материалами; </w:t>
            </w:r>
          </w:p>
          <w:p w:rsidR="0065646D" w:rsidRPr="0065646D" w:rsidRDefault="0065646D" w:rsidP="0065646D">
            <w:pPr>
              <w:rPr>
                <w:rFonts w:ascii="Times New Roman" w:hAnsi="Times New Roman" w:cs="Times New Roman"/>
                <w:sz w:val="24"/>
                <w:szCs w:val="24"/>
              </w:rPr>
            </w:pPr>
          </w:p>
          <w:p w:rsidR="0065646D" w:rsidRPr="0065646D" w:rsidRDefault="0065646D" w:rsidP="0065646D">
            <w:pPr>
              <w:rPr>
                <w:rFonts w:ascii="Times New Roman" w:hAnsi="Times New Roman" w:cs="Times New Roman"/>
                <w:sz w:val="24"/>
                <w:szCs w:val="24"/>
              </w:rPr>
            </w:pPr>
            <w:r w:rsidRPr="0065646D">
              <w:rPr>
                <w:rFonts w:ascii="Times New Roman" w:hAnsi="Times New Roman" w:cs="Times New Roman"/>
                <w:sz w:val="24"/>
                <w:szCs w:val="24"/>
              </w:rPr>
              <w:t>2)соблюдать требования техники безопасности, гигиены, эргономики и ресурсосбережения при</w:t>
            </w:r>
            <w:r w:rsidRPr="0065646D">
              <w:rPr>
                <w:rFonts w:ascii="Times New Roman" w:hAnsi="Times New Roman" w:cs="Times New Roman"/>
                <w:color w:val="FF0000"/>
                <w:sz w:val="24"/>
                <w:szCs w:val="24"/>
              </w:rPr>
              <w:t xml:space="preserve"> </w:t>
            </w:r>
            <w:r w:rsidRPr="0065646D">
              <w:rPr>
                <w:rFonts w:ascii="Times New Roman" w:hAnsi="Times New Roman" w:cs="Times New Roman"/>
                <w:sz w:val="24"/>
                <w:szCs w:val="24"/>
              </w:rPr>
              <w:t xml:space="preserve">работе с устройствами ИКТ, в </w:t>
            </w:r>
            <w:r w:rsidRPr="0065646D">
              <w:rPr>
                <w:rFonts w:ascii="Times New Roman" w:hAnsi="Times New Roman" w:cs="Times New Roman"/>
                <w:sz w:val="24"/>
                <w:szCs w:val="24"/>
              </w:rPr>
              <w:lastRenderedPageBreak/>
              <w:t>частности учитывающие специфику работы с различными экранами.</w:t>
            </w:r>
          </w:p>
          <w:p w:rsidR="0065646D" w:rsidRPr="0065646D" w:rsidRDefault="0065646D" w:rsidP="0065646D">
            <w:pPr>
              <w:rPr>
                <w:rFonts w:ascii="Times New Roman" w:hAnsi="Times New Roman" w:cs="Times New Roman"/>
                <w:sz w:val="24"/>
                <w:szCs w:val="24"/>
              </w:rPr>
            </w:pPr>
          </w:p>
          <w:p w:rsidR="0065646D" w:rsidRPr="0065646D" w:rsidRDefault="0065646D" w:rsidP="0065646D">
            <w:pPr>
              <w:rPr>
                <w:rFonts w:ascii="Times New Roman" w:hAnsi="Times New Roman" w:cs="Times New Roman"/>
                <w:sz w:val="24"/>
                <w:szCs w:val="24"/>
              </w:rPr>
            </w:pPr>
            <w:r w:rsidRPr="0065646D">
              <w:rPr>
                <w:rFonts w:ascii="Times New Roman" w:hAnsi="Times New Roman" w:cs="Times New Roman"/>
                <w:sz w:val="24"/>
                <w:szCs w:val="24"/>
              </w:rPr>
              <w:t xml:space="preserve">3) соблюдать нормы информационной культуры, этики и права; с уважением относиться к частной информации и информационным правам </w:t>
            </w:r>
          </w:p>
          <w:p w:rsidR="0065646D" w:rsidRPr="0065646D" w:rsidRDefault="0065646D" w:rsidP="0065646D">
            <w:pPr>
              <w:rPr>
                <w:rFonts w:ascii="Times New Roman" w:hAnsi="Times New Roman" w:cs="Times New Roman"/>
                <w:sz w:val="24"/>
                <w:szCs w:val="24"/>
              </w:rPr>
            </w:pPr>
          </w:p>
          <w:p w:rsidR="0065646D" w:rsidRPr="0065646D" w:rsidRDefault="0065646D" w:rsidP="0065646D">
            <w:pPr>
              <w:rPr>
                <w:rFonts w:ascii="Times New Roman" w:hAnsi="Times New Roman" w:cs="Times New Roman"/>
                <w:sz w:val="24"/>
                <w:szCs w:val="24"/>
              </w:rPr>
            </w:pPr>
            <w:r w:rsidRPr="0065646D">
              <w:rPr>
                <w:rFonts w:ascii="Times New Roman" w:hAnsi="Times New Roman" w:cs="Times New Roman"/>
                <w:sz w:val="24"/>
                <w:szCs w:val="24"/>
              </w:rPr>
              <w:t>4)избирательно относиться к информации в окружающем информационном пространстве, отказываться от потребления ненужной информации от других людей</w:t>
            </w:r>
          </w:p>
        </w:tc>
        <w:tc>
          <w:tcPr>
            <w:tcW w:w="2758" w:type="dxa"/>
            <w:gridSpan w:val="2"/>
          </w:tcPr>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lastRenderedPageBreak/>
              <w:t>1) выбирать технические средства ИКТ для фиксации изображений и звуков в соответствии с поставленной целью;</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2)вести личный дневник (блог) с использованием возможностей Интернета;</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 xml:space="preserve">3))осуществлять образовательное взаимодействие в </w:t>
            </w:r>
            <w:r w:rsidRPr="0065646D">
              <w:rPr>
                <w:rFonts w:ascii="Times New Roman" w:hAnsi="Times New Roman" w:cs="Times New Roman"/>
                <w:sz w:val="24"/>
                <w:szCs w:val="24"/>
              </w:rPr>
              <w:lastRenderedPageBreak/>
              <w:t>информационном пространстве школы (получение и выполнение заданий,  получение комментариев), совершенствование своей работы,  формирование портфолио;</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4)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5) проектировать и организовывать свою индивидуальную и групповую деятельность, организовывать своё время с использованием ИКТ.</w:t>
            </w:r>
          </w:p>
          <w:p w:rsidR="0065646D" w:rsidRPr="0065646D" w:rsidRDefault="0065646D" w:rsidP="0065646D">
            <w:pPr>
              <w:rPr>
                <w:rFonts w:ascii="Times New Roman" w:hAnsi="Times New Roman" w:cs="Times New Roman"/>
                <w:sz w:val="24"/>
                <w:szCs w:val="24"/>
              </w:rPr>
            </w:pPr>
          </w:p>
        </w:tc>
        <w:tc>
          <w:tcPr>
            <w:tcW w:w="7306" w:type="dxa"/>
            <w:gridSpan w:val="2"/>
          </w:tcPr>
          <w:p w:rsidR="0065646D" w:rsidRPr="0065646D" w:rsidRDefault="0065646D" w:rsidP="0065646D">
            <w:pPr>
              <w:rPr>
                <w:rFonts w:ascii="Times New Roman" w:hAnsi="Times New Roman" w:cs="Times New Roman"/>
                <w:sz w:val="24"/>
                <w:szCs w:val="24"/>
              </w:rPr>
            </w:pPr>
            <w:r w:rsidRPr="0065646D">
              <w:rPr>
                <w:rFonts w:ascii="Times New Roman" w:hAnsi="Times New Roman" w:cs="Times New Roman"/>
                <w:sz w:val="24"/>
                <w:szCs w:val="24"/>
              </w:rPr>
              <w:lastRenderedPageBreak/>
              <w:t>1)осуществлять фиксацию изображений и звуков в ходе процесса обсуждения, проведения эксперимента, природного процесса, фиксацию ход</w:t>
            </w:r>
          </w:p>
          <w:p w:rsidR="0065646D" w:rsidRPr="0065646D" w:rsidRDefault="0065646D" w:rsidP="0065646D">
            <w:pPr>
              <w:rPr>
                <w:rFonts w:ascii="Times New Roman" w:hAnsi="Times New Roman" w:cs="Times New Roman"/>
                <w:sz w:val="24"/>
                <w:szCs w:val="24"/>
              </w:rPr>
            </w:pPr>
            <w:r w:rsidRPr="0065646D">
              <w:rPr>
                <w:rFonts w:ascii="Times New Roman" w:hAnsi="Times New Roman" w:cs="Times New Roman"/>
                <w:sz w:val="24"/>
                <w:szCs w:val="24"/>
              </w:rPr>
              <w:t xml:space="preserve">2) проводить обработку цифровых фотографий с использованием возможностей специальных компьютерных инструментов, </w:t>
            </w:r>
          </w:p>
          <w:p w:rsidR="0065646D" w:rsidRPr="0065646D" w:rsidRDefault="0065646D" w:rsidP="0065646D">
            <w:pPr>
              <w:rPr>
                <w:rFonts w:ascii="Times New Roman" w:hAnsi="Times New Roman" w:cs="Times New Roman"/>
                <w:sz w:val="24"/>
                <w:szCs w:val="24"/>
              </w:rPr>
            </w:pPr>
            <w:r w:rsidRPr="0065646D">
              <w:rPr>
                <w:rFonts w:ascii="Times New Roman" w:hAnsi="Times New Roman" w:cs="Times New Roman"/>
                <w:sz w:val="24"/>
                <w:szCs w:val="24"/>
              </w:rPr>
              <w:t xml:space="preserve"> и результатов проектной деятельности;</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3) осуществлять видеосъёмку и проводить монтаж отснятого материала с использованием возможностей специальных компьютерных инструментов.</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4) создавать различные геометрические объекты с использованием возможностей специальных компьютерных инструментов;</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5)создавать диаграммы различных видов в соответствии с решаемыми задачами;</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lastRenderedPageBreak/>
              <w:t>6)создавать специализированные карты и диаграммы: географические, хронологические;</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7)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8) работать с особыми видами сообщений:  диаграммами, картами (географическими, хронологическими)  и спутниковыми фотографиями, в том числе в системах глобального позиционирования;</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9)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10) использовать приёмы поиска информации на персональном компьютере, в информационной среде учреждения и в образовательном пространстве;</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11)использовать различные библиотечные, в том числе электронные, каталоги для поиска необходимых книг;</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12) искать информацию в различных базах данных, создавать и заполнять базы данных, в частности использовать различные определители;</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13) вводить результаты измерений и другие цифровые данные для их обработки, в том числе статистической, и визуализации;</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14)строить математические модели;</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15) проводить эксперименты и исследования в виртуальных лабораториях по естественным наукам, математике и информатике.</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16) моделировать с использованием виртуальных конструкторов;</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17)конструировать и моделировать с использованием материальных конструкторов с компьютерным управлением и обратной связью;</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18) моделировать с использованием средств  программирования;</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 xml:space="preserve">19) проводить обработку цифровых звукозаписей с использованием возможностей специальных компьютерных инструментов, </w:t>
            </w:r>
            <w:r w:rsidRPr="0065646D">
              <w:rPr>
                <w:rFonts w:ascii="Times New Roman" w:hAnsi="Times New Roman" w:cs="Times New Roman"/>
                <w:sz w:val="24"/>
                <w:szCs w:val="24"/>
              </w:rPr>
              <w:lastRenderedPageBreak/>
              <w:t>проводить транскрибирование цифровых звукозаписей;</w:t>
            </w:r>
          </w:p>
          <w:p w:rsidR="0065646D" w:rsidRPr="0065646D" w:rsidRDefault="0065646D" w:rsidP="0065646D">
            <w:pPr>
              <w:rPr>
                <w:rFonts w:ascii="Times New Roman" w:hAnsi="Times New Roman" w:cs="Times New Roman"/>
                <w:sz w:val="24"/>
                <w:szCs w:val="24"/>
              </w:rPr>
            </w:pPr>
            <w:r w:rsidRPr="0065646D">
              <w:rPr>
                <w:rFonts w:ascii="Times New Roman" w:hAnsi="Times New Roman" w:cs="Times New Roman"/>
                <w:sz w:val="24"/>
                <w:szCs w:val="24"/>
              </w:rPr>
              <w:t>20)создавать презентации на основе цифровых фотографий;</w:t>
            </w:r>
          </w:p>
          <w:p w:rsidR="0065646D" w:rsidRPr="0065646D" w:rsidRDefault="0065646D" w:rsidP="0065646D">
            <w:pPr>
              <w:rPr>
                <w:rFonts w:ascii="Times New Roman" w:hAnsi="Times New Roman" w:cs="Times New Roman"/>
                <w:sz w:val="24"/>
                <w:szCs w:val="24"/>
              </w:rPr>
            </w:pPr>
          </w:p>
        </w:tc>
        <w:tc>
          <w:tcPr>
            <w:tcW w:w="2771" w:type="dxa"/>
          </w:tcPr>
          <w:p w:rsidR="0065646D" w:rsidRPr="0065646D" w:rsidRDefault="0065646D" w:rsidP="0065646D">
            <w:pPr>
              <w:rPr>
                <w:rFonts w:ascii="Times New Roman" w:hAnsi="Times New Roman" w:cs="Times New Roman"/>
                <w:sz w:val="24"/>
                <w:szCs w:val="24"/>
              </w:rPr>
            </w:pPr>
            <w:r w:rsidRPr="0065646D">
              <w:rPr>
                <w:rFonts w:ascii="Times New Roman" w:hAnsi="Times New Roman" w:cs="Times New Roman"/>
                <w:sz w:val="24"/>
                <w:szCs w:val="24"/>
              </w:rPr>
              <w:lastRenderedPageBreak/>
              <w:t>1)входить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 xml:space="preserve">3) организовывать сообщения в виде линейного или включающего ссылки </w:t>
            </w:r>
            <w:r w:rsidRPr="0065646D">
              <w:rPr>
                <w:rFonts w:ascii="Times New Roman" w:hAnsi="Times New Roman" w:cs="Times New Roman"/>
                <w:sz w:val="24"/>
                <w:szCs w:val="24"/>
              </w:rPr>
              <w:lastRenderedPageBreak/>
              <w:t>представления для самостоятельного просмотра через браузер;</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4) формулировать вопросы к сообщению, создавать краткое описание сообщения; цитировать фрагменты сообщения;</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5) выступать с аудиовидеоподдержкой, включая выступление перед дистанционной аудиторией;</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6)участвовать в обсуждении (аудиовидеофорум, текстовый форум) с использованием возможностей Интернета;</w:t>
            </w:r>
          </w:p>
          <w:p w:rsidR="0065646D" w:rsidRPr="0065646D" w:rsidRDefault="0065646D" w:rsidP="0065646D">
            <w:pPr>
              <w:pStyle w:val="a1"/>
              <w:spacing w:line="240" w:lineRule="auto"/>
              <w:jc w:val="left"/>
              <w:rPr>
                <w:rFonts w:ascii="Times New Roman" w:hAnsi="Times New Roman" w:cs="Times New Roman"/>
                <w:sz w:val="24"/>
                <w:szCs w:val="24"/>
              </w:rPr>
            </w:pPr>
            <w:r w:rsidRPr="0065646D">
              <w:rPr>
                <w:rFonts w:ascii="Times New Roman" w:hAnsi="Times New Roman" w:cs="Times New Roman"/>
                <w:sz w:val="24"/>
                <w:szCs w:val="24"/>
              </w:rPr>
              <w:t>7) использовать возможности электронной почты для информационного обмена;</w:t>
            </w:r>
          </w:p>
          <w:p w:rsidR="0065646D" w:rsidRPr="0065646D" w:rsidRDefault="0065646D" w:rsidP="0065646D">
            <w:pPr>
              <w:rPr>
                <w:rFonts w:ascii="Times New Roman" w:hAnsi="Times New Roman" w:cs="Times New Roman"/>
                <w:sz w:val="24"/>
                <w:szCs w:val="24"/>
              </w:rPr>
            </w:pPr>
          </w:p>
        </w:tc>
      </w:tr>
      <w:tr w:rsidR="0065646D" w:rsidRPr="0065646D" w:rsidTr="0065646D">
        <w:tc>
          <w:tcPr>
            <w:tcW w:w="15353" w:type="dxa"/>
            <w:gridSpan w:val="6"/>
          </w:tcPr>
          <w:p w:rsidR="0065646D" w:rsidRPr="0065646D" w:rsidRDefault="0065646D" w:rsidP="0065646D">
            <w:pPr>
              <w:rPr>
                <w:rFonts w:ascii="Times New Roman" w:hAnsi="Times New Roman" w:cs="Times New Roman"/>
                <w:sz w:val="24"/>
                <w:szCs w:val="24"/>
              </w:rPr>
            </w:pPr>
            <w:r w:rsidRPr="0065646D">
              <w:rPr>
                <w:rFonts w:ascii="Times New Roman" w:hAnsi="Times New Roman" w:cs="Times New Roman"/>
                <w:b/>
                <w:sz w:val="24"/>
                <w:szCs w:val="24"/>
              </w:rPr>
              <w:lastRenderedPageBreak/>
              <w:t xml:space="preserve">Выпускник получит возможность научиться </w:t>
            </w:r>
          </w:p>
        </w:tc>
      </w:tr>
      <w:tr w:rsidR="0065646D" w:rsidRPr="0065646D" w:rsidTr="0065646D">
        <w:tc>
          <w:tcPr>
            <w:tcW w:w="3045" w:type="dxa"/>
            <w:gridSpan w:val="2"/>
          </w:tcPr>
          <w:p w:rsidR="0065646D" w:rsidRPr="0065646D" w:rsidRDefault="0065646D" w:rsidP="0065646D">
            <w:pPr>
              <w:rPr>
                <w:rFonts w:ascii="Times New Roman" w:hAnsi="Times New Roman" w:cs="Times New Roman"/>
                <w:sz w:val="24"/>
                <w:szCs w:val="24"/>
              </w:rPr>
            </w:pPr>
            <w:r w:rsidRPr="0065646D">
              <w:rPr>
                <w:rFonts w:ascii="Times New Roman" w:hAnsi="Times New Roman" w:cs="Times New Roman"/>
                <w:sz w:val="24"/>
                <w:szCs w:val="24"/>
              </w:rPr>
              <w:t>1.Осознавать и использовать в практической деятельности основные психологические особенности восприятия информации человеком</w:t>
            </w:r>
          </w:p>
        </w:tc>
        <w:tc>
          <w:tcPr>
            <w:tcW w:w="2231" w:type="dxa"/>
          </w:tcPr>
          <w:p w:rsidR="0065646D" w:rsidRPr="0065646D" w:rsidRDefault="0065646D" w:rsidP="0065646D">
            <w:pPr>
              <w:rPr>
                <w:rFonts w:ascii="Times New Roman" w:hAnsi="Times New Roman" w:cs="Times New Roman"/>
                <w:sz w:val="24"/>
                <w:szCs w:val="24"/>
              </w:rPr>
            </w:pPr>
          </w:p>
        </w:tc>
        <w:tc>
          <w:tcPr>
            <w:tcW w:w="7120" w:type="dxa"/>
          </w:tcPr>
          <w:p w:rsidR="0065646D" w:rsidRPr="0065646D" w:rsidRDefault="0065646D" w:rsidP="0065646D">
            <w:pPr>
              <w:rPr>
                <w:rFonts w:ascii="Times New Roman" w:hAnsi="Times New Roman" w:cs="Times New Roman"/>
                <w:sz w:val="24"/>
                <w:szCs w:val="24"/>
              </w:rPr>
            </w:pPr>
            <w:r w:rsidRPr="0065646D">
              <w:rPr>
                <w:rFonts w:ascii="Times New Roman" w:hAnsi="Times New Roman" w:cs="Times New Roman"/>
                <w:sz w:val="24"/>
                <w:szCs w:val="24"/>
              </w:rPr>
              <w:t>1.Различать творческую и техническую фиксацию звуков и изображений</w:t>
            </w:r>
          </w:p>
          <w:p w:rsidR="0065646D" w:rsidRPr="0065646D" w:rsidRDefault="0065646D" w:rsidP="0065646D">
            <w:pPr>
              <w:rPr>
                <w:rFonts w:ascii="Times New Roman" w:hAnsi="Times New Roman" w:cs="Times New Roman"/>
                <w:sz w:val="24"/>
                <w:szCs w:val="24"/>
              </w:rPr>
            </w:pPr>
            <w:r w:rsidRPr="0065646D">
              <w:rPr>
                <w:rFonts w:ascii="Times New Roman" w:hAnsi="Times New Roman" w:cs="Times New Roman"/>
                <w:sz w:val="24"/>
                <w:szCs w:val="24"/>
              </w:rPr>
              <w:t>2. использовать возможности ИКТ в творческой деятельности, связанной с искусством.</w:t>
            </w:r>
          </w:p>
          <w:p w:rsidR="0065646D" w:rsidRPr="0065646D" w:rsidRDefault="0065646D" w:rsidP="0065646D">
            <w:pPr>
              <w:rPr>
                <w:rFonts w:ascii="Times New Roman" w:hAnsi="Times New Roman" w:cs="Times New Roman"/>
                <w:sz w:val="24"/>
                <w:szCs w:val="24"/>
              </w:rPr>
            </w:pPr>
            <w:r w:rsidRPr="0065646D">
              <w:rPr>
                <w:rFonts w:ascii="Times New Roman" w:hAnsi="Times New Roman" w:cs="Times New Roman"/>
                <w:sz w:val="24"/>
                <w:szCs w:val="24"/>
              </w:rPr>
              <w:t>3. Осуществлять трехмерное сканирование.</w:t>
            </w:r>
          </w:p>
        </w:tc>
        <w:tc>
          <w:tcPr>
            <w:tcW w:w="2957" w:type="dxa"/>
            <w:gridSpan w:val="2"/>
          </w:tcPr>
          <w:p w:rsidR="0065646D" w:rsidRPr="0065646D" w:rsidRDefault="0065646D" w:rsidP="0065646D">
            <w:pPr>
              <w:rPr>
                <w:rFonts w:ascii="Times New Roman" w:hAnsi="Times New Roman" w:cs="Times New Roman"/>
                <w:sz w:val="24"/>
                <w:szCs w:val="24"/>
              </w:rPr>
            </w:pPr>
          </w:p>
        </w:tc>
      </w:tr>
    </w:tbl>
    <w:p w:rsidR="0065646D" w:rsidRPr="0065646D" w:rsidRDefault="0065646D" w:rsidP="00B65D60">
      <w:pPr>
        <w:pStyle w:val="dash041e005f0431005f044b005f0447005f043d005f044b005f0439"/>
        <w:spacing w:line="360" w:lineRule="auto"/>
        <w:rPr>
          <w:rStyle w:val="dash041e005f0431005f044b005f0447005f043d005f044b005f0439005f005fchar1char1"/>
          <w:b/>
        </w:rPr>
      </w:pPr>
    </w:p>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 xml:space="preserve">Таблица 3. Основы проектной и учебно – исследовательской  деятельности </w:t>
      </w:r>
    </w:p>
    <w:tbl>
      <w:tblPr>
        <w:tblStyle w:val="ac"/>
        <w:tblW w:w="0" w:type="auto"/>
        <w:tblLook w:val="04A0" w:firstRow="1" w:lastRow="0" w:firstColumn="1" w:lastColumn="0" w:noHBand="0" w:noVBand="1"/>
      </w:tblPr>
      <w:tblGrid>
        <w:gridCol w:w="2235"/>
        <w:gridCol w:w="2976"/>
        <w:gridCol w:w="6379"/>
        <w:gridCol w:w="3196"/>
      </w:tblGrid>
      <w:tr w:rsidR="0065646D" w:rsidRPr="0065646D" w:rsidTr="0065646D">
        <w:tc>
          <w:tcPr>
            <w:tcW w:w="2235" w:type="dxa"/>
          </w:tcPr>
          <w:p w:rsidR="0065646D" w:rsidRPr="0065646D" w:rsidRDefault="0065646D" w:rsidP="0065646D">
            <w:pPr>
              <w:jc w:val="center"/>
              <w:rPr>
                <w:rFonts w:ascii="Times New Roman" w:hAnsi="Times New Roman" w:cs="Times New Roman"/>
                <w:b/>
                <w:sz w:val="24"/>
                <w:szCs w:val="24"/>
              </w:rPr>
            </w:pPr>
            <w:r w:rsidRPr="0065646D">
              <w:rPr>
                <w:rFonts w:ascii="Times New Roman" w:hAnsi="Times New Roman" w:cs="Times New Roman"/>
                <w:b/>
                <w:sz w:val="24"/>
                <w:szCs w:val="24"/>
              </w:rPr>
              <w:t>Личностные результаты</w:t>
            </w:r>
          </w:p>
        </w:tc>
        <w:tc>
          <w:tcPr>
            <w:tcW w:w="12551" w:type="dxa"/>
            <w:gridSpan w:val="3"/>
          </w:tcPr>
          <w:p w:rsidR="0065646D" w:rsidRPr="0065646D" w:rsidRDefault="0065646D" w:rsidP="0065646D">
            <w:pPr>
              <w:jc w:val="center"/>
              <w:rPr>
                <w:rFonts w:ascii="Times New Roman" w:hAnsi="Times New Roman" w:cs="Times New Roman"/>
                <w:b/>
                <w:sz w:val="24"/>
                <w:szCs w:val="24"/>
              </w:rPr>
            </w:pPr>
            <w:r w:rsidRPr="0065646D">
              <w:rPr>
                <w:rFonts w:ascii="Times New Roman" w:hAnsi="Times New Roman" w:cs="Times New Roman"/>
                <w:b/>
                <w:sz w:val="24"/>
                <w:szCs w:val="24"/>
              </w:rPr>
              <w:t>Метапредметные результаты</w:t>
            </w:r>
          </w:p>
        </w:tc>
      </w:tr>
      <w:tr w:rsidR="0065646D" w:rsidRPr="0065646D" w:rsidTr="0065646D">
        <w:tc>
          <w:tcPr>
            <w:tcW w:w="2235" w:type="dxa"/>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Личностные УУД</w:t>
            </w:r>
          </w:p>
        </w:tc>
        <w:tc>
          <w:tcPr>
            <w:tcW w:w="2976" w:type="dxa"/>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Регулятивные УУД</w:t>
            </w:r>
          </w:p>
        </w:tc>
        <w:tc>
          <w:tcPr>
            <w:tcW w:w="6379" w:type="dxa"/>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Познавательные УУД</w:t>
            </w:r>
          </w:p>
        </w:tc>
        <w:tc>
          <w:tcPr>
            <w:tcW w:w="3196" w:type="dxa"/>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Коммуникативные УУД</w:t>
            </w:r>
          </w:p>
        </w:tc>
      </w:tr>
      <w:tr w:rsidR="0065646D" w:rsidRPr="0065646D" w:rsidTr="0065646D">
        <w:tc>
          <w:tcPr>
            <w:tcW w:w="2235" w:type="dxa"/>
          </w:tcPr>
          <w:p w:rsidR="0065646D" w:rsidRPr="0065646D" w:rsidRDefault="0065646D" w:rsidP="0065646D">
            <w:pPr>
              <w:rPr>
                <w:rStyle w:val="dash041e005f0431005f044b005f0447005f043d005f044b005f0439005f005fchar1char1"/>
              </w:rPr>
            </w:pPr>
            <w:r w:rsidRPr="0065646D">
              <w:rPr>
                <w:rFonts w:ascii="Times New Roman" w:hAnsi="Times New Roman" w:cs="Times New Roman"/>
                <w:sz w:val="24"/>
                <w:szCs w:val="24"/>
              </w:rPr>
              <w:t>1)видеть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c>
          <w:tcPr>
            <w:tcW w:w="2976" w:type="dxa"/>
          </w:tcPr>
          <w:p w:rsidR="0065646D" w:rsidRPr="0065646D" w:rsidRDefault="0065646D" w:rsidP="0065646D">
            <w:pPr>
              <w:pStyle w:val="a1"/>
              <w:jc w:val="left"/>
              <w:rPr>
                <w:rFonts w:ascii="Times New Roman" w:hAnsi="Times New Roman" w:cs="Times New Roman"/>
                <w:sz w:val="24"/>
                <w:szCs w:val="24"/>
              </w:rPr>
            </w:pPr>
            <w:r w:rsidRPr="0065646D">
              <w:rPr>
                <w:rFonts w:ascii="Times New Roman" w:hAnsi="Times New Roman" w:cs="Times New Roman"/>
                <w:sz w:val="24"/>
                <w:szCs w:val="24"/>
              </w:rPr>
              <w:t>1)планировать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65646D" w:rsidRPr="0065646D" w:rsidRDefault="0065646D" w:rsidP="0065646D">
            <w:pPr>
              <w:pStyle w:val="a1"/>
              <w:jc w:val="left"/>
              <w:rPr>
                <w:rFonts w:ascii="Times New Roman" w:hAnsi="Times New Roman" w:cs="Times New Roman"/>
                <w:sz w:val="24"/>
                <w:szCs w:val="24"/>
              </w:rPr>
            </w:pPr>
            <w:r w:rsidRPr="0065646D">
              <w:rPr>
                <w:rFonts w:ascii="Times New Roman" w:hAnsi="Times New Roman" w:cs="Times New Roman"/>
                <w:sz w:val="24"/>
                <w:szCs w:val="24"/>
              </w:rPr>
              <w:t>2)выбирать и использовать методы, релевантные рассматриваемой проблеме;</w:t>
            </w:r>
          </w:p>
          <w:p w:rsidR="0065646D" w:rsidRPr="0065646D" w:rsidRDefault="0065646D" w:rsidP="00446398">
            <w:pPr>
              <w:pStyle w:val="a1"/>
              <w:jc w:val="left"/>
              <w:rPr>
                <w:rStyle w:val="dash041e005f0431005f044b005f0447005f043d005f044b005f0439005f005fchar1char1"/>
              </w:rPr>
            </w:pPr>
            <w:r w:rsidRPr="0065646D">
              <w:rPr>
                <w:rFonts w:ascii="Times New Roman" w:hAnsi="Times New Roman" w:cs="Times New Roman"/>
                <w:sz w:val="24"/>
                <w:szCs w:val="24"/>
              </w:rPr>
              <w:t xml:space="preserve">3)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w:t>
            </w:r>
            <w:r w:rsidRPr="0065646D">
              <w:rPr>
                <w:rFonts w:ascii="Times New Roman" w:hAnsi="Times New Roman" w:cs="Times New Roman"/>
                <w:sz w:val="24"/>
                <w:szCs w:val="24"/>
              </w:rPr>
              <w:lastRenderedPageBreak/>
              <w:t>исследования выводы;</w:t>
            </w:r>
          </w:p>
        </w:tc>
        <w:tc>
          <w:tcPr>
            <w:tcW w:w="6379" w:type="dxa"/>
          </w:tcPr>
          <w:p w:rsidR="0065646D" w:rsidRPr="0065646D" w:rsidRDefault="0065646D" w:rsidP="0065646D">
            <w:pPr>
              <w:pStyle w:val="a1"/>
              <w:jc w:val="left"/>
              <w:rPr>
                <w:rFonts w:ascii="Times New Roman" w:hAnsi="Times New Roman" w:cs="Times New Roman"/>
                <w:sz w:val="24"/>
                <w:szCs w:val="24"/>
              </w:rPr>
            </w:pPr>
            <w:r w:rsidRPr="0065646D">
              <w:rPr>
                <w:rFonts w:ascii="Times New Roman" w:hAnsi="Times New Roman" w:cs="Times New Roman"/>
                <w:sz w:val="24"/>
                <w:szCs w:val="24"/>
              </w:rPr>
              <w:lastRenderedPageBreak/>
              <w:t>1)использовать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65646D" w:rsidRPr="0065646D" w:rsidRDefault="0065646D" w:rsidP="0065646D">
            <w:pPr>
              <w:pStyle w:val="a1"/>
              <w:jc w:val="left"/>
              <w:rPr>
                <w:rFonts w:ascii="Times New Roman" w:hAnsi="Times New Roman" w:cs="Times New Roman"/>
                <w:sz w:val="24"/>
                <w:szCs w:val="24"/>
              </w:rPr>
            </w:pPr>
            <w:r w:rsidRPr="0065646D">
              <w:rPr>
                <w:rFonts w:ascii="Times New Roman" w:hAnsi="Times New Roman" w:cs="Times New Roman"/>
                <w:sz w:val="24"/>
                <w:szCs w:val="24"/>
              </w:rPr>
              <w:t>2)использовать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65646D" w:rsidRPr="0065646D" w:rsidRDefault="0065646D" w:rsidP="0065646D">
            <w:pPr>
              <w:pStyle w:val="a1"/>
              <w:jc w:val="left"/>
              <w:rPr>
                <w:rFonts w:ascii="Times New Roman" w:hAnsi="Times New Roman" w:cs="Times New Roman"/>
                <w:sz w:val="24"/>
                <w:szCs w:val="24"/>
              </w:rPr>
            </w:pPr>
            <w:r w:rsidRPr="0065646D">
              <w:rPr>
                <w:rFonts w:ascii="Times New Roman" w:hAnsi="Times New Roman" w:cs="Times New Roman"/>
                <w:sz w:val="24"/>
                <w:szCs w:val="24"/>
              </w:rPr>
              <w:t>3)использовать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65646D" w:rsidRPr="0065646D" w:rsidRDefault="0065646D" w:rsidP="0065646D">
            <w:pPr>
              <w:rPr>
                <w:rStyle w:val="dash041e005f0431005f044b005f0447005f043d005f044b005f0439005f005fchar1char1"/>
              </w:rPr>
            </w:pPr>
          </w:p>
        </w:tc>
        <w:tc>
          <w:tcPr>
            <w:tcW w:w="3196" w:type="dxa"/>
          </w:tcPr>
          <w:p w:rsidR="0065646D" w:rsidRPr="0065646D" w:rsidRDefault="0065646D" w:rsidP="0065646D">
            <w:pPr>
              <w:pStyle w:val="a1"/>
              <w:jc w:val="left"/>
              <w:rPr>
                <w:rFonts w:ascii="Times New Roman" w:hAnsi="Times New Roman" w:cs="Times New Roman"/>
                <w:sz w:val="24"/>
                <w:szCs w:val="24"/>
              </w:rPr>
            </w:pPr>
            <w:r w:rsidRPr="0065646D">
              <w:rPr>
                <w:rFonts w:ascii="Times New Roman" w:hAnsi="Times New Roman" w:cs="Times New Roman"/>
                <w:sz w:val="24"/>
                <w:szCs w:val="24"/>
              </w:rPr>
              <w:t>1)ясно, логично и точно излагать свою точку зрения, использовать языковые средства, адекватные обсуждаемой проблеме;</w:t>
            </w:r>
          </w:p>
          <w:p w:rsidR="0065646D" w:rsidRPr="0065646D" w:rsidRDefault="0065646D" w:rsidP="0065646D">
            <w:pPr>
              <w:pStyle w:val="a1"/>
              <w:jc w:val="left"/>
              <w:rPr>
                <w:rFonts w:ascii="Times New Roman" w:hAnsi="Times New Roman" w:cs="Times New Roman"/>
                <w:sz w:val="24"/>
                <w:szCs w:val="24"/>
              </w:rPr>
            </w:pPr>
            <w:r w:rsidRPr="0065646D">
              <w:rPr>
                <w:rFonts w:ascii="Times New Roman" w:hAnsi="Times New Roman" w:cs="Times New Roman"/>
                <w:sz w:val="24"/>
                <w:szCs w:val="24"/>
              </w:rPr>
              <w:t>2)отличать факты от суждений, мнений и оценок, критически относиться к суждениям, мнениям, оценкам, реконструировать их основания.</w:t>
            </w:r>
          </w:p>
          <w:p w:rsidR="0065646D" w:rsidRPr="0065646D" w:rsidRDefault="0065646D" w:rsidP="0065646D">
            <w:pPr>
              <w:rPr>
                <w:rStyle w:val="dash041e005f0431005f044b005f0447005f043d005f044b005f0439005f005fchar1char1"/>
              </w:rPr>
            </w:pPr>
          </w:p>
        </w:tc>
      </w:tr>
    </w:tbl>
    <w:p w:rsidR="00051AC0" w:rsidRPr="00C5300A" w:rsidRDefault="00051AC0" w:rsidP="00C5300A">
      <w:pPr>
        <w:pStyle w:val="a1"/>
        <w:shd w:val="clear" w:color="auto" w:fill="auto"/>
        <w:spacing w:after="0" w:line="360" w:lineRule="auto"/>
        <w:ind w:firstLine="454"/>
        <w:jc w:val="both"/>
        <w:rPr>
          <w:rFonts w:ascii="Times New Roman" w:hAnsi="Times New Roman" w:cs="Times New Roman"/>
          <w:sz w:val="24"/>
          <w:szCs w:val="28"/>
        </w:rPr>
      </w:pPr>
    </w:p>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rPr>
        <w:t>Таблица 4.</w:t>
      </w:r>
      <w:r w:rsidRPr="0065646D">
        <w:rPr>
          <w:rFonts w:ascii="Times New Roman" w:hAnsi="Times New Roman" w:cs="Times New Roman"/>
        </w:rPr>
        <w:t xml:space="preserve"> </w:t>
      </w:r>
      <w:r w:rsidRPr="0065646D">
        <w:rPr>
          <w:rFonts w:ascii="Times New Roman" w:hAnsi="Times New Roman" w:cs="Times New Roman"/>
          <w:b/>
          <w:sz w:val="24"/>
          <w:szCs w:val="24"/>
        </w:rPr>
        <w:t xml:space="preserve">Стратегии смыслового чтения и работа с текстом </w:t>
      </w:r>
    </w:p>
    <w:tbl>
      <w:tblPr>
        <w:tblStyle w:val="ac"/>
        <w:tblW w:w="0" w:type="auto"/>
        <w:tblLook w:val="04A0" w:firstRow="1" w:lastRow="0" w:firstColumn="1" w:lastColumn="0" w:noHBand="0" w:noVBand="1"/>
      </w:tblPr>
      <w:tblGrid>
        <w:gridCol w:w="2042"/>
        <w:gridCol w:w="2319"/>
        <w:gridCol w:w="8206"/>
        <w:gridCol w:w="2310"/>
      </w:tblGrid>
      <w:tr w:rsidR="0065646D" w:rsidRPr="0065646D" w:rsidTr="0065646D">
        <w:tc>
          <w:tcPr>
            <w:tcW w:w="2042" w:type="dxa"/>
          </w:tcPr>
          <w:p w:rsidR="0065646D" w:rsidRPr="0065646D" w:rsidRDefault="0065646D" w:rsidP="0065646D">
            <w:pPr>
              <w:jc w:val="center"/>
              <w:rPr>
                <w:rFonts w:ascii="Times New Roman" w:hAnsi="Times New Roman" w:cs="Times New Roman"/>
                <w:b/>
                <w:sz w:val="24"/>
                <w:szCs w:val="24"/>
              </w:rPr>
            </w:pPr>
            <w:r w:rsidRPr="0065646D">
              <w:rPr>
                <w:rFonts w:ascii="Times New Roman" w:hAnsi="Times New Roman" w:cs="Times New Roman"/>
                <w:b/>
                <w:sz w:val="24"/>
                <w:szCs w:val="24"/>
              </w:rPr>
              <w:t>Личностные результаты</w:t>
            </w:r>
          </w:p>
        </w:tc>
        <w:tc>
          <w:tcPr>
            <w:tcW w:w="12835" w:type="dxa"/>
            <w:gridSpan w:val="3"/>
          </w:tcPr>
          <w:p w:rsidR="0065646D" w:rsidRPr="0065646D" w:rsidRDefault="0065646D" w:rsidP="0065646D">
            <w:pPr>
              <w:jc w:val="center"/>
              <w:rPr>
                <w:rFonts w:ascii="Times New Roman" w:hAnsi="Times New Roman" w:cs="Times New Roman"/>
                <w:b/>
                <w:sz w:val="24"/>
                <w:szCs w:val="24"/>
              </w:rPr>
            </w:pPr>
            <w:r w:rsidRPr="0065646D">
              <w:rPr>
                <w:rFonts w:ascii="Times New Roman" w:hAnsi="Times New Roman" w:cs="Times New Roman"/>
                <w:b/>
                <w:sz w:val="24"/>
                <w:szCs w:val="24"/>
              </w:rPr>
              <w:t>Матапредметные результаты</w:t>
            </w:r>
          </w:p>
        </w:tc>
      </w:tr>
      <w:tr w:rsidR="0065646D" w:rsidRPr="0065646D" w:rsidTr="0065646D">
        <w:tc>
          <w:tcPr>
            <w:tcW w:w="2042" w:type="dxa"/>
          </w:tcPr>
          <w:p w:rsidR="0065646D" w:rsidRPr="0065646D" w:rsidRDefault="0065646D" w:rsidP="0065646D">
            <w:pPr>
              <w:jc w:val="center"/>
              <w:rPr>
                <w:rFonts w:ascii="Times New Roman" w:hAnsi="Times New Roman" w:cs="Times New Roman"/>
                <w:b/>
                <w:sz w:val="24"/>
                <w:szCs w:val="24"/>
              </w:rPr>
            </w:pPr>
            <w:r w:rsidRPr="0065646D">
              <w:rPr>
                <w:rFonts w:ascii="Times New Roman" w:hAnsi="Times New Roman" w:cs="Times New Roman"/>
                <w:b/>
                <w:sz w:val="24"/>
                <w:szCs w:val="24"/>
              </w:rPr>
              <w:t>Личностные УУД</w:t>
            </w:r>
          </w:p>
        </w:tc>
        <w:tc>
          <w:tcPr>
            <w:tcW w:w="2319" w:type="dxa"/>
          </w:tcPr>
          <w:p w:rsidR="0065646D" w:rsidRPr="0065646D" w:rsidRDefault="0065646D" w:rsidP="0065646D">
            <w:pPr>
              <w:jc w:val="center"/>
              <w:rPr>
                <w:rFonts w:ascii="Times New Roman" w:hAnsi="Times New Roman" w:cs="Times New Roman"/>
                <w:b/>
                <w:sz w:val="24"/>
                <w:szCs w:val="24"/>
              </w:rPr>
            </w:pPr>
            <w:r w:rsidRPr="0065646D">
              <w:rPr>
                <w:rFonts w:ascii="Times New Roman" w:hAnsi="Times New Roman" w:cs="Times New Roman"/>
                <w:b/>
                <w:sz w:val="24"/>
                <w:szCs w:val="24"/>
              </w:rPr>
              <w:t>Регулятивные</w:t>
            </w:r>
          </w:p>
        </w:tc>
        <w:tc>
          <w:tcPr>
            <w:tcW w:w="8206" w:type="dxa"/>
          </w:tcPr>
          <w:p w:rsidR="0065646D" w:rsidRPr="0065646D" w:rsidRDefault="0065646D" w:rsidP="0065646D">
            <w:pPr>
              <w:jc w:val="center"/>
              <w:rPr>
                <w:rFonts w:ascii="Times New Roman" w:hAnsi="Times New Roman" w:cs="Times New Roman"/>
                <w:b/>
                <w:sz w:val="24"/>
                <w:szCs w:val="24"/>
              </w:rPr>
            </w:pPr>
            <w:r w:rsidRPr="0065646D">
              <w:rPr>
                <w:rFonts w:ascii="Times New Roman" w:hAnsi="Times New Roman" w:cs="Times New Roman"/>
                <w:b/>
                <w:sz w:val="24"/>
                <w:szCs w:val="24"/>
              </w:rPr>
              <w:t>Познавательные</w:t>
            </w:r>
          </w:p>
        </w:tc>
        <w:tc>
          <w:tcPr>
            <w:tcW w:w="2310" w:type="dxa"/>
          </w:tcPr>
          <w:p w:rsidR="0065646D" w:rsidRPr="0065646D" w:rsidRDefault="0065646D" w:rsidP="0065646D">
            <w:pPr>
              <w:jc w:val="center"/>
              <w:rPr>
                <w:rFonts w:ascii="Times New Roman" w:hAnsi="Times New Roman" w:cs="Times New Roman"/>
                <w:b/>
                <w:sz w:val="24"/>
                <w:szCs w:val="24"/>
              </w:rPr>
            </w:pPr>
            <w:r w:rsidRPr="0065646D">
              <w:rPr>
                <w:rFonts w:ascii="Times New Roman" w:hAnsi="Times New Roman" w:cs="Times New Roman"/>
                <w:b/>
                <w:sz w:val="24"/>
                <w:szCs w:val="24"/>
              </w:rPr>
              <w:t>Коммуникативные</w:t>
            </w:r>
          </w:p>
        </w:tc>
      </w:tr>
      <w:tr w:rsidR="0065646D" w:rsidRPr="0065646D" w:rsidTr="0065646D">
        <w:tc>
          <w:tcPr>
            <w:tcW w:w="14877" w:type="dxa"/>
            <w:gridSpan w:val="4"/>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Выпускник научится:</w:t>
            </w:r>
          </w:p>
        </w:tc>
      </w:tr>
      <w:tr w:rsidR="0065646D" w:rsidRPr="0065646D" w:rsidTr="0065646D">
        <w:tc>
          <w:tcPr>
            <w:tcW w:w="2042" w:type="dxa"/>
          </w:tcPr>
          <w:p w:rsidR="0065646D" w:rsidRPr="0065646D" w:rsidRDefault="0065646D" w:rsidP="0065646D">
            <w:pPr>
              <w:rPr>
                <w:rFonts w:ascii="Times New Roman" w:hAnsi="Times New Roman" w:cs="Times New Roman"/>
                <w:sz w:val="24"/>
                <w:szCs w:val="24"/>
              </w:rPr>
            </w:pPr>
            <w:r w:rsidRPr="0065646D">
              <w:rPr>
                <w:rFonts w:ascii="Times New Roman" w:hAnsi="Times New Roman" w:cs="Times New Roman"/>
                <w:sz w:val="24"/>
                <w:szCs w:val="24"/>
              </w:rPr>
              <w:t>1)понимать душевное состояние персонажей текста, сопереживать им.</w:t>
            </w:r>
          </w:p>
          <w:p w:rsidR="0065646D" w:rsidRPr="0065646D" w:rsidRDefault="0065646D" w:rsidP="0065646D">
            <w:pPr>
              <w:rPr>
                <w:rFonts w:ascii="Times New Roman" w:hAnsi="Times New Roman" w:cs="Times New Roman"/>
                <w:sz w:val="24"/>
                <w:szCs w:val="24"/>
              </w:rPr>
            </w:pPr>
            <w:r w:rsidRPr="0065646D">
              <w:rPr>
                <w:rFonts w:ascii="Times New Roman" w:hAnsi="Times New Roman" w:cs="Times New Roman"/>
                <w:sz w:val="24"/>
                <w:szCs w:val="24"/>
              </w:rPr>
              <w:t>2)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c>
          <w:tcPr>
            <w:tcW w:w="2319" w:type="dxa"/>
          </w:tcPr>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1)ставить перед собой цель чтения, направляя внимание на полезную в данный момент информацию;</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2) оценивать утверждения, сделанные в тексте, исходя из своих представлений о мире;</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3)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c>
          <w:tcPr>
            <w:tcW w:w="8206" w:type="dxa"/>
          </w:tcPr>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1)ориентироваться в содержании текста и понимать его целостный смысл:</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определять главную тему, общую цель или назначение текста;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выбирать из текста или придумать заголовок, соответствующий содержанию и общему смыслу текста;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формулировать тезис, выражающий общий смысл текста;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предвосхищать содержание предметного плана текста по заголовку и с опорой на предыдущий опыт;</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объяснять порядок частей/инструкций, содержащихся в тексте;</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2)находить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3) решать учебно-познавательные и учебно-практические задачи, требующие полного и критического понимания текста: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определять назначение разных видов текстов;</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различать темы и подтемы специального текста;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выделять главную и избыточную информацию;</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прогнозировать последовательность изложения идей текста;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сопоставлять разные точки зрения и разные источники информации по заданной теме;</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выполнять смысловое свёртывание выделенных фактов и мыслей;</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xml:space="preserve">— формировать на основе текста систему аргументов (доводов) для </w:t>
            </w:r>
            <w:r w:rsidRPr="0065646D">
              <w:rPr>
                <w:rFonts w:ascii="Times New Roman" w:hAnsi="Times New Roman" w:cs="Times New Roman"/>
                <w:sz w:val="24"/>
                <w:szCs w:val="24"/>
              </w:rPr>
              <w:lastRenderedPageBreak/>
              <w:t>обоснования определённой позиции;</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4)структурировать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5)преобразовывать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6) интерпретировать текст:</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сравнивать и противопоставлять заключённую в тексте информацию разного характера;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обнаруживать в тексте доводы в подтверждение выдвинутых тезисов;</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делать выводы из сформулированных посылок;</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выводить заключение о намерении автора или главной мысли текста.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7) связывать информацию, обнаруженную в тексте, со знаниями из других источников;</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8) откликаться на форму текста: оценивать не только содержание текста, но и его форму, а в целом — мастерство его исполнения;</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9)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10) в процессе работы с одним или несколькими источниками выявлять содержащуюся в них противоречивую, конфликтную информацию;</w:t>
            </w:r>
          </w:p>
          <w:p w:rsidR="0065646D" w:rsidRPr="0065646D" w:rsidRDefault="0065646D" w:rsidP="0065646D">
            <w:pPr>
              <w:pStyle w:val="a1"/>
              <w:spacing w:after="0" w:line="240" w:lineRule="auto"/>
              <w:jc w:val="left"/>
              <w:rPr>
                <w:rFonts w:ascii="Times New Roman" w:hAnsi="Times New Roman" w:cs="Times New Roman"/>
                <w:sz w:val="24"/>
                <w:szCs w:val="24"/>
              </w:rPr>
            </w:pPr>
          </w:p>
        </w:tc>
        <w:tc>
          <w:tcPr>
            <w:tcW w:w="2310" w:type="dxa"/>
          </w:tcPr>
          <w:p w:rsidR="0065646D" w:rsidRPr="0065646D" w:rsidRDefault="0065646D" w:rsidP="0065646D">
            <w:pPr>
              <w:rPr>
                <w:rFonts w:ascii="Times New Roman" w:hAnsi="Times New Roman" w:cs="Times New Roman"/>
                <w:sz w:val="24"/>
                <w:szCs w:val="24"/>
              </w:rPr>
            </w:pPr>
            <w:r w:rsidRPr="0065646D">
              <w:rPr>
                <w:rFonts w:ascii="Times New Roman" w:hAnsi="Times New Roman" w:cs="Times New Roman"/>
                <w:sz w:val="24"/>
                <w:szCs w:val="24"/>
              </w:rPr>
              <w:lastRenderedPageBreak/>
              <w:t>1)понимать душевное состояние персонажей текста, сопереживать им.</w:t>
            </w:r>
          </w:p>
          <w:p w:rsidR="0065646D" w:rsidRPr="0065646D" w:rsidRDefault="0065646D" w:rsidP="0065646D">
            <w:pPr>
              <w:rPr>
                <w:rFonts w:ascii="Times New Roman" w:hAnsi="Times New Roman" w:cs="Times New Roman"/>
                <w:sz w:val="24"/>
                <w:szCs w:val="24"/>
              </w:rPr>
            </w:pPr>
            <w:r w:rsidRPr="0065646D">
              <w:rPr>
                <w:rFonts w:ascii="Times New Roman" w:hAnsi="Times New Roman" w:cs="Times New Roman"/>
                <w:sz w:val="24"/>
                <w:szCs w:val="24"/>
              </w:rPr>
              <w:t>2)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r>
    </w:tbl>
    <w:p w:rsidR="00446398" w:rsidRPr="00C5300A" w:rsidRDefault="00446398" w:rsidP="00C5300A">
      <w:pPr>
        <w:pStyle w:val="a1"/>
        <w:shd w:val="clear" w:color="auto" w:fill="auto"/>
        <w:spacing w:after="0" w:line="360" w:lineRule="auto"/>
        <w:ind w:firstLine="454"/>
        <w:jc w:val="both"/>
        <w:rPr>
          <w:rFonts w:ascii="Times New Roman" w:hAnsi="Times New Roman" w:cs="Times New Roman"/>
          <w:sz w:val="24"/>
          <w:szCs w:val="28"/>
        </w:rPr>
      </w:pPr>
    </w:p>
    <w:p w:rsidR="00446398" w:rsidRDefault="00446398">
      <w:pPr>
        <w:rPr>
          <w:rFonts w:ascii="Times New Roman" w:eastAsia="Times New Roman" w:hAnsi="Times New Roman" w:cs="Times New Roman"/>
          <w:b/>
          <w:sz w:val="24"/>
          <w:szCs w:val="28"/>
          <w:lang w:eastAsia="ru-RU"/>
        </w:rPr>
      </w:pPr>
      <w:r>
        <w:rPr>
          <w:b/>
          <w:sz w:val="24"/>
          <w:szCs w:val="28"/>
        </w:rPr>
        <w:br w:type="page"/>
      </w:r>
    </w:p>
    <w:p w:rsidR="0065646D" w:rsidRPr="008F2F3B" w:rsidRDefault="0065646D" w:rsidP="0065646D">
      <w:pPr>
        <w:pStyle w:val="ab"/>
        <w:jc w:val="both"/>
        <w:rPr>
          <w:b/>
          <w:sz w:val="24"/>
          <w:szCs w:val="28"/>
        </w:rPr>
      </w:pPr>
      <w:r w:rsidRPr="008F2F3B">
        <w:rPr>
          <w:b/>
          <w:sz w:val="24"/>
          <w:szCs w:val="28"/>
        </w:rPr>
        <w:lastRenderedPageBreak/>
        <w:t>Таблица  5.</w:t>
      </w:r>
    </w:p>
    <w:p w:rsidR="0065646D" w:rsidRDefault="0065646D" w:rsidP="0065646D">
      <w:pPr>
        <w:pStyle w:val="ab"/>
        <w:jc w:val="center"/>
        <w:rPr>
          <w:b/>
          <w:sz w:val="24"/>
          <w:szCs w:val="28"/>
        </w:rPr>
      </w:pPr>
      <w:r w:rsidRPr="008F2F3B">
        <w:rPr>
          <w:b/>
          <w:sz w:val="24"/>
          <w:szCs w:val="28"/>
        </w:rPr>
        <w:t>УУД и их связи с содержанием учебных предметов (основная школа)</w:t>
      </w:r>
    </w:p>
    <w:p w:rsidR="0065646D" w:rsidRPr="008F2F3B" w:rsidRDefault="0065646D" w:rsidP="000D26C8">
      <w:pPr>
        <w:pStyle w:val="ab"/>
        <w:numPr>
          <w:ilvl w:val="0"/>
          <w:numId w:val="4"/>
        </w:numPr>
        <w:rPr>
          <w:b/>
          <w:sz w:val="24"/>
          <w:szCs w:val="28"/>
        </w:rPr>
      </w:pPr>
      <w:r>
        <w:rPr>
          <w:b/>
          <w:sz w:val="24"/>
          <w:szCs w:val="28"/>
        </w:rPr>
        <w:t>Русский язык</w:t>
      </w:r>
    </w:p>
    <w:tbl>
      <w:tblPr>
        <w:tblStyle w:val="ac"/>
        <w:tblW w:w="15701" w:type="dxa"/>
        <w:tblLayout w:type="fixed"/>
        <w:tblLook w:val="04A0" w:firstRow="1" w:lastRow="0" w:firstColumn="1" w:lastColumn="0" w:noHBand="0" w:noVBand="1"/>
      </w:tblPr>
      <w:tblGrid>
        <w:gridCol w:w="1809"/>
        <w:gridCol w:w="284"/>
        <w:gridCol w:w="2126"/>
        <w:gridCol w:w="8930"/>
        <w:gridCol w:w="2552"/>
      </w:tblGrid>
      <w:tr w:rsidR="0065646D" w:rsidRPr="0065646D" w:rsidTr="00D15CDA">
        <w:tc>
          <w:tcPr>
            <w:tcW w:w="1809" w:type="dxa"/>
          </w:tcPr>
          <w:p w:rsidR="0065646D" w:rsidRPr="0065646D" w:rsidRDefault="0065646D" w:rsidP="0065646D">
            <w:pPr>
              <w:jc w:val="center"/>
              <w:rPr>
                <w:rFonts w:ascii="Times New Roman" w:hAnsi="Times New Roman" w:cs="Times New Roman"/>
                <w:b/>
                <w:sz w:val="24"/>
                <w:szCs w:val="24"/>
              </w:rPr>
            </w:pPr>
            <w:r w:rsidRPr="0065646D">
              <w:rPr>
                <w:rFonts w:ascii="Times New Roman" w:hAnsi="Times New Roman" w:cs="Times New Roman"/>
                <w:b/>
                <w:sz w:val="24"/>
                <w:szCs w:val="24"/>
              </w:rPr>
              <w:t>Личностные результаты</w:t>
            </w:r>
          </w:p>
        </w:tc>
        <w:tc>
          <w:tcPr>
            <w:tcW w:w="13892" w:type="dxa"/>
            <w:gridSpan w:val="4"/>
          </w:tcPr>
          <w:p w:rsidR="0065646D" w:rsidRPr="0065646D" w:rsidRDefault="0065646D" w:rsidP="0065646D">
            <w:pPr>
              <w:jc w:val="center"/>
              <w:rPr>
                <w:rFonts w:ascii="Times New Roman" w:hAnsi="Times New Roman" w:cs="Times New Roman"/>
                <w:b/>
                <w:sz w:val="24"/>
                <w:szCs w:val="24"/>
              </w:rPr>
            </w:pPr>
            <w:r w:rsidRPr="0065646D">
              <w:rPr>
                <w:rFonts w:ascii="Times New Roman" w:hAnsi="Times New Roman" w:cs="Times New Roman"/>
                <w:b/>
                <w:sz w:val="24"/>
                <w:szCs w:val="24"/>
              </w:rPr>
              <w:t>Метапредметные результаты</w:t>
            </w:r>
          </w:p>
        </w:tc>
      </w:tr>
      <w:tr w:rsidR="0065646D" w:rsidRPr="0065646D" w:rsidTr="00D15CDA">
        <w:tc>
          <w:tcPr>
            <w:tcW w:w="15701" w:type="dxa"/>
            <w:gridSpan w:val="5"/>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Выпускник научится:</w:t>
            </w:r>
          </w:p>
        </w:tc>
      </w:tr>
      <w:tr w:rsidR="0065646D" w:rsidRPr="0065646D" w:rsidTr="00D15CDA">
        <w:tc>
          <w:tcPr>
            <w:tcW w:w="2093" w:type="dxa"/>
            <w:gridSpan w:val="2"/>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Личностные УУД</w:t>
            </w:r>
          </w:p>
        </w:tc>
        <w:tc>
          <w:tcPr>
            <w:tcW w:w="2126" w:type="dxa"/>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Регулятивные УУД</w:t>
            </w:r>
          </w:p>
        </w:tc>
        <w:tc>
          <w:tcPr>
            <w:tcW w:w="8930" w:type="dxa"/>
          </w:tcPr>
          <w:p w:rsidR="0065646D" w:rsidRPr="0065646D" w:rsidRDefault="0065646D" w:rsidP="0065646D">
            <w:pPr>
              <w:jc w:val="center"/>
              <w:rPr>
                <w:rFonts w:ascii="Times New Roman" w:hAnsi="Times New Roman" w:cs="Times New Roman"/>
                <w:b/>
                <w:sz w:val="24"/>
                <w:szCs w:val="24"/>
              </w:rPr>
            </w:pPr>
            <w:r w:rsidRPr="0065646D">
              <w:rPr>
                <w:rFonts w:ascii="Times New Roman" w:hAnsi="Times New Roman" w:cs="Times New Roman"/>
                <w:b/>
                <w:sz w:val="24"/>
                <w:szCs w:val="24"/>
              </w:rPr>
              <w:t>Познавательные УУД</w:t>
            </w:r>
          </w:p>
        </w:tc>
        <w:tc>
          <w:tcPr>
            <w:tcW w:w="2552" w:type="dxa"/>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Коммуникативные УУД</w:t>
            </w:r>
          </w:p>
        </w:tc>
      </w:tr>
      <w:tr w:rsidR="0065646D" w:rsidRPr="0065646D" w:rsidTr="00D15CDA">
        <w:tc>
          <w:tcPr>
            <w:tcW w:w="2093" w:type="dxa"/>
            <w:gridSpan w:val="2"/>
          </w:tcPr>
          <w:p w:rsidR="0065646D" w:rsidRPr="0065646D" w:rsidRDefault="0065646D" w:rsidP="0065646D">
            <w:pPr>
              <w:pStyle w:val="ab"/>
              <w:ind w:left="0"/>
              <w:rPr>
                <w:sz w:val="24"/>
                <w:szCs w:val="24"/>
              </w:rPr>
            </w:pPr>
            <w:r w:rsidRPr="0065646D">
              <w:rPr>
                <w:sz w:val="24"/>
                <w:szCs w:val="24"/>
              </w:rPr>
              <w:t>1)стилистически корректно использовать лексику и фразеологию, правила речевого этикета;</w:t>
            </w:r>
          </w:p>
          <w:p w:rsidR="0065646D" w:rsidRPr="0065646D" w:rsidRDefault="0065646D" w:rsidP="0065646D">
            <w:pPr>
              <w:pStyle w:val="ab"/>
              <w:ind w:left="0"/>
              <w:rPr>
                <w:sz w:val="24"/>
                <w:szCs w:val="24"/>
              </w:rPr>
            </w:pPr>
            <w:r w:rsidRPr="0065646D">
              <w:rPr>
                <w:sz w:val="24"/>
                <w:szCs w:val="24"/>
              </w:rPr>
              <w:t>2)характеризовать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xml:space="preserve">3)выявлять единицы языка с национально-культурным компонентом значения в </w:t>
            </w:r>
            <w:r w:rsidRPr="0065646D">
              <w:rPr>
                <w:rFonts w:ascii="Times New Roman" w:hAnsi="Times New Roman" w:cs="Times New Roman"/>
                <w:sz w:val="24"/>
                <w:szCs w:val="24"/>
              </w:rPr>
              <w:lastRenderedPageBreak/>
              <w:t>произведениях устного народного творчества, в художественной литературе и исторических текстах;</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4)приводить примеры, которые доказывают, что изучение языка позволяет лучше узнать историю и культуру страны;</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5)уместно использовать правила русского речевого этикета в учебной деятельности и повседневной жизни.</w:t>
            </w:r>
          </w:p>
          <w:p w:rsidR="0065646D" w:rsidRPr="0065646D" w:rsidRDefault="0065646D" w:rsidP="0065646D">
            <w:pPr>
              <w:pStyle w:val="ab"/>
              <w:ind w:left="0"/>
              <w:rPr>
                <w:b/>
                <w:iCs/>
                <w:sz w:val="24"/>
                <w:szCs w:val="24"/>
              </w:rPr>
            </w:pPr>
            <w:r w:rsidRPr="0065646D">
              <w:rPr>
                <w:sz w:val="24"/>
                <w:szCs w:val="24"/>
              </w:rPr>
              <w:t xml:space="preserve">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w:t>
            </w:r>
            <w:r w:rsidRPr="0065646D">
              <w:rPr>
                <w:sz w:val="24"/>
                <w:szCs w:val="24"/>
              </w:rPr>
              <w:lastRenderedPageBreak/>
              <w:t>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tc>
        <w:tc>
          <w:tcPr>
            <w:tcW w:w="2126" w:type="dxa"/>
          </w:tcPr>
          <w:p w:rsidR="0065646D" w:rsidRPr="0065646D" w:rsidRDefault="0065646D" w:rsidP="0065646D">
            <w:pPr>
              <w:pStyle w:val="ab"/>
              <w:ind w:left="0"/>
              <w:rPr>
                <w:sz w:val="24"/>
                <w:szCs w:val="24"/>
              </w:rPr>
            </w:pPr>
            <w:r w:rsidRPr="0065646D">
              <w:rPr>
                <w:sz w:val="24"/>
                <w:szCs w:val="24"/>
              </w:rPr>
              <w:lastRenderedPageBreak/>
              <w:t>1)оценивать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65646D" w:rsidRPr="0065646D" w:rsidRDefault="0065646D" w:rsidP="0065646D">
            <w:pPr>
              <w:pStyle w:val="ab"/>
              <w:ind w:left="0"/>
              <w:rPr>
                <w:sz w:val="24"/>
                <w:szCs w:val="24"/>
              </w:rPr>
            </w:pPr>
            <w:r w:rsidRPr="0065646D">
              <w:rPr>
                <w:sz w:val="24"/>
                <w:szCs w:val="24"/>
              </w:rPr>
              <w:t>2)передавать содержание аудиотекста в соответствии с заданной коммуникативной задачей в устной форме;</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xml:space="preserve">3)обсуждать и чётко </w:t>
            </w:r>
            <w:r w:rsidRPr="0065646D">
              <w:rPr>
                <w:rFonts w:ascii="Times New Roman" w:hAnsi="Times New Roman" w:cs="Times New Roman"/>
                <w:sz w:val="24"/>
                <w:szCs w:val="24"/>
              </w:rPr>
              <w:lastRenderedPageBreak/>
              <w:t>формулировать цели, план совместной групповой учебной деятельности, распределение частей работы;</w:t>
            </w:r>
          </w:p>
          <w:p w:rsidR="0065646D" w:rsidRPr="0065646D" w:rsidRDefault="0065646D" w:rsidP="0065646D">
            <w:pPr>
              <w:pStyle w:val="ab"/>
              <w:ind w:left="0"/>
              <w:rPr>
                <w:sz w:val="24"/>
                <w:szCs w:val="24"/>
              </w:rPr>
            </w:pPr>
            <w:r w:rsidRPr="0065646D">
              <w:rPr>
                <w:sz w:val="24"/>
                <w:szCs w:val="24"/>
              </w:rPr>
              <w:t>4)излагать содержание прослушанного или прочитанного текста (подробно, сжато, выборочно) в форме ученического изложения, а также тезисов, плана;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5)оценивать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xml:space="preserve">6) исправлять речевые </w:t>
            </w:r>
            <w:r w:rsidRPr="0065646D">
              <w:rPr>
                <w:rFonts w:ascii="Times New Roman" w:hAnsi="Times New Roman" w:cs="Times New Roman"/>
                <w:sz w:val="24"/>
                <w:szCs w:val="24"/>
              </w:rPr>
              <w:lastRenderedPageBreak/>
              <w:t>недостатки, редактировать текст.</w:t>
            </w:r>
          </w:p>
          <w:p w:rsidR="0065646D" w:rsidRPr="0065646D" w:rsidRDefault="0065646D" w:rsidP="0065646D">
            <w:pPr>
              <w:pStyle w:val="ab"/>
              <w:ind w:left="0"/>
              <w:rPr>
                <w:sz w:val="24"/>
                <w:szCs w:val="24"/>
              </w:rPr>
            </w:pPr>
          </w:p>
        </w:tc>
        <w:tc>
          <w:tcPr>
            <w:tcW w:w="8930" w:type="dxa"/>
          </w:tcPr>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lastRenderedPageBreak/>
              <w:t>1)понимать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2)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3)понимать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3)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4)передавать схематически представленную информацию в виде связного текста;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5) использовать приёмы работы с учебной книгой, справочниками и другими информационными источниками, включая СМИ и ресурсы Интернета;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6)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 7)создавать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lastRenderedPageBreak/>
              <w:t>8)извлекать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9) соблюдать в практике устного речевого общения основные орфоэпические, лексические, грамматические нормы современного русского литературного языка;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10)анализировать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11)осуществлять информационную переработку текста, передавая его содержание в виде плана (простого, сложного), тезисов, схемы, таблицы и т. П.;</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12)создавать и редактировать собственные тексты различных типов речи, стилей, жанров с учётом требований к построению связного текста.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13)различать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14)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15)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16)оценивать использование основных изобразительных средств языка.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Проводить фонетический анализ слова;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17)соблюдать основные орфоэпические правила современного русского литературного языка;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xml:space="preserve">18)извлекать необходимую информацию из орфоэпических словарей и </w:t>
            </w:r>
            <w:r w:rsidRPr="0065646D">
              <w:rPr>
                <w:rFonts w:ascii="Times New Roman" w:hAnsi="Times New Roman" w:cs="Times New Roman"/>
                <w:sz w:val="24"/>
                <w:szCs w:val="24"/>
              </w:rPr>
              <w:lastRenderedPageBreak/>
              <w:t>справочников; использовать её в различных видах деятельности.</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Делить слова на морфемы на основе смыслового, грамматического и словообразовательного анализа слова;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19)различать изученные способы словообразования;</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20) анализировать и самостоятельно составлять словообразовательные пары и словообразовательные цепочки слов;</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20)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21)проводить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22) группировать слова по тематическим группам;</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23) подбирать к словам синонимы, антонимы;</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24) опознавать фразеологические обороты;</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25) использовать лексическую синонимию как средство исправления неоправданного повтора в речи и как средство связи предложений в тексте;</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26)опознавать основные виды тропов, построенных на переносном значении слова (метафора, эпитет, олицетворение);</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27)пользоваться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Анализировать слово с точки зрения его принадлежности к той или иной части речи;</w:t>
            </w:r>
          </w:p>
          <w:p w:rsidR="0065646D" w:rsidRPr="0065646D" w:rsidRDefault="0065646D" w:rsidP="0065646D">
            <w:pPr>
              <w:pStyle w:val="ab"/>
              <w:ind w:left="0"/>
              <w:rPr>
                <w:sz w:val="24"/>
                <w:szCs w:val="24"/>
              </w:rPr>
            </w:pPr>
            <w:r w:rsidRPr="0065646D">
              <w:rPr>
                <w:sz w:val="24"/>
                <w:szCs w:val="24"/>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65646D" w:rsidRPr="0065646D" w:rsidRDefault="0065646D" w:rsidP="0065646D">
            <w:pPr>
              <w:pStyle w:val="ab"/>
              <w:ind w:left="0"/>
              <w:rPr>
                <w:sz w:val="24"/>
                <w:szCs w:val="24"/>
              </w:rPr>
            </w:pPr>
            <w:r w:rsidRPr="0065646D">
              <w:rPr>
                <w:sz w:val="24"/>
                <w:szCs w:val="24"/>
              </w:rPr>
              <w:t>28)применять синтаксические знания и умения в практике правописания, в различных видах анализа.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29)объяснять выбор написания в устной форме (рассуждение) и письменной форме (с помощью графических символов);</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30)обнаруживать и исправлять орфографические и пунктуационные ошибки;</w:t>
            </w:r>
          </w:p>
          <w:p w:rsidR="0065646D" w:rsidRPr="00446398" w:rsidRDefault="0065646D" w:rsidP="00446398">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31)извлекать необходимую информацию из орфографических словарей и справочников; использовать её в процессе письма.</w:t>
            </w:r>
          </w:p>
        </w:tc>
        <w:tc>
          <w:tcPr>
            <w:tcW w:w="2552" w:type="dxa"/>
          </w:tcPr>
          <w:p w:rsidR="0065646D" w:rsidRPr="0065646D" w:rsidRDefault="0065646D" w:rsidP="0065646D">
            <w:pPr>
              <w:pStyle w:val="a1"/>
              <w:jc w:val="left"/>
              <w:rPr>
                <w:rFonts w:ascii="Times New Roman" w:hAnsi="Times New Roman" w:cs="Times New Roman"/>
                <w:sz w:val="24"/>
                <w:szCs w:val="24"/>
              </w:rPr>
            </w:pPr>
            <w:r w:rsidRPr="0065646D">
              <w:rPr>
                <w:rFonts w:ascii="Times New Roman" w:hAnsi="Times New Roman" w:cs="Times New Roman"/>
                <w:sz w:val="24"/>
                <w:szCs w:val="24"/>
              </w:rPr>
              <w:lastRenderedPageBreak/>
              <w:t>1)использовать различные виды монолога (повествование, описание, рассуждение; сочетание разных видов монолога) в различных ситуациях общения;</w:t>
            </w:r>
          </w:p>
          <w:p w:rsidR="0065646D" w:rsidRPr="0065646D" w:rsidRDefault="0065646D" w:rsidP="0065646D">
            <w:pPr>
              <w:pStyle w:val="a1"/>
              <w:jc w:val="left"/>
              <w:rPr>
                <w:rFonts w:ascii="Times New Roman" w:hAnsi="Times New Roman" w:cs="Times New Roman"/>
                <w:sz w:val="24"/>
                <w:szCs w:val="24"/>
              </w:rPr>
            </w:pPr>
            <w:r w:rsidRPr="0065646D">
              <w:rPr>
                <w:rFonts w:ascii="Times New Roman" w:hAnsi="Times New Roman" w:cs="Times New Roman"/>
                <w:sz w:val="24"/>
                <w:szCs w:val="24"/>
              </w:rPr>
              <w:t>2)использовать различные виды диалога в ситуациях формального и неформального, межличностного и межкультурного общения;</w:t>
            </w:r>
          </w:p>
          <w:p w:rsidR="0065646D" w:rsidRPr="0065646D" w:rsidRDefault="0065646D" w:rsidP="0065646D">
            <w:pPr>
              <w:pStyle w:val="a1"/>
              <w:jc w:val="left"/>
              <w:rPr>
                <w:rFonts w:ascii="Times New Roman" w:hAnsi="Times New Roman" w:cs="Times New Roman"/>
                <w:sz w:val="24"/>
                <w:szCs w:val="24"/>
              </w:rPr>
            </w:pPr>
            <w:r w:rsidRPr="0065646D">
              <w:rPr>
                <w:rFonts w:ascii="Times New Roman" w:hAnsi="Times New Roman" w:cs="Times New Roman"/>
                <w:sz w:val="24"/>
                <w:szCs w:val="24"/>
              </w:rPr>
              <w:t>3)соблюдать нормы речевого поведения в типичных ситуациях общения;</w:t>
            </w:r>
          </w:p>
          <w:p w:rsidR="0065646D" w:rsidRPr="0065646D" w:rsidRDefault="0065646D" w:rsidP="0065646D">
            <w:pPr>
              <w:pStyle w:val="a1"/>
              <w:jc w:val="left"/>
              <w:rPr>
                <w:rFonts w:ascii="Times New Roman" w:hAnsi="Times New Roman" w:cs="Times New Roman"/>
                <w:sz w:val="24"/>
                <w:szCs w:val="24"/>
              </w:rPr>
            </w:pPr>
            <w:r w:rsidRPr="0065646D">
              <w:rPr>
                <w:rFonts w:ascii="Times New Roman" w:hAnsi="Times New Roman" w:cs="Times New Roman"/>
                <w:sz w:val="24"/>
                <w:szCs w:val="24"/>
              </w:rPr>
              <w:t>предупреждать коммуникативные неудачи в процессе речевого общения.</w:t>
            </w:r>
          </w:p>
          <w:p w:rsidR="0065646D" w:rsidRPr="0065646D" w:rsidRDefault="0065646D" w:rsidP="0065646D">
            <w:pPr>
              <w:pStyle w:val="a1"/>
              <w:jc w:val="left"/>
              <w:rPr>
                <w:rFonts w:ascii="Times New Roman" w:hAnsi="Times New Roman" w:cs="Times New Roman"/>
                <w:sz w:val="24"/>
                <w:szCs w:val="24"/>
              </w:rPr>
            </w:pPr>
            <w:r w:rsidRPr="0065646D">
              <w:rPr>
                <w:rFonts w:ascii="Times New Roman" w:hAnsi="Times New Roman" w:cs="Times New Roman"/>
                <w:sz w:val="24"/>
                <w:szCs w:val="24"/>
              </w:rPr>
              <w:t xml:space="preserve">Создавать письменные монологические высказывания разной коммуникативной направленности с учётом целей и </w:t>
            </w:r>
            <w:r w:rsidRPr="0065646D">
              <w:rPr>
                <w:rFonts w:ascii="Times New Roman" w:hAnsi="Times New Roman" w:cs="Times New Roman"/>
                <w:sz w:val="24"/>
                <w:szCs w:val="24"/>
              </w:rPr>
              <w:lastRenderedPageBreak/>
              <w:t>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65646D" w:rsidRPr="0065646D" w:rsidRDefault="0065646D" w:rsidP="0065646D">
            <w:pPr>
              <w:pStyle w:val="a1"/>
              <w:jc w:val="left"/>
              <w:rPr>
                <w:rFonts w:ascii="Times New Roman" w:hAnsi="Times New Roman" w:cs="Times New Roman"/>
                <w:sz w:val="24"/>
                <w:szCs w:val="24"/>
              </w:rPr>
            </w:pPr>
            <w:r w:rsidRPr="0065646D">
              <w:rPr>
                <w:rFonts w:ascii="Times New Roman" w:hAnsi="Times New Roman" w:cs="Times New Roman"/>
                <w:sz w:val="24"/>
                <w:szCs w:val="24"/>
              </w:rPr>
              <w:t>4)выступать перед аудиторией сверстников с небольшими информационными сообщениями, сообщением и небольшим докладом на учебно-научную тему.</w:t>
            </w:r>
          </w:p>
          <w:p w:rsidR="0065646D" w:rsidRPr="0065646D" w:rsidRDefault="0065646D" w:rsidP="0065646D">
            <w:pPr>
              <w:pStyle w:val="ab"/>
              <w:ind w:left="0"/>
              <w:rPr>
                <w:sz w:val="24"/>
                <w:szCs w:val="24"/>
              </w:rPr>
            </w:pPr>
            <w:r w:rsidRPr="0065646D">
              <w:rPr>
                <w:sz w:val="24"/>
                <w:szCs w:val="24"/>
              </w:rPr>
              <w:t>Употреблять формы слов различных частей речи в соответствии с нормами современного русского литературного языка;</w:t>
            </w:r>
          </w:p>
          <w:p w:rsidR="0065646D" w:rsidRPr="0065646D" w:rsidRDefault="0065646D" w:rsidP="0065646D">
            <w:pPr>
              <w:pStyle w:val="ab"/>
              <w:ind w:left="0"/>
              <w:rPr>
                <w:sz w:val="24"/>
                <w:szCs w:val="24"/>
              </w:rPr>
            </w:pPr>
            <w:r w:rsidRPr="0065646D">
              <w:rPr>
                <w:sz w:val="24"/>
                <w:szCs w:val="24"/>
              </w:rPr>
              <w:t>5)соблюдать орфографические и пунктуационные нормы в процессе письма (в объёме содержания курса);</w:t>
            </w:r>
          </w:p>
          <w:p w:rsidR="0065646D" w:rsidRPr="0065646D" w:rsidRDefault="0065646D" w:rsidP="0065646D">
            <w:pPr>
              <w:pStyle w:val="ab"/>
              <w:ind w:left="0"/>
              <w:rPr>
                <w:b/>
                <w:iCs/>
                <w:sz w:val="24"/>
                <w:szCs w:val="24"/>
              </w:rPr>
            </w:pPr>
            <w:r w:rsidRPr="0065646D">
              <w:rPr>
                <w:sz w:val="24"/>
                <w:szCs w:val="24"/>
              </w:rPr>
              <w:t xml:space="preserve">соблюдать лексические нормы в устных и письменных </w:t>
            </w:r>
            <w:r w:rsidRPr="0065646D">
              <w:rPr>
                <w:sz w:val="24"/>
                <w:szCs w:val="24"/>
              </w:rPr>
              <w:lastRenderedPageBreak/>
              <w:t>высказываниях.</w:t>
            </w:r>
          </w:p>
        </w:tc>
      </w:tr>
    </w:tbl>
    <w:p w:rsidR="00051AC0" w:rsidRPr="00C5300A" w:rsidRDefault="00051AC0" w:rsidP="00C5300A">
      <w:pPr>
        <w:pStyle w:val="a1"/>
        <w:shd w:val="clear" w:color="auto" w:fill="auto"/>
        <w:spacing w:after="0" w:line="360" w:lineRule="auto"/>
        <w:ind w:firstLine="454"/>
        <w:jc w:val="both"/>
        <w:rPr>
          <w:rFonts w:ascii="Times New Roman" w:hAnsi="Times New Roman" w:cs="Times New Roman"/>
          <w:sz w:val="24"/>
          <w:szCs w:val="28"/>
        </w:rPr>
      </w:pPr>
    </w:p>
    <w:p w:rsidR="0065646D" w:rsidRPr="001B4176" w:rsidRDefault="0065646D" w:rsidP="000D26C8">
      <w:pPr>
        <w:pStyle w:val="ab"/>
        <w:numPr>
          <w:ilvl w:val="0"/>
          <w:numId w:val="5"/>
        </w:numPr>
        <w:rPr>
          <w:b/>
          <w:sz w:val="24"/>
        </w:rPr>
      </w:pPr>
      <w:r w:rsidRPr="001B4176">
        <w:rPr>
          <w:b/>
          <w:sz w:val="24"/>
        </w:rPr>
        <w:lastRenderedPageBreak/>
        <w:t xml:space="preserve">Литература </w:t>
      </w:r>
    </w:p>
    <w:tbl>
      <w:tblPr>
        <w:tblStyle w:val="ac"/>
        <w:tblW w:w="0" w:type="auto"/>
        <w:tblLayout w:type="fixed"/>
        <w:tblLook w:val="04A0" w:firstRow="1" w:lastRow="0" w:firstColumn="1" w:lastColumn="0" w:noHBand="0" w:noVBand="1"/>
      </w:tblPr>
      <w:tblGrid>
        <w:gridCol w:w="3369"/>
        <w:gridCol w:w="2126"/>
        <w:gridCol w:w="6946"/>
        <w:gridCol w:w="3118"/>
      </w:tblGrid>
      <w:tr w:rsidR="0065646D" w:rsidRPr="0065646D" w:rsidTr="00D15CDA">
        <w:tc>
          <w:tcPr>
            <w:tcW w:w="3369" w:type="dxa"/>
          </w:tcPr>
          <w:p w:rsidR="0065646D" w:rsidRPr="0065646D" w:rsidRDefault="0065646D" w:rsidP="0065646D">
            <w:pPr>
              <w:jc w:val="center"/>
              <w:rPr>
                <w:rFonts w:ascii="Times New Roman" w:hAnsi="Times New Roman" w:cs="Times New Roman"/>
                <w:b/>
                <w:sz w:val="24"/>
                <w:szCs w:val="24"/>
              </w:rPr>
            </w:pPr>
            <w:r w:rsidRPr="0065646D">
              <w:rPr>
                <w:rFonts w:ascii="Times New Roman" w:hAnsi="Times New Roman" w:cs="Times New Roman"/>
                <w:b/>
                <w:sz w:val="24"/>
                <w:szCs w:val="24"/>
              </w:rPr>
              <w:t>Личностные результаты</w:t>
            </w:r>
          </w:p>
        </w:tc>
        <w:tc>
          <w:tcPr>
            <w:tcW w:w="12190" w:type="dxa"/>
            <w:gridSpan w:val="3"/>
          </w:tcPr>
          <w:p w:rsidR="0065646D" w:rsidRPr="0065646D" w:rsidRDefault="0065646D" w:rsidP="0065646D">
            <w:pPr>
              <w:jc w:val="center"/>
              <w:rPr>
                <w:rFonts w:ascii="Times New Roman" w:hAnsi="Times New Roman" w:cs="Times New Roman"/>
                <w:b/>
                <w:sz w:val="24"/>
                <w:szCs w:val="24"/>
              </w:rPr>
            </w:pPr>
            <w:r w:rsidRPr="0065646D">
              <w:rPr>
                <w:rFonts w:ascii="Times New Roman" w:hAnsi="Times New Roman" w:cs="Times New Roman"/>
                <w:b/>
                <w:sz w:val="24"/>
                <w:szCs w:val="24"/>
              </w:rPr>
              <w:t>Метапредметные результаты</w:t>
            </w:r>
          </w:p>
        </w:tc>
      </w:tr>
      <w:tr w:rsidR="0065646D" w:rsidRPr="0065646D" w:rsidTr="00D15CDA">
        <w:tc>
          <w:tcPr>
            <w:tcW w:w="15559" w:type="dxa"/>
            <w:gridSpan w:val="4"/>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Выпускник научится:</w:t>
            </w:r>
          </w:p>
        </w:tc>
      </w:tr>
      <w:tr w:rsidR="0065646D" w:rsidRPr="0065646D" w:rsidTr="00D15CDA">
        <w:tc>
          <w:tcPr>
            <w:tcW w:w="3369" w:type="dxa"/>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Личностные УУД</w:t>
            </w:r>
          </w:p>
        </w:tc>
        <w:tc>
          <w:tcPr>
            <w:tcW w:w="2126" w:type="dxa"/>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Регулятивные УУД</w:t>
            </w:r>
          </w:p>
        </w:tc>
        <w:tc>
          <w:tcPr>
            <w:tcW w:w="6946" w:type="dxa"/>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Познавательные УУД</w:t>
            </w:r>
          </w:p>
        </w:tc>
        <w:tc>
          <w:tcPr>
            <w:tcW w:w="3118" w:type="dxa"/>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Коммуникативные УУД</w:t>
            </w:r>
          </w:p>
        </w:tc>
      </w:tr>
      <w:tr w:rsidR="0065646D" w:rsidRPr="0065646D" w:rsidTr="00D15CDA">
        <w:trPr>
          <w:trHeight w:val="6653"/>
        </w:trPr>
        <w:tc>
          <w:tcPr>
            <w:tcW w:w="3369" w:type="dxa"/>
          </w:tcPr>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65646D" w:rsidRPr="0065646D" w:rsidRDefault="0065646D" w:rsidP="0065646D">
            <w:pPr>
              <w:pStyle w:val="a1"/>
              <w:tabs>
                <w:tab w:val="left" w:pos="650"/>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воспринимать художественный текст как произведение искусства, послание автора читателю, современнику и потомку;</w:t>
            </w:r>
          </w:p>
          <w:p w:rsidR="0065646D" w:rsidRPr="00446398" w:rsidRDefault="0065646D" w:rsidP="00446398">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выявлять и интерпретировать авторскую позицию, определяя своё к ней отношение, и на этой основе формировать собственные ценностные ориентации;</w:t>
            </w:r>
          </w:p>
        </w:tc>
        <w:tc>
          <w:tcPr>
            <w:tcW w:w="2126" w:type="dxa"/>
          </w:tcPr>
          <w:p w:rsidR="0065646D" w:rsidRPr="0065646D" w:rsidRDefault="0065646D" w:rsidP="0065646D">
            <w:pPr>
              <w:pStyle w:val="a1"/>
              <w:tabs>
                <w:tab w:val="left" w:pos="650"/>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65646D" w:rsidRPr="0065646D" w:rsidRDefault="0065646D" w:rsidP="0065646D">
            <w:pPr>
              <w:pStyle w:val="a1"/>
              <w:spacing w:after="0" w:line="240" w:lineRule="auto"/>
              <w:ind w:firstLine="454"/>
              <w:jc w:val="left"/>
              <w:rPr>
                <w:rFonts w:ascii="Times New Roman" w:hAnsi="Times New Roman" w:cs="Times New Roman"/>
                <w:sz w:val="24"/>
                <w:szCs w:val="24"/>
              </w:rPr>
            </w:pPr>
            <w:r w:rsidRPr="0065646D">
              <w:rPr>
                <w:rFonts w:ascii="Times New Roman" w:hAnsi="Times New Roman" w:cs="Times New Roman"/>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65646D" w:rsidRPr="0065646D" w:rsidRDefault="0065646D" w:rsidP="0065646D">
            <w:pPr>
              <w:pStyle w:val="a1"/>
              <w:tabs>
                <w:tab w:val="left" w:pos="650"/>
              </w:tabs>
              <w:spacing w:after="0" w:line="240" w:lineRule="auto"/>
              <w:ind w:firstLine="454"/>
              <w:jc w:val="left"/>
              <w:rPr>
                <w:rFonts w:ascii="Times New Roman" w:hAnsi="Times New Roman" w:cs="Times New Roman"/>
                <w:sz w:val="24"/>
                <w:szCs w:val="24"/>
              </w:rPr>
            </w:pPr>
          </w:p>
          <w:p w:rsidR="0065646D" w:rsidRPr="0065646D" w:rsidRDefault="0065646D" w:rsidP="0065646D">
            <w:pPr>
              <w:pStyle w:val="ab"/>
              <w:shd w:val="clear" w:color="auto" w:fill="FFFFFF"/>
              <w:ind w:left="0"/>
              <w:rPr>
                <w:sz w:val="24"/>
                <w:szCs w:val="24"/>
              </w:rPr>
            </w:pPr>
          </w:p>
        </w:tc>
        <w:tc>
          <w:tcPr>
            <w:tcW w:w="6946" w:type="dxa"/>
          </w:tcPr>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65646D" w:rsidRPr="0065646D" w:rsidRDefault="0065646D" w:rsidP="0065646D">
            <w:pPr>
              <w:pStyle w:val="ab"/>
              <w:shd w:val="clear" w:color="auto" w:fill="FFFFFF"/>
              <w:ind w:left="0"/>
              <w:rPr>
                <w:sz w:val="24"/>
                <w:szCs w:val="24"/>
              </w:rPr>
            </w:pPr>
            <w:r w:rsidRPr="0065646D">
              <w:rPr>
                <w:sz w:val="24"/>
                <w:szCs w:val="24"/>
              </w:rPr>
              <w:t>определять с помощью пословицы жизненную/вымышленную ситуацию;</w:t>
            </w:r>
          </w:p>
          <w:p w:rsidR="0065646D" w:rsidRPr="0065646D" w:rsidRDefault="0065646D" w:rsidP="0065646D">
            <w:pPr>
              <w:pStyle w:val="a1"/>
              <w:tabs>
                <w:tab w:val="left" w:pos="654"/>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65646D" w:rsidRPr="0065646D" w:rsidRDefault="0065646D" w:rsidP="0065646D">
            <w:pPr>
              <w:pStyle w:val="a1"/>
              <w:tabs>
                <w:tab w:val="left" w:pos="654"/>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65646D" w:rsidRPr="0065646D" w:rsidRDefault="0065646D" w:rsidP="0065646D">
            <w:pPr>
              <w:pStyle w:val="a1"/>
              <w:tabs>
                <w:tab w:val="left" w:pos="654"/>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xml:space="preserve">анализировать и истолковывать произведения разной жанровой природы, </w:t>
            </w:r>
            <w:r w:rsidRPr="0065646D">
              <w:rPr>
                <w:rFonts w:ascii="Times New Roman" w:hAnsi="Times New Roman" w:cs="Times New Roman"/>
                <w:sz w:val="24"/>
                <w:szCs w:val="24"/>
              </w:rPr>
              <w:pgNum/>
            </w:r>
            <w:r w:rsidRPr="0065646D">
              <w:rPr>
                <w:rFonts w:ascii="Times New Roman" w:hAnsi="Times New Roman" w:cs="Times New Roman"/>
                <w:sz w:val="24"/>
                <w:szCs w:val="24"/>
              </w:rPr>
              <w:t>ргументировано формулируя своё отношение к прочитанному;</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создавать собственный текст аналитического и интерпретирующего характера в различных форматах;</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сопоставлять произведение словесного искусства и его воплощение в других искусствах;</w:t>
            </w:r>
          </w:p>
          <w:p w:rsidR="0065646D" w:rsidRPr="00446398" w:rsidRDefault="0065646D" w:rsidP="00446398">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работать с разными источниками информации и владеть основными способами её обработки и презентации.</w:t>
            </w:r>
          </w:p>
        </w:tc>
        <w:tc>
          <w:tcPr>
            <w:tcW w:w="3118" w:type="dxa"/>
          </w:tcPr>
          <w:p w:rsidR="0065646D" w:rsidRPr="0065646D" w:rsidRDefault="0065646D" w:rsidP="0065646D">
            <w:pPr>
              <w:pStyle w:val="a1"/>
              <w:tabs>
                <w:tab w:val="left" w:pos="659"/>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xml:space="preserve">Целенаправленно использовать малые фольклорные жанры в своих устных и письменных высказываниях; </w:t>
            </w:r>
          </w:p>
          <w:p w:rsidR="0065646D" w:rsidRPr="0065646D" w:rsidRDefault="0065646D" w:rsidP="0065646D">
            <w:pPr>
              <w:pStyle w:val="a1"/>
              <w:tabs>
                <w:tab w:val="left" w:pos="654"/>
              </w:tabs>
              <w:spacing w:after="0" w:line="240" w:lineRule="auto"/>
              <w:ind w:firstLine="454"/>
              <w:jc w:val="left"/>
              <w:rPr>
                <w:rFonts w:ascii="Times New Roman" w:hAnsi="Times New Roman" w:cs="Times New Roman"/>
                <w:sz w:val="24"/>
                <w:szCs w:val="24"/>
              </w:rPr>
            </w:pPr>
            <w:r w:rsidRPr="0065646D">
              <w:rPr>
                <w:rFonts w:ascii="Times New Roman" w:hAnsi="Times New Roman" w:cs="Times New Roman"/>
                <w:sz w:val="24"/>
                <w:szCs w:val="24"/>
              </w:rPr>
              <w:t>выразительно читать сказки и былины, соблюдая соответствующий интонационный рисунок устного рассказывания;</w:t>
            </w:r>
          </w:p>
          <w:p w:rsidR="0065646D" w:rsidRPr="0065646D" w:rsidRDefault="0065646D" w:rsidP="0065646D">
            <w:pPr>
              <w:pStyle w:val="a1"/>
              <w:tabs>
                <w:tab w:val="left" w:pos="654"/>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65646D" w:rsidRPr="0065646D" w:rsidRDefault="0065646D" w:rsidP="00446398">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определять актуальность произведений для читателей разных поколений и вступать в диалог с другими читателями;</w:t>
            </w:r>
            <w:r w:rsidR="00446398" w:rsidRPr="0065646D">
              <w:rPr>
                <w:rFonts w:ascii="Times New Roman" w:hAnsi="Times New Roman" w:cs="Times New Roman"/>
                <w:sz w:val="24"/>
                <w:szCs w:val="24"/>
              </w:rPr>
              <w:t xml:space="preserve"> </w:t>
            </w:r>
          </w:p>
        </w:tc>
      </w:tr>
    </w:tbl>
    <w:p w:rsidR="0065646D" w:rsidRDefault="0065646D" w:rsidP="0065646D">
      <w:pPr>
        <w:pStyle w:val="ab"/>
        <w:ind w:left="1080"/>
      </w:pPr>
    </w:p>
    <w:p w:rsidR="0065646D" w:rsidRDefault="0065646D" w:rsidP="000D26C8">
      <w:pPr>
        <w:pStyle w:val="ab"/>
        <w:numPr>
          <w:ilvl w:val="0"/>
          <w:numId w:val="5"/>
        </w:numPr>
        <w:rPr>
          <w:b/>
          <w:sz w:val="24"/>
        </w:rPr>
      </w:pPr>
      <w:r w:rsidRPr="005C5D2C">
        <w:rPr>
          <w:b/>
          <w:sz w:val="24"/>
        </w:rPr>
        <w:lastRenderedPageBreak/>
        <w:t>Английский язык</w:t>
      </w:r>
      <w:r>
        <w:rPr>
          <w:b/>
          <w:sz w:val="24"/>
        </w:rPr>
        <w:t xml:space="preserve"> (коммуникативные умения; владение языковыми средствами)</w:t>
      </w:r>
    </w:p>
    <w:tbl>
      <w:tblPr>
        <w:tblStyle w:val="ac"/>
        <w:tblW w:w="15843" w:type="dxa"/>
        <w:tblLayout w:type="fixed"/>
        <w:tblLook w:val="04A0" w:firstRow="1" w:lastRow="0" w:firstColumn="1" w:lastColumn="0" w:noHBand="0" w:noVBand="1"/>
      </w:tblPr>
      <w:tblGrid>
        <w:gridCol w:w="2093"/>
        <w:gridCol w:w="2126"/>
        <w:gridCol w:w="5103"/>
        <w:gridCol w:w="6521"/>
      </w:tblGrid>
      <w:tr w:rsidR="0065646D" w:rsidRPr="0065646D" w:rsidTr="00D15CDA">
        <w:tc>
          <w:tcPr>
            <w:tcW w:w="2093" w:type="dxa"/>
          </w:tcPr>
          <w:p w:rsidR="0065646D" w:rsidRPr="0065646D" w:rsidRDefault="0065646D" w:rsidP="0065646D">
            <w:pPr>
              <w:jc w:val="center"/>
              <w:rPr>
                <w:rFonts w:ascii="Times New Roman" w:hAnsi="Times New Roman" w:cs="Times New Roman"/>
                <w:b/>
                <w:sz w:val="24"/>
                <w:szCs w:val="24"/>
              </w:rPr>
            </w:pPr>
            <w:r w:rsidRPr="0065646D">
              <w:rPr>
                <w:rFonts w:ascii="Times New Roman" w:hAnsi="Times New Roman" w:cs="Times New Roman"/>
                <w:b/>
                <w:sz w:val="24"/>
                <w:szCs w:val="24"/>
              </w:rPr>
              <w:t>Личностные результаты</w:t>
            </w:r>
          </w:p>
        </w:tc>
        <w:tc>
          <w:tcPr>
            <w:tcW w:w="13750" w:type="dxa"/>
            <w:gridSpan w:val="3"/>
          </w:tcPr>
          <w:p w:rsidR="0065646D" w:rsidRPr="0065646D" w:rsidRDefault="0065646D" w:rsidP="0065646D">
            <w:pPr>
              <w:jc w:val="center"/>
              <w:rPr>
                <w:rFonts w:ascii="Times New Roman" w:hAnsi="Times New Roman" w:cs="Times New Roman"/>
                <w:b/>
                <w:sz w:val="24"/>
                <w:szCs w:val="24"/>
              </w:rPr>
            </w:pPr>
            <w:r w:rsidRPr="0065646D">
              <w:rPr>
                <w:rFonts w:ascii="Times New Roman" w:hAnsi="Times New Roman" w:cs="Times New Roman"/>
                <w:b/>
                <w:sz w:val="24"/>
                <w:szCs w:val="24"/>
              </w:rPr>
              <w:t>Метапредметные результаты</w:t>
            </w:r>
          </w:p>
        </w:tc>
      </w:tr>
      <w:tr w:rsidR="0065646D" w:rsidRPr="0065646D" w:rsidTr="00D15CDA">
        <w:tc>
          <w:tcPr>
            <w:tcW w:w="15843" w:type="dxa"/>
            <w:gridSpan w:val="4"/>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Выпускник научится:</w:t>
            </w:r>
          </w:p>
        </w:tc>
      </w:tr>
      <w:tr w:rsidR="0065646D" w:rsidRPr="0065646D" w:rsidTr="00D15CDA">
        <w:tc>
          <w:tcPr>
            <w:tcW w:w="2093" w:type="dxa"/>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Личностные УУД</w:t>
            </w:r>
          </w:p>
        </w:tc>
        <w:tc>
          <w:tcPr>
            <w:tcW w:w="2126" w:type="dxa"/>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Регулятивные УУД</w:t>
            </w:r>
          </w:p>
        </w:tc>
        <w:tc>
          <w:tcPr>
            <w:tcW w:w="5103" w:type="dxa"/>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Познавательные УУД</w:t>
            </w:r>
          </w:p>
        </w:tc>
        <w:tc>
          <w:tcPr>
            <w:tcW w:w="6521" w:type="dxa"/>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Коммуникативные УУД</w:t>
            </w:r>
          </w:p>
        </w:tc>
      </w:tr>
      <w:tr w:rsidR="0065646D" w:rsidRPr="004743AD" w:rsidTr="00D15CDA">
        <w:tc>
          <w:tcPr>
            <w:tcW w:w="2093" w:type="dxa"/>
          </w:tcPr>
          <w:p w:rsidR="0065646D" w:rsidRPr="0065646D" w:rsidRDefault="0065646D" w:rsidP="0065646D">
            <w:pPr>
              <w:pStyle w:val="ab"/>
              <w:ind w:left="0"/>
              <w:rPr>
                <w:b/>
                <w:iCs/>
                <w:sz w:val="24"/>
                <w:szCs w:val="24"/>
              </w:rPr>
            </w:pPr>
          </w:p>
        </w:tc>
        <w:tc>
          <w:tcPr>
            <w:tcW w:w="2126" w:type="dxa"/>
          </w:tcPr>
          <w:p w:rsidR="0065646D" w:rsidRPr="0065646D" w:rsidRDefault="0065646D" w:rsidP="0065646D">
            <w:pPr>
              <w:pStyle w:val="ab"/>
              <w:ind w:left="0"/>
              <w:rPr>
                <w:sz w:val="24"/>
                <w:szCs w:val="24"/>
              </w:rPr>
            </w:pPr>
          </w:p>
        </w:tc>
        <w:tc>
          <w:tcPr>
            <w:tcW w:w="5103" w:type="dxa"/>
          </w:tcPr>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65646D" w:rsidRPr="0065646D" w:rsidRDefault="0065646D" w:rsidP="0065646D">
            <w:pPr>
              <w:pStyle w:val="a1"/>
              <w:tabs>
                <w:tab w:val="left" w:pos="1084"/>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65646D" w:rsidRPr="0065646D" w:rsidRDefault="0065646D" w:rsidP="0065646D">
            <w:pPr>
              <w:pStyle w:val="a1"/>
              <w:tabs>
                <w:tab w:val="left" w:pos="1084"/>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заполнять анкеты и формуляры в соответствии с нормами, принятыми в стране изучаемого языка;</w:t>
            </w:r>
          </w:p>
          <w:p w:rsidR="0065646D" w:rsidRPr="0065646D" w:rsidRDefault="0065646D" w:rsidP="0065646D">
            <w:pPr>
              <w:pStyle w:val="a1"/>
              <w:tabs>
                <w:tab w:val="left" w:pos="1084"/>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w:t>
            </w:r>
          </w:p>
          <w:p w:rsidR="0065646D" w:rsidRPr="0065646D" w:rsidRDefault="0065646D" w:rsidP="0065646D">
            <w:pPr>
              <w:pStyle w:val="a1"/>
              <w:tabs>
                <w:tab w:val="left" w:pos="1074"/>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65646D" w:rsidRPr="0065646D" w:rsidRDefault="0065646D" w:rsidP="0065646D">
            <w:pPr>
              <w:pStyle w:val="a1"/>
              <w:tabs>
                <w:tab w:val="left" w:pos="1076"/>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lastRenderedPageBreak/>
              <w:t>- соблюдать правильное ударение в изученных словах;</w:t>
            </w:r>
          </w:p>
          <w:p w:rsidR="0065646D" w:rsidRPr="0065646D" w:rsidRDefault="0065646D" w:rsidP="0065646D">
            <w:pPr>
              <w:pStyle w:val="a1"/>
              <w:tabs>
                <w:tab w:val="left" w:pos="1079"/>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различать коммуникативные типы предложения по интонации;</w:t>
            </w:r>
          </w:p>
          <w:p w:rsidR="0065646D" w:rsidRPr="0065646D" w:rsidRDefault="0065646D" w:rsidP="0065646D">
            <w:pPr>
              <w:pStyle w:val="a1"/>
              <w:tabs>
                <w:tab w:val="left" w:pos="1079"/>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правильно писать изученные слова.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соблюдать существующие в английском языке нормы лексической сочетаемости;</w:t>
            </w:r>
          </w:p>
          <w:p w:rsidR="0065646D" w:rsidRPr="0065646D" w:rsidRDefault="0065646D" w:rsidP="0065646D">
            <w:pPr>
              <w:pStyle w:val="a1"/>
              <w:tabs>
                <w:tab w:val="left" w:pos="630"/>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65646D" w:rsidRPr="0065646D" w:rsidRDefault="0065646D" w:rsidP="0065646D">
            <w:pPr>
              <w:pStyle w:val="a1"/>
              <w:tabs>
                <w:tab w:val="left" w:pos="1084"/>
              </w:tabs>
              <w:spacing w:after="0" w:line="240" w:lineRule="auto"/>
              <w:jc w:val="left"/>
              <w:rPr>
                <w:rFonts w:ascii="Times New Roman" w:hAnsi="Times New Roman" w:cs="Times New Roman"/>
                <w:sz w:val="24"/>
                <w:szCs w:val="24"/>
              </w:rPr>
            </w:pPr>
          </w:p>
          <w:p w:rsidR="0065646D" w:rsidRPr="0065646D" w:rsidRDefault="0065646D" w:rsidP="0065646D">
            <w:pPr>
              <w:pStyle w:val="a1"/>
              <w:tabs>
                <w:tab w:val="left" w:pos="1084"/>
              </w:tabs>
              <w:spacing w:after="0" w:line="240" w:lineRule="auto"/>
              <w:jc w:val="left"/>
              <w:rPr>
                <w:rFonts w:ascii="Times New Roman" w:hAnsi="Times New Roman" w:cs="Times New Roman"/>
                <w:sz w:val="24"/>
                <w:szCs w:val="24"/>
              </w:rPr>
            </w:pPr>
          </w:p>
          <w:p w:rsidR="0065646D" w:rsidRPr="0065646D" w:rsidRDefault="0065646D" w:rsidP="0065646D">
            <w:pPr>
              <w:pStyle w:val="a1"/>
              <w:spacing w:after="0" w:line="240" w:lineRule="auto"/>
              <w:jc w:val="left"/>
              <w:rPr>
                <w:rFonts w:ascii="Times New Roman" w:hAnsi="Times New Roman" w:cs="Times New Roman"/>
                <w:sz w:val="24"/>
                <w:szCs w:val="24"/>
              </w:rPr>
            </w:pPr>
          </w:p>
          <w:p w:rsidR="0065646D" w:rsidRPr="0065646D" w:rsidRDefault="0065646D" w:rsidP="0065646D">
            <w:pPr>
              <w:pStyle w:val="ab"/>
              <w:shd w:val="clear" w:color="auto" w:fill="FFFFFF"/>
              <w:ind w:left="0"/>
              <w:rPr>
                <w:sz w:val="24"/>
                <w:szCs w:val="24"/>
              </w:rPr>
            </w:pPr>
          </w:p>
        </w:tc>
        <w:tc>
          <w:tcPr>
            <w:tcW w:w="6521" w:type="dxa"/>
          </w:tcPr>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lastRenderedPageBreak/>
              <w:t>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описывать события с опорой на зрительную наглядность и/или вербальные опоры (ключевые слова, план, вопросы);</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давать краткую характеристику реальных людей и литературных персонажей;</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передавать основное содержание прочитанного текста с опорой или без опоры на текст/ключевые слова/план/вопросы;</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65646D" w:rsidRPr="0065646D" w:rsidRDefault="0065646D" w:rsidP="0065646D">
            <w:pPr>
              <w:pStyle w:val="a1"/>
              <w:tabs>
                <w:tab w:val="left" w:pos="626"/>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распознавать и употреблять в речи:</w:t>
            </w:r>
          </w:p>
          <w:p w:rsidR="0065646D" w:rsidRPr="0065646D" w:rsidRDefault="0065646D" w:rsidP="0065646D">
            <w:pPr>
              <w:pStyle w:val="a1"/>
              <w:spacing w:after="0" w:line="240" w:lineRule="auto"/>
              <w:ind w:firstLine="454"/>
              <w:jc w:val="left"/>
              <w:rPr>
                <w:rFonts w:ascii="Times New Roman" w:hAnsi="Times New Roman" w:cs="Times New Roman"/>
                <w:sz w:val="24"/>
                <w:szCs w:val="24"/>
              </w:rPr>
            </w:pPr>
            <w:r w:rsidRPr="0065646D">
              <w:rPr>
                <w:rFonts w:ascii="Times New Roman" w:hAnsi="Times New Roman" w:cs="Times New Roman"/>
                <w:sz w:val="24"/>
                <w:szCs w:val="24"/>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65646D" w:rsidRPr="0065646D" w:rsidRDefault="0065646D" w:rsidP="0065646D">
            <w:pPr>
              <w:pStyle w:val="a1"/>
              <w:tabs>
                <w:tab w:val="left" w:pos="1181"/>
              </w:tabs>
              <w:spacing w:after="0" w:line="240" w:lineRule="auto"/>
              <w:ind w:firstLine="454"/>
              <w:jc w:val="left"/>
              <w:rPr>
                <w:rFonts w:ascii="Times New Roman" w:hAnsi="Times New Roman" w:cs="Times New Roman"/>
                <w:sz w:val="24"/>
                <w:szCs w:val="24"/>
              </w:rPr>
            </w:pPr>
            <w:r w:rsidRPr="0065646D">
              <w:rPr>
                <w:rFonts w:ascii="Times New Roman" w:hAnsi="Times New Roman" w:cs="Times New Roman"/>
                <w:sz w:val="24"/>
                <w:szCs w:val="24"/>
              </w:rPr>
              <w:t>— распространённые простые предложения, в том числе с несколькими обстоятельствами, следующими в определённом порядке (We moved to a new house last year);</w:t>
            </w:r>
          </w:p>
          <w:p w:rsidR="0065646D" w:rsidRPr="0065646D" w:rsidRDefault="0065646D" w:rsidP="0065646D">
            <w:pPr>
              <w:pStyle w:val="a1"/>
              <w:tabs>
                <w:tab w:val="left" w:pos="1181"/>
              </w:tabs>
              <w:spacing w:after="0" w:line="240" w:lineRule="auto"/>
              <w:ind w:firstLine="454"/>
              <w:jc w:val="left"/>
              <w:rPr>
                <w:rFonts w:ascii="Times New Roman" w:hAnsi="Times New Roman" w:cs="Times New Roman"/>
                <w:sz w:val="24"/>
                <w:szCs w:val="24"/>
                <w:lang w:val="en-US"/>
              </w:rPr>
            </w:pPr>
            <w:r w:rsidRPr="0065646D">
              <w:rPr>
                <w:rFonts w:ascii="Times New Roman" w:hAnsi="Times New Roman" w:cs="Times New Roman"/>
                <w:sz w:val="24"/>
                <w:szCs w:val="24"/>
              </w:rPr>
              <w:t xml:space="preserve">— предложения с начальным It (It's cold. </w:t>
            </w:r>
            <w:r w:rsidRPr="0065646D">
              <w:rPr>
                <w:rFonts w:ascii="Times New Roman" w:hAnsi="Times New Roman" w:cs="Times New Roman"/>
                <w:sz w:val="24"/>
                <w:szCs w:val="24"/>
                <w:lang w:val="en-US"/>
              </w:rPr>
              <w:t xml:space="preserve">It's five o'clock. </w:t>
            </w:r>
            <w:r w:rsidRPr="0065646D">
              <w:rPr>
                <w:rFonts w:ascii="Times New Roman" w:hAnsi="Times New Roman" w:cs="Times New Roman"/>
                <w:sz w:val="24"/>
                <w:szCs w:val="24"/>
                <w:lang w:val="en-US"/>
              </w:rPr>
              <w:lastRenderedPageBreak/>
              <w:t>It's interesting. It's winter);</w:t>
            </w:r>
          </w:p>
          <w:p w:rsidR="0065646D" w:rsidRPr="0065646D" w:rsidRDefault="0065646D" w:rsidP="0065646D">
            <w:pPr>
              <w:pStyle w:val="a1"/>
              <w:tabs>
                <w:tab w:val="left" w:pos="1186"/>
              </w:tabs>
              <w:spacing w:after="0" w:line="240" w:lineRule="auto"/>
              <w:ind w:firstLine="454"/>
              <w:jc w:val="left"/>
              <w:rPr>
                <w:rFonts w:ascii="Times New Roman" w:hAnsi="Times New Roman" w:cs="Times New Roman"/>
                <w:sz w:val="24"/>
                <w:szCs w:val="24"/>
                <w:lang w:val="en-US"/>
              </w:rPr>
            </w:pPr>
            <w:r w:rsidRPr="0065646D">
              <w:rPr>
                <w:rFonts w:ascii="Times New Roman" w:hAnsi="Times New Roman" w:cs="Times New Roman"/>
                <w:sz w:val="24"/>
                <w:szCs w:val="24"/>
                <w:lang w:val="en-US"/>
              </w:rPr>
              <w:t>— </w:t>
            </w:r>
            <w:r w:rsidRPr="0065646D">
              <w:rPr>
                <w:rFonts w:ascii="Times New Roman" w:hAnsi="Times New Roman" w:cs="Times New Roman"/>
                <w:sz w:val="24"/>
                <w:szCs w:val="24"/>
              </w:rPr>
              <w:t>предложения</w:t>
            </w:r>
            <w:r w:rsidRPr="0065646D">
              <w:rPr>
                <w:rFonts w:ascii="Times New Roman" w:hAnsi="Times New Roman" w:cs="Times New Roman"/>
                <w:sz w:val="24"/>
                <w:szCs w:val="24"/>
                <w:lang w:val="en-US"/>
              </w:rPr>
              <w:t xml:space="preserve"> </w:t>
            </w:r>
            <w:r w:rsidRPr="0065646D">
              <w:rPr>
                <w:rFonts w:ascii="Times New Roman" w:hAnsi="Times New Roman" w:cs="Times New Roman"/>
                <w:sz w:val="24"/>
                <w:szCs w:val="24"/>
              </w:rPr>
              <w:t>с</w:t>
            </w:r>
            <w:r w:rsidRPr="0065646D">
              <w:rPr>
                <w:rFonts w:ascii="Times New Roman" w:hAnsi="Times New Roman" w:cs="Times New Roman"/>
                <w:sz w:val="24"/>
                <w:szCs w:val="24"/>
                <w:lang w:val="en-US"/>
              </w:rPr>
              <w:t xml:space="preserve"> </w:t>
            </w:r>
            <w:r w:rsidRPr="0065646D">
              <w:rPr>
                <w:rFonts w:ascii="Times New Roman" w:hAnsi="Times New Roman" w:cs="Times New Roman"/>
                <w:sz w:val="24"/>
                <w:szCs w:val="24"/>
              </w:rPr>
              <w:t>начальным</w:t>
            </w:r>
            <w:r w:rsidRPr="0065646D">
              <w:rPr>
                <w:rFonts w:ascii="Times New Roman" w:hAnsi="Times New Roman" w:cs="Times New Roman"/>
                <w:sz w:val="24"/>
                <w:szCs w:val="24"/>
                <w:lang w:val="en-US"/>
              </w:rPr>
              <w:t xml:space="preserve"> There + to be (There are a lot of trees in the park);</w:t>
            </w:r>
          </w:p>
          <w:p w:rsidR="0065646D" w:rsidRPr="0065646D" w:rsidRDefault="0065646D" w:rsidP="0065646D">
            <w:pPr>
              <w:pStyle w:val="a1"/>
              <w:tabs>
                <w:tab w:val="left" w:pos="1186"/>
              </w:tabs>
              <w:spacing w:after="0" w:line="240" w:lineRule="auto"/>
              <w:ind w:firstLine="454"/>
              <w:jc w:val="left"/>
              <w:rPr>
                <w:rFonts w:ascii="Times New Roman" w:hAnsi="Times New Roman" w:cs="Times New Roman"/>
                <w:sz w:val="24"/>
                <w:szCs w:val="24"/>
              </w:rPr>
            </w:pPr>
            <w:r w:rsidRPr="0065646D">
              <w:rPr>
                <w:rFonts w:ascii="Times New Roman" w:hAnsi="Times New Roman" w:cs="Times New Roman"/>
                <w:sz w:val="24"/>
                <w:szCs w:val="24"/>
              </w:rPr>
              <w:t>— сложносочинённые предложения с сочинительными сою зами and, but, or;</w:t>
            </w:r>
          </w:p>
          <w:p w:rsidR="0065646D" w:rsidRPr="0065646D" w:rsidRDefault="0065646D" w:rsidP="0065646D">
            <w:pPr>
              <w:pStyle w:val="a1"/>
              <w:tabs>
                <w:tab w:val="left" w:pos="1190"/>
              </w:tabs>
              <w:spacing w:after="0" w:line="240" w:lineRule="auto"/>
              <w:ind w:firstLine="454"/>
              <w:jc w:val="left"/>
              <w:rPr>
                <w:rFonts w:ascii="Times New Roman" w:hAnsi="Times New Roman" w:cs="Times New Roman"/>
                <w:sz w:val="24"/>
                <w:szCs w:val="24"/>
              </w:rPr>
            </w:pPr>
            <w:r w:rsidRPr="0065646D">
              <w:rPr>
                <w:rFonts w:ascii="Times New Roman" w:hAnsi="Times New Roman" w:cs="Times New Roman"/>
                <w:sz w:val="24"/>
                <w:szCs w:val="24"/>
              </w:rPr>
              <w:t>— косвенную речь в утвердительных и вопросительных предложениях в настоящем и прошедшем времени;</w:t>
            </w:r>
          </w:p>
          <w:p w:rsidR="0065646D" w:rsidRPr="0065646D" w:rsidRDefault="0065646D" w:rsidP="0065646D">
            <w:pPr>
              <w:pStyle w:val="a1"/>
              <w:tabs>
                <w:tab w:val="left" w:pos="1186"/>
              </w:tabs>
              <w:spacing w:after="0" w:line="240" w:lineRule="auto"/>
              <w:ind w:firstLine="454"/>
              <w:jc w:val="left"/>
              <w:rPr>
                <w:rFonts w:ascii="Times New Roman" w:hAnsi="Times New Roman" w:cs="Times New Roman"/>
                <w:sz w:val="24"/>
                <w:szCs w:val="24"/>
              </w:rPr>
            </w:pPr>
            <w:r w:rsidRPr="0065646D">
              <w:rPr>
                <w:rFonts w:ascii="Times New Roman" w:hAnsi="Times New Roman" w:cs="Times New Roman"/>
                <w:sz w:val="24"/>
                <w:szCs w:val="24"/>
              </w:rPr>
              <w:t>— имена существительные в единственном и множественном числе, образованные по правилу и исключения;</w:t>
            </w:r>
          </w:p>
          <w:p w:rsidR="0065646D" w:rsidRPr="0065646D" w:rsidRDefault="0065646D" w:rsidP="0065646D">
            <w:pPr>
              <w:pStyle w:val="a1"/>
              <w:tabs>
                <w:tab w:val="left" w:pos="1186"/>
              </w:tabs>
              <w:spacing w:after="0" w:line="240" w:lineRule="auto"/>
              <w:ind w:firstLine="454"/>
              <w:jc w:val="left"/>
              <w:rPr>
                <w:rFonts w:ascii="Times New Roman" w:hAnsi="Times New Roman" w:cs="Times New Roman"/>
                <w:sz w:val="24"/>
                <w:szCs w:val="24"/>
              </w:rPr>
            </w:pPr>
            <w:r w:rsidRPr="0065646D">
              <w:rPr>
                <w:rFonts w:ascii="Times New Roman" w:hAnsi="Times New Roman" w:cs="Times New Roman"/>
                <w:sz w:val="24"/>
                <w:szCs w:val="24"/>
              </w:rPr>
              <w:t>— имена существительные c определённым/неопределённым / нулевым артиклем;</w:t>
            </w:r>
          </w:p>
          <w:p w:rsidR="0065646D" w:rsidRPr="0065646D" w:rsidRDefault="0065646D" w:rsidP="0065646D">
            <w:pPr>
              <w:pStyle w:val="a1"/>
              <w:tabs>
                <w:tab w:val="left" w:pos="1176"/>
              </w:tabs>
              <w:spacing w:after="0" w:line="240" w:lineRule="auto"/>
              <w:ind w:firstLine="454"/>
              <w:jc w:val="left"/>
              <w:rPr>
                <w:rFonts w:ascii="Times New Roman" w:hAnsi="Times New Roman" w:cs="Times New Roman"/>
                <w:sz w:val="24"/>
                <w:szCs w:val="24"/>
              </w:rPr>
            </w:pPr>
            <w:r w:rsidRPr="0065646D">
              <w:rPr>
                <w:rFonts w:ascii="Times New Roman" w:hAnsi="Times New Roman" w:cs="Times New Roman"/>
                <w:sz w:val="24"/>
                <w:szCs w:val="24"/>
              </w:rPr>
              <w:t>— личные, притяжательные, указательные, неопределённые, относительные, вопросительные местоимения;</w:t>
            </w:r>
          </w:p>
          <w:p w:rsidR="0065646D" w:rsidRPr="0065646D" w:rsidRDefault="0065646D" w:rsidP="0065646D">
            <w:pPr>
              <w:pStyle w:val="a1"/>
              <w:tabs>
                <w:tab w:val="left" w:pos="1190"/>
              </w:tabs>
              <w:spacing w:after="0" w:line="240" w:lineRule="auto"/>
              <w:ind w:firstLine="454"/>
              <w:jc w:val="left"/>
              <w:rPr>
                <w:rFonts w:ascii="Times New Roman" w:hAnsi="Times New Roman" w:cs="Times New Roman"/>
                <w:sz w:val="24"/>
                <w:szCs w:val="24"/>
              </w:rPr>
            </w:pPr>
            <w:r w:rsidRPr="0065646D">
              <w:rPr>
                <w:rFonts w:ascii="Times New Roman" w:hAnsi="Times New Roman" w:cs="Times New Roman"/>
                <w:sz w:val="24"/>
                <w:szCs w:val="24"/>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65646D" w:rsidRPr="0065646D" w:rsidRDefault="0065646D" w:rsidP="0065646D">
            <w:pPr>
              <w:pStyle w:val="a1"/>
              <w:tabs>
                <w:tab w:val="left" w:pos="1182"/>
              </w:tabs>
              <w:spacing w:after="0" w:line="240" w:lineRule="auto"/>
              <w:ind w:firstLine="454"/>
              <w:jc w:val="left"/>
              <w:rPr>
                <w:rFonts w:ascii="Times New Roman" w:hAnsi="Times New Roman" w:cs="Times New Roman"/>
                <w:sz w:val="24"/>
                <w:szCs w:val="24"/>
              </w:rPr>
            </w:pPr>
            <w:r w:rsidRPr="0065646D">
              <w:rPr>
                <w:rFonts w:ascii="Times New Roman" w:hAnsi="Times New Roman" w:cs="Times New Roman"/>
                <w:sz w:val="24"/>
                <w:szCs w:val="24"/>
              </w:rPr>
              <w:t>— количественные и порядковые числительные;</w:t>
            </w:r>
          </w:p>
          <w:p w:rsidR="0065646D" w:rsidRPr="0065646D" w:rsidRDefault="0065646D" w:rsidP="0065646D">
            <w:pPr>
              <w:pStyle w:val="a1"/>
              <w:tabs>
                <w:tab w:val="left" w:pos="1190"/>
              </w:tabs>
              <w:spacing w:after="0" w:line="240" w:lineRule="auto"/>
              <w:ind w:firstLine="454"/>
              <w:jc w:val="left"/>
              <w:rPr>
                <w:rFonts w:ascii="Times New Roman" w:hAnsi="Times New Roman" w:cs="Times New Roman"/>
                <w:sz w:val="24"/>
                <w:szCs w:val="24"/>
              </w:rPr>
            </w:pPr>
            <w:r w:rsidRPr="0065646D">
              <w:rPr>
                <w:rFonts w:ascii="Times New Roman" w:hAnsi="Times New Roman" w:cs="Times New Roman"/>
                <w:sz w:val="24"/>
                <w:szCs w:val="24"/>
              </w:rPr>
              <w:t>— глаголы в наиболее употребительных временны2х формах действительного залога: Present Simple, Future Simple и Past Simple, Present и Past Continuous, Present Perfect;</w:t>
            </w:r>
          </w:p>
          <w:p w:rsidR="0065646D" w:rsidRPr="0065646D" w:rsidRDefault="0065646D" w:rsidP="0065646D">
            <w:pPr>
              <w:pStyle w:val="a1"/>
              <w:tabs>
                <w:tab w:val="left" w:pos="1181"/>
              </w:tabs>
              <w:spacing w:after="0" w:line="240" w:lineRule="auto"/>
              <w:ind w:firstLine="454"/>
              <w:jc w:val="left"/>
              <w:rPr>
                <w:rFonts w:ascii="Times New Roman" w:hAnsi="Times New Roman" w:cs="Times New Roman"/>
                <w:sz w:val="24"/>
                <w:szCs w:val="24"/>
              </w:rPr>
            </w:pPr>
            <w:r w:rsidRPr="0065646D">
              <w:rPr>
                <w:rFonts w:ascii="Times New Roman" w:hAnsi="Times New Roman" w:cs="Times New Roman"/>
                <w:sz w:val="24"/>
                <w:szCs w:val="24"/>
              </w:rPr>
              <w:t>— глаголы в следующих формах страдательного залога: Present Simple Passive, Past Simple Passive;</w:t>
            </w:r>
          </w:p>
          <w:p w:rsidR="0065646D" w:rsidRPr="0065646D" w:rsidRDefault="0065646D" w:rsidP="0065646D">
            <w:pPr>
              <w:pStyle w:val="a1"/>
              <w:tabs>
                <w:tab w:val="left" w:pos="1190"/>
              </w:tabs>
              <w:spacing w:after="0" w:line="240" w:lineRule="auto"/>
              <w:ind w:firstLine="454"/>
              <w:jc w:val="left"/>
              <w:rPr>
                <w:rFonts w:ascii="Times New Roman" w:hAnsi="Times New Roman" w:cs="Times New Roman"/>
                <w:sz w:val="24"/>
                <w:szCs w:val="24"/>
              </w:rPr>
            </w:pPr>
            <w:r w:rsidRPr="0065646D">
              <w:rPr>
                <w:rFonts w:ascii="Times New Roman" w:hAnsi="Times New Roman" w:cs="Times New Roman"/>
                <w:sz w:val="24"/>
                <w:szCs w:val="24"/>
              </w:rPr>
              <w:t>— различные грамматические средства для выражения будущего времени: Simple Future, to be going to, Present Continuous;</w:t>
            </w:r>
          </w:p>
          <w:p w:rsidR="0065646D" w:rsidRPr="0065646D" w:rsidRDefault="0065646D" w:rsidP="0065646D">
            <w:pPr>
              <w:pStyle w:val="a1"/>
              <w:tabs>
                <w:tab w:val="left" w:pos="1181"/>
              </w:tabs>
              <w:spacing w:after="0" w:line="240" w:lineRule="auto"/>
              <w:ind w:firstLine="454"/>
              <w:jc w:val="left"/>
              <w:rPr>
                <w:rFonts w:ascii="Times New Roman" w:hAnsi="Times New Roman" w:cs="Times New Roman"/>
                <w:sz w:val="24"/>
                <w:szCs w:val="24"/>
                <w:lang w:val="en-US"/>
              </w:rPr>
            </w:pPr>
            <w:r w:rsidRPr="0065646D">
              <w:rPr>
                <w:rFonts w:ascii="Times New Roman" w:hAnsi="Times New Roman" w:cs="Times New Roman"/>
                <w:sz w:val="24"/>
                <w:szCs w:val="24"/>
                <w:lang w:val="en-US"/>
              </w:rPr>
              <w:t>— </w:t>
            </w:r>
            <w:r w:rsidRPr="0065646D">
              <w:rPr>
                <w:rFonts w:ascii="Times New Roman" w:hAnsi="Times New Roman" w:cs="Times New Roman"/>
                <w:sz w:val="24"/>
                <w:szCs w:val="24"/>
              </w:rPr>
              <w:t>условные</w:t>
            </w:r>
            <w:r w:rsidRPr="0065646D">
              <w:rPr>
                <w:rFonts w:ascii="Times New Roman" w:hAnsi="Times New Roman" w:cs="Times New Roman"/>
                <w:sz w:val="24"/>
                <w:szCs w:val="24"/>
                <w:lang w:val="en-US"/>
              </w:rPr>
              <w:t xml:space="preserve"> </w:t>
            </w:r>
            <w:r w:rsidRPr="0065646D">
              <w:rPr>
                <w:rFonts w:ascii="Times New Roman" w:hAnsi="Times New Roman" w:cs="Times New Roman"/>
                <w:sz w:val="24"/>
                <w:szCs w:val="24"/>
              </w:rPr>
              <w:t>предложения</w:t>
            </w:r>
            <w:r w:rsidRPr="0065646D">
              <w:rPr>
                <w:rFonts w:ascii="Times New Roman" w:hAnsi="Times New Roman" w:cs="Times New Roman"/>
                <w:sz w:val="24"/>
                <w:szCs w:val="24"/>
                <w:lang w:val="en-US"/>
              </w:rPr>
              <w:t xml:space="preserve"> </w:t>
            </w:r>
            <w:r w:rsidRPr="0065646D">
              <w:rPr>
                <w:rFonts w:ascii="Times New Roman" w:hAnsi="Times New Roman" w:cs="Times New Roman"/>
                <w:sz w:val="24"/>
                <w:szCs w:val="24"/>
              </w:rPr>
              <w:t>реального</w:t>
            </w:r>
            <w:r w:rsidRPr="0065646D">
              <w:rPr>
                <w:rFonts w:ascii="Times New Roman" w:hAnsi="Times New Roman" w:cs="Times New Roman"/>
                <w:sz w:val="24"/>
                <w:szCs w:val="24"/>
                <w:lang w:val="en-US"/>
              </w:rPr>
              <w:t xml:space="preserve"> </w:t>
            </w:r>
            <w:r w:rsidRPr="0065646D">
              <w:rPr>
                <w:rFonts w:ascii="Times New Roman" w:hAnsi="Times New Roman" w:cs="Times New Roman"/>
                <w:sz w:val="24"/>
                <w:szCs w:val="24"/>
              </w:rPr>
              <w:t>характера</w:t>
            </w:r>
            <w:r w:rsidRPr="0065646D">
              <w:rPr>
                <w:rFonts w:ascii="Times New Roman" w:hAnsi="Times New Roman" w:cs="Times New Roman"/>
                <w:sz w:val="24"/>
                <w:szCs w:val="24"/>
                <w:lang w:val="en-US"/>
              </w:rPr>
              <w:t xml:space="preserve"> (Conditional I — If I see Jim, I'll invite him to our school party);</w:t>
            </w:r>
          </w:p>
          <w:p w:rsidR="0065646D" w:rsidRPr="0065646D" w:rsidRDefault="0065646D" w:rsidP="0065646D">
            <w:pPr>
              <w:pStyle w:val="a1"/>
              <w:tabs>
                <w:tab w:val="left" w:pos="1181"/>
              </w:tabs>
              <w:spacing w:after="0" w:line="240" w:lineRule="auto"/>
              <w:ind w:firstLine="454"/>
              <w:jc w:val="left"/>
              <w:rPr>
                <w:rFonts w:ascii="Times New Roman" w:hAnsi="Times New Roman" w:cs="Times New Roman"/>
                <w:sz w:val="24"/>
                <w:szCs w:val="24"/>
                <w:lang w:val="en-US"/>
              </w:rPr>
            </w:pPr>
            <w:r w:rsidRPr="0065646D">
              <w:rPr>
                <w:rFonts w:ascii="Times New Roman" w:hAnsi="Times New Roman" w:cs="Times New Roman"/>
                <w:sz w:val="24"/>
                <w:szCs w:val="24"/>
                <w:lang w:val="en-US"/>
              </w:rPr>
              <w:t>— </w:t>
            </w:r>
            <w:r w:rsidRPr="0065646D">
              <w:rPr>
                <w:rFonts w:ascii="Times New Roman" w:hAnsi="Times New Roman" w:cs="Times New Roman"/>
                <w:sz w:val="24"/>
                <w:szCs w:val="24"/>
              </w:rPr>
              <w:t>модальные</w:t>
            </w:r>
            <w:r w:rsidRPr="0065646D">
              <w:rPr>
                <w:rFonts w:ascii="Times New Roman" w:hAnsi="Times New Roman" w:cs="Times New Roman"/>
                <w:sz w:val="24"/>
                <w:szCs w:val="24"/>
                <w:lang w:val="en-US"/>
              </w:rPr>
              <w:t xml:space="preserve"> </w:t>
            </w:r>
            <w:r w:rsidRPr="0065646D">
              <w:rPr>
                <w:rFonts w:ascii="Times New Roman" w:hAnsi="Times New Roman" w:cs="Times New Roman"/>
                <w:sz w:val="24"/>
                <w:szCs w:val="24"/>
              </w:rPr>
              <w:t>глаголы</w:t>
            </w:r>
            <w:r w:rsidRPr="0065646D">
              <w:rPr>
                <w:rFonts w:ascii="Times New Roman" w:hAnsi="Times New Roman" w:cs="Times New Roman"/>
                <w:sz w:val="24"/>
                <w:szCs w:val="24"/>
                <w:lang w:val="en-US"/>
              </w:rPr>
              <w:t xml:space="preserve"> </w:t>
            </w:r>
            <w:r w:rsidRPr="0065646D">
              <w:rPr>
                <w:rFonts w:ascii="Times New Roman" w:hAnsi="Times New Roman" w:cs="Times New Roman"/>
                <w:sz w:val="24"/>
                <w:szCs w:val="24"/>
              </w:rPr>
              <w:t>и</w:t>
            </w:r>
            <w:r w:rsidRPr="0065646D">
              <w:rPr>
                <w:rFonts w:ascii="Times New Roman" w:hAnsi="Times New Roman" w:cs="Times New Roman"/>
                <w:sz w:val="24"/>
                <w:szCs w:val="24"/>
                <w:lang w:val="en-US"/>
              </w:rPr>
              <w:t xml:space="preserve"> </w:t>
            </w:r>
            <w:r w:rsidRPr="0065646D">
              <w:rPr>
                <w:rFonts w:ascii="Times New Roman" w:hAnsi="Times New Roman" w:cs="Times New Roman"/>
                <w:sz w:val="24"/>
                <w:szCs w:val="24"/>
              </w:rPr>
              <w:t>их</w:t>
            </w:r>
            <w:r w:rsidRPr="0065646D">
              <w:rPr>
                <w:rFonts w:ascii="Times New Roman" w:hAnsi="Times New Roman" w:cs="Times New Roman"/>
                <w:sz w:val="24"/>
                <w:szCs w:val="24"/>
                <w:lang w:val="en-US"/>
              </w:rPr>
              <w:t xml:space="preserve"> </w:t>
            </w:r>
            <w:r w:rsidRPr="0065646D">
              <w:rPr>
                <w:rFonts w:ascii="Times New Roman" w:hAnsi="Times New Roman" w:cs="Times New Roman"/>
                <w:sz w:val="24"/>
                <w:szCs w:val="24"/>
              </w:rPr>
              <w:t>эквиваленты</w:t>
            </w:r>
            <w:r w:rsidRPr="0065646D">
              <w:rPr>
                <w:rFonts w:ascii="Times New Roman" w:hAnsi="Times New Roman" w:cs="Times New Roman"/>
                <w:sz w:val="24"/>
                <w:szCs w:val="24"/>
                <w:lang w:val="en-US"/>
              </w:rPr>
              <w:t xml:space="preserve"> (may, can, be able to, must, have to, should, could).</w:t>
            </w:r>
          </w:p>
          <w:p w:rsidR="0065646D" w:rsidRPr="0065646D" w:rsidRDefault="0065646D" w:rsidP="0065646D">
            <w:pPr>
              <w:pStyle w:val="a1"/>
              <w:spacing w:after="0" w:line="240" w:lineRule="auto"/>
              <w:ind w:firstLine="454"/>
              <w:jc w:val="left"/>
              <w:rPr>
                <w:rFonts w:ascii="Times New Roman" w:hAnsi="Times New Roman" w:cs="Times New Roman"/>
                <w:sz w:val="24"/>
                <w:szCs w:val="24"/>
                <w:lang w:val="en-US"/>
              </w:rPr>
            </w:pPr>
          </w:p>
        </w:tc>
      </w:tr>
    </w:tbl>
    <w:p w:rsidR="00051AC0" w:rsidRPr="004743AD" w:rsidRDefault="00051AC0" w:rsidP="00C5300A">
      <w:pPr>
        <w:pStyle w:val="a1"/>
        <w:shd w:val="clear" w:color="auto" w:fill="auto"/>
        <w:spacing w:after="0" w:line="360" w:lineRule="auto"/>
        <w:ind w:firstLine="454"/>
        <w:jc w:val="both"/>
        <w:rPr>
          <w:rFonts w:ascii="Times New Roman" w:hAnsi="Times New Roman" w:cs="Times New Roman"/>
          <w:sz w:val="24"/>
          <w:szCs w:val="28"/>
          <w:lang w:val="en-US"/>
        </w:rPr>
      </w:pPr>
    </w:p>
    <w:p w:rsidR="0065646D" w:rsidRDefault="0065646D" w:rsidP="000D26C8">
      <w:pPr>
        <w:pStyle w:val="ab"/>
        <w:numPr>
          <w:ilvl w:val="0"/>
          <w:numId w:val="6"/>
        </w:numPr>
        <w:rPr>
          <w:b/>
          <w:sz w:val="24"/>
        </w:rPr>
      </w:pPr>
      <w:r>
        <w:rPr>
          <w:b/>
          <w:sz w:val="24"/>
        </w:rPr>
        <w:lastRenderedPageBreak/>
        <w:t>История России. Всеобщая история</w:t>
      </w:r>
    </w:p>
    <w:tbl>
      <w:tblPr>
        <w:tblStyle w:val="ac"/>
        <w:tblW w:w="15843" w:type="dxa"/>
        <w:tblLayout w:type="fixed"/>
        <w:tblLook w:val="04A0" w:firstRow="1" w:lastRow="0" w:firstColumn="1" w:lastColumn="0" w:noHBand="0" w:noVBand="1"/>
      </w:tblPr>
      <w:tblGrid>
        <w:gridCol w:w="2802"/>
        <w:gridCol w:w="1984"/>
        <w:gridCol w:w="7938"/>
        <w:gridCol w:w="3119"/>
      </w:tblGrid>
      <w:tr w:rsidR="0065646D" w:rsidRPr="0065646D" w:rsidTr="00D15CDA">
        <w:tc>
          <w:tcPr>
            <w:tcW w:w="2802" w:type="dxa"/>
          </w:tcPr>
          <w:p w:rsidR="0065646D" w:rsidRPr="0065646D" w:rsidRDefault="0065646D" w:rsidP="0065646D">
            <w:pPr>
              <w:jc w:val="center"/>
              <w:rPr>
                <w:rFonts w:ascii="Times New Roman" w:hAnsi="Times New Roman" w:cs="Times New Roman"/>
                <w:b/>
                <w:sz w:val="24"/>
                <w:szCs w:val="24"/>
              </w:rPr>
            </w:pPr>
            <w:r w:rsidRPr="0065646D">
              <w:rPr>
                <w:rFonts w:ascii="Times New Roman" w:hAnsi="Times New Roman" w:cs="Times New Roman"/>
                <w:b/>
                <w:sz w:val="24"/>
                <w:szCs w:val="24"/>
              </w:rPr>
              <w:t>Личностные результаты</w:t>
            </w:r>
          </w:p>
        </w:tc>
        <w:tc>
          <w:tcPr>
            <w:tcW w:w="13041" w:type="dxa"/>
            <w:gridSpan w:val="3"/>
          </w:tcPr>
          <w:p w:rsidR="0065646D" w:rsidRPr="0065646D" w:rsidRDefault="0065646D" w:rsidP="0065646D">
            <w:pPr>
              <w:jc w:val="center"/>
              <w:rPr>
                <w:rFonts w:ascii="Times New Roman" w:hAnsi="Times New Roman" w:cs="Times New Roman"/>
                <w:b/>
                <w:sz w:val="24"/>
                <w:szCs w:val="24"/>
              </w:rPr>
            </w:pPr>
            <w:r w:rsidRPr="0065646D">
              <w:rPr>
                <w:rFonts w:ascii="Times New Roman" w:hAnsi="Times New Roman" w:cs="Times New Roman"/>
                <w:b/>
                <w:sz w:val="24"/>
                <w:szCs w:val="24"/>
              </w:rPr>
              <w:t>Метапредметные результаты</w:t>
            </w:r>
          </w:p>
        </w:tc>
      </w:tr>
      <w:tr w:rsidR="0065646D" w:rsidRPr="0065646D" w:rsidTr="00D15CDA">
        <w:tc>
          <w:tcPr>
            <w:tcW w:w="15843" w:type="dxa"/>
            <w:gridSpan w:val="4"/>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Выпускник научится:</w:t>
            </w:r>
          </w:p>
        </w:tc>
      </w:tr>
      <w:tr w:rsidR="0065646D" w:rsidRPr="0065646D" w:rsidTr="00D15CDA">
        <w:tc>
          <w:tcPr>
            <w:tcW w:w="2802" w:type="dxa"/>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Личностные УУД</w:t>
            </w:r>
          </w:p>
        </w:tc>
        <w:tc>
          <w:tcPr>
            <w:tcW w:w="1984" w:type="dxa"/>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Регулятивные УУД</w:t>
            </w:r>
          </w:p>
        </w:tc>
        <w:tc>
          <w:tcPr>
            <w:tcW w:w="7938" w:type="dxa"/>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Познавательные УУД</w:t>
            </w:r>
          </w:p>
        </w:tc>
        <w:tc>
          <w:tcPr>
            <w:tcW w:w="3119" w:type="dxa"/>
          </w:tcPr>
          <w:p w:rsidR="0065646D" w:rsidRPr="0065646D" w:rsidRDefault="0065646D" w:rsidP="0065646D">
            <w:pPr>
              <w:rPr>
                <w:rFonts w:ascii="Times New Roman" w:hAnsi="Times New Roman" w:cs="Times New Roman"/>
                <w:b/>
                <w:sz w:val="24"/>
                <w:szCs w:val="24"/>
              </w:rPr>
            </w:pPr>
            <w:r w:rsidRPr="0065646D">
              <w:rPr>
                <w:rFonts w:ascii="Times New Roman" w:hAnsi="Times New Roman" w:cs="Times New Roman"/>
                <w:b/>
                <w:sz w:val="24"/>
                <w:szCs w:val="24"/>
              </w:rPr>
              <w:t>Коммуникативные УУД</w:t>
            </w:r>
          </w:p>
        </w:tc>
      </w:tr>
      <w:tr w:rsidR="0065646D" w:rsidRPr="0065646D" w:rsidTr="00D15CDA">
        <w:tc>
          <w:tcPr>
            <w:tcW w:w="2802" w:type="dxa"/>
          </w:tcPr>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давать оценку наиболее значительным событиям и личностям древней истории.</w:t>
            </w:r>
          </w:p>
          <w:p w:rsidR="0065646D" w:rsidRPr="0065646D" w:rsidRDefault="0065646D" w:rsidP="0065646D">
            <w:pPr>
              <w:pStyle w:val="a1"/>
              <w:tabs>
                <w:tab w:val="left" w:pos="1070"/>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давать оценку событиям и личностям отечественной и всеобщей истории Средних веков.</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давать оценку событиям и личностям отечественной и всеобщей истории Нового времени.</w:t>
            </w:r>
          </w:p>
          <w:p w:rsidR="0065646D" w:rsidRPr="0065646D" w:rsidRDefault="0065646D" w:rsidP="0065646D">
            <w:pPr>
              <w:pStyle w:val="a1"/>
              <w:tabs>
                <w:tab w:val="left" w:pos="1070"/>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давать оценку событиям и личностям отечественной и всеобщей истории ХХ — начала XXI в.</w:t>
            </w:r>
          </w:p>
          <w:p w:rsidR="0065646D" w:rsidRPr="0065646D" w:rsidRDefault="0065646D" w:rsidP="0065646D">
            <w:pPr>
              <w:pStyle w:val="a1"/>
              <w:spacing w:after="0" w:line="240" w:lineRule="auto"/>
              <w:jc w:val="left"/>
              <w:rPr>
                <w:rFonts w:ascii="Times New Roman" w:hAnsi="Times New Roman" w:cs="Times New Roman"/>
                <w:sz w:val="24"/>
                <w:szCs w:val="24"/>
              </w:rPr>
            </w:pPr>
          </w:p>
          <w:p w:rsidR="0065646D" w:rsidRPr="0065646D" w:rsidRDefault="0065646D" w:rsidP="0065646D">
            <w:pPr>
              <w:pStyle w:val="a1"/>
              <w:tabs>
                <w:tab w:val="left" w:pos="1070"/>
              </w:tabs>
              <w:spacing w:after="0" w:line="240" w:lineRule="auto"/>
              <w:jc w:val="left"/>
              <w:rPr>
                <w:rFonts w:ascii="Times New Roman" w:hAnsi="Times New Roman" w:cs="Times New Roman"/>
                <w:sz w:val="24"/>
                <w:szCs w:val="24"/>
              </w:rPr>
            </w:pPr>
          </w:p>
          <w:p w:rsidR="0065646D" w:rsidRPr="0065646D" w:rsidRDefault="0065646D" w:rsidP="0065646D">
            <w:pPr>
              <w:pStyle w:val="a1"/>
              <w:spacing w:after="0" w:line="240" w:lineRule="auto"/>
              <w:jc w:val="left"/>
              <w:rPr>
                <w:rFonts w:ascii="Times New Roman" w:hAnsi="Times New Roman" w:cs="Times New Roman"/>
                <w:sz w:val="24"/>
                <w:szCs w:val="24"/>
              </w:rPr>
            </w:pPr>
          </w:p>
          <w:p w:rsidR="0065646D" w:rsidRPr="0065646D" w:rsidRDefault="0065646D" w:rsidP="0065646D">
            <w:pPr>
              <w:pStyle w:val="ab"/>
              <w:shd w:val="clear" w:color="auto" w:fill="FFFFFF"/>
              <w:ind w:left="0"/>
              <w:rPr>
                <w:sz w:val="24"/>
                <w:szCs w:val="24"/>
              </w:rPr>
            </w:pPr>
          </w:p>
        </w:tc>
        <w:tc>
          <w:tcPr>
            <w:tcW w:w="1984" w:type="dxa"/>
          </w:tcPr>
          <w:p w:rsidR="0065646D" w:rsidRPr="0065646D" w:rsidRDefault="0065646D" w:rsidP="0065646D">
            <w:pPr>
              <w:pStyle w:val="ab"/>
              <w:shd w:val="clear" w:color="auto" w:fill="FFFFFF"/>
              <w:ind w:left="0"/>
              <w:rPr>
                <w:sz w:val="24"/>
                <w:szCs w:val="24"/>
              </w:rPr>
            </w:pPr>
          </w:p>
        </w:tc>
        <w:tc>
          <w:tcPr>
            <w:tcW w:w="7938" w:type="dxa"/>
          </w:tcPr>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определять место исторических событий во времени, объяснять смысл основных хронологических понятий, терминов (тысячелетие, век, до н. э., н. э.);</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65646D" w:rsidRPr="0065646D" w:rsidRDefault="0065646D" w:rsidP="0065646D">
            <w:pPr>
              <w:pStyle w:val="a1"/>
              <w:tabs>
                <w:tab w:val="left" w:pos="1089"/>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65646D" w:rsidRPr="0065646D" w:rsidRDefault="0065646D" w:rsidP="0065646D">
            <w:pPr>
              <w:pStyle w:val="a1"/>
              <w:tabs>
                <w:tab w:val="left" w:pos="1079"/>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65646D" w:rsidRPr="0065646D" w:rsidRDefault="0065646D" w:rsidP="0065646D">
            <w:pPr>
              <w:pStyle w:val="a1"/>
              <w:tabs>
                <w:tab w:val="left" w:pos="1079"/>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65646D" w:rsidRPr="0065646D" w:rsidRDefault="0065646D" w:rsidP="0065646D">
            <w:pPr>
              <w:pStyle w:val="a1"/>
              <w:tabs>
                <w:tab w:val="left" w:pos="1084"/>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lastRenderedPageBreak/>
              <w:t>• объяснять причины и следствия ключевых событий отечественной и всеобщей истории Средних веков;</w:t>
            </w:r>
          </w:p>
          <w:p w:rsidR="0065646D" w:rsidRPr="0065646D" w:rsidRDefault="0065646D" w:rsidP="0065646D">
            <w:pPr>
              <w:pStyle w:val="a1"/>
              <w:tabs>
                <w:tab w:val="left" w:pos="1079"/>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65646D" w:rsidRPr="0065646D" w:rsidRDefault="0065646D" w:rsidP="0065646D">
            <w:pPr>
              <w:pStyle w:val="a1"/>
              <w:tabs>
                <w:tab w:val="left" w:pos="1074"/>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5646D" w:rsidRPr="0065646D" w:rsidRDefault="0065646D" w:rsidP="0065646D">
            <w:pPr>
              <w:pStyle w:val="a1"/>
              <w:tabs>
                <w:tab w:val="left" w:pos="1084"/>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65646D" w:rsidRPr="0065646D" w:rsidRDefault="0065646D" w:rsidP="0065646D">
            <w:pPr>
              <w:pStyle w:val="a1"/>
              <w:tabs>
                <w:tab w:val="left" w:pos="1084"/>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анализировать информацию из различных источников по отечественной и всеобщей истории Нового времени;</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xml:space="preserve">• использовать историческую карту как источник информации о территории России (СССР) и других государств в ХХ — начале XXI в., </w:t>
            </w:r>
            <w:r w:rsidRPr="0065646D">
              <w:rPr>
                <w:rFonts w:ascii="Times New Roman" w:hAnsi="Times New Roman" w:cs="Times New Roman"/>
                <w:sz w:val="24"/>
                <w:szCs w:val="24"/>
              </w:rPr>
              <w:lastRenderedPageBreak/>
              <w:t>значительных социально-экономических процессах и изменениях на политической карте мира в новейшую эпоху, местах крупнейших событий и др.;</w:t>
            </w:r>
          </w:p>
          <w:p w:rsidR="0065646D" w:rsidRPr="0065646D" w:rsidRDefault="0065646D" w:rsidP="0065646D">
            <w:pPr>
              <w:pStyle w:val="a1"/>
              <w:tabs>
                <w:tab w:val="left" w:pos="1079"/>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анализировать информацию из исторических источников — текстов, материальных и художественных памятников новейшей эпохи;</w:t>
            </w:r>
          </w:p>
          <w:p w:rsidR="0065646D" w:rsidRPr="0065646D" w:rsidRDefault="0065646D" w:rsidP="0065646D">
            <w:pPr>
              <w:pStyle w:val="a1"/>
              <w:tabs>
                <w:tab w:val="left" w:pos="1079"/>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w:t>
            </w:r>
          </w:p>
          <w:p w:rsidR="0065646D" w:rsidRPr="0065646D" w:rsidRDefault="0065646D" w:rsidP="0065646D">
            <w:pPr>
              <w:pStyle w:val="a1"/>
              <w:tabs>
                <w:tab w:val="left" w:pos="1079"/>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65646D" w:rsidRPr="0065646D" w:rsidRDefault="0065646D" w:rsidP="0065646D">
            <w:pPr>
              <w:pStyle w:val="a1"/>
              <w:tabs>
                <w:tab w:val="left" w:pos="1084"/>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65646D" w:rsidRPr="0065646D" w:rsidRDefault="0065646D" w:rsidP="0065646D">
            <w:pPr>
              <w:pStyle w:val="a1"/>
              <w:tabs>
                <w:tab w:val="left" w:pos="1084"/>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65646D" w:rsidRPr="0065646D" w:rsidRDefault="0065646D" w:rsidP="0065646D">
            <w:pPr>
              <w:pStyle w:val="a1"/>
              <w:spacing w:after="0" w:line="240" w:lineRule="auto"/>
              <w:jc w:val="left"/>
              <w:rPr>
                <w:rFonts w:ascii="Times New Roman" w:hAnsi="Times New Roman" w:cs="Times New Roman"/>
                <w:sz w:val="24"/>
                <w:szCs w:val="24"/>
              </w:rPr>
            </w:pPr>
          </w:p>
        </w:tc>
        <w:tc>
          <w:tcPr>
            <w:tcW w:w="3119" w:type="dxa"/>
          </w:tcPr>
          <w:p w:rsidR="0065646D" w:rsidRPr="0065646D" w:rsidRDefault="0065646D" w:rsidP="0065646D">
            <w:pPr>
              <w:pStyle w:val="a1"/>
              <w:tabs>
                <w:tab w:val="left" w:pos="1084"/>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lastRenderedPageBreak/>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65646D" w:rsidRPr="0065646D" w:rsidRDefault="0065646D" w:rsidP="0065646D">
            <w:pPr>
              <w:pStyle w:val="a1"/>
              <w:tabs>
                <w:tab w:val="left" w:pos="1084"/>
              </w:tabs>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65646D" w:rsidRPr="0065646D" w:rsidRDefault="0065646D" w:rsidP="0065646D">
            <w:pPr>
              <w:pStyle w:val="a1"/>
              <w:spacing w:after="0" w:line="240" w:lineRule="auto"/>
              <w:jc w:val="left"/>
              <w:rPr>
                <w:rFonts w:ascii="Times New Roman" w:hAnsi="Times New Roman" w:cs="Times New Roman"/>
                <w:sz w:val="24"/>
                <w:szCs w:val="24"/>
              </w:rPr>
            </w:pPr>
            <w:r w:rsidRPr="0065646D">
              <w:rPr>
                <w:rFonts w:ascii="Times New Roman" w:hAnsi="Times New Roman" w:cs="Times New Roman"/>
                <w:sz w:val="24"/>
                <w:szCs w:val="24"/>
              </w:rPr>
              <w:lastRenderedPageBreak/>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5646D" w:rsidRPr="0065646D" w:rsidRDefault="0065646D" w:rsidP="0065646D">
            <w:pPr>
              <w:pStyle w:val="a1"/>
              <w:tabs>
                <w:tab w:val="left" w:pos="650"/>
              </w:tabs>
              <w:spacing w:after="0" w:line="240" w:lineRule="auto"/>
              <w:jc w:val="left"/>
              <w:rPr>
                <w:rFonts w:ascii="Times New Roman" w:hAnsi="Times New Roman" w:cs="Times New Roman"/>
                <w:sz w:val="24"/>
                <w:szCs w:val="24"/>
              </w:rPr>
            </w:pPr>
          </w:p>
        </w:tc>
      </w:tr>
    </w:tbl>
    <w:p w:rsidR="00051AC0" w:rsidRPr="00C5300A" w:rsidRDefault="00051AC0" w:rsidP="00C5300A">
      <w:pPr>
        <w:pStyle w:val="a1"/>
        <w:shd w:val="clear" w:color="auto" w:fill="auto"/>
        <w:spacing w:after="0" w:line="360" w:lineRule="auto"/>
        <w:ind w:firstLine="454"/>
        <w:jc w:val="both"/>
        <w:rPr>
          <w:rFonts w:ascii="Times New Roman" w:hAnsi="Times New Roman" w:cs="Times New Roman"/>
          <w:sz w:val="24"/>
          <w:szCs w:val="28"/>
        </w:rPr>
      </w:pPr>
    </w:p>
    <w:p w:rsidR="0065646D" w:rsidRPr="00D00B76" w:rsidRDefault="0065646D" w:rsidP="0065646D">
      <w:pPr>
        <w:rPr>
          <w:b/>
          <w:sz w:val="24"/>
        </w:rPr>
      </w:pPr>
      <w:r>
        <w:rPr>
          <w:b/>
          <w:sz w:val="24"/>
        </w:rPr>
        <w:t xml:space="preserve">5. </w:t>
      </w:r>
      <w:r w:rsidRPr="00D00B76">
        <w:rPr>
          <w:b/>
          <w:sz w:val="24"/>
        </w:rPr>
        <w:t>Обществознание</w:t>
      </w:r>
    </w:p>
    <w:tbl>
      <w:tblPr>
        <w:tblStyle w:val="ac"/>
        <w:tblW w:w="15843" w:type="dxa"/>
        <w:tblLayout w:type="fixed"/>
        <w:tblLook w:val="04A0" w:firstRow="1" w:lastRow="0" w:firstColumn="1" w:lastColumn="0" w:noHBand="0" w:noVBand="1"/>
      </w:tblPr>
      <w:tblGrid>
        <w:gridCol w:w="4361"/>
        <w:gridCol w:w="142"/>
        <w:gridCol w:w="1701"/>
        <w:gridCol w:w="7229"/>
        <w:gridCol w:w="2410"/>
      </w:tblGrid>
      <w:tr w:rsidR="0065646D" w:rsidRPr="00D15CDA" w:rsidTr="00D15CDA">
        <w:tc>
          <w:tcPr>
            <w:tcW w:w="4361" w:type="dxa"/>
          </w:tcPr>
          <w:p w:rsidR="0065646D" w:rsidRPr="00D15CDA" w:rsidRDefault="0065646D" w:rsidP="0065646D">
            <w:pPr>
              <w:jc w:val="center"/>
              <w:rPr>
                <w:rFonts w:ascii="Times New Roman" w:hAnsi="Times New Roman" w:cs="Times New Roman"/>
                <w:b/>
              </w:rPr>
            </w:pPr>
            <w:r w:rsidRPr="00D15CDA">
              <w:rPr>
                <w:rFonts w:ascii="Times New Roman" w:hAnsi="Times New Roman" w:cs="Times New Roman"/>
                <w:b/>
              </w:rPr>
              <w:t>Личностные результаты</w:t>
            </w:r>
          </w:p>
        </w:tc>
        <w:tc>
          <w:tcPr>
            <w:tcW w:w="11482" w:type="dxa"/>
            <w:gridSpan w:val="4"/>
          </w:tcPr>
          <w:p w:rsidR="0065646D" w:rsidRPr="00D15CDA" w:rsidRDefault="0065646D" w:rsidP="0065646D">
            <w:pPr>
              <w:jc w:val="center"/>
              <w:rPr>
                <w:rFonts w:ascii="Times New Roman" w:hAnsi="Times New Roman" w:cs="Times New Roman"/>
                <w:b/>
              </w:rPr>
            </w:pPr>
            <w:r w:rsidRPr="00D15CDA">
              <w:rPr>
                <w:rFonts w:ascii="Times New Roman" w:hAnsi="Times New Roman" w:cs="Times New Roman"/>
                <w:b/>
              </w:rPr>
              <w:t>Метапредметные результаты</w:t>
            </w:r>
          </w:p>
        </w:tc>
      </w:tr>
      <w:tr w:rsidR="0065646D" w:rsidRPr="00D15CDA" w:rsidTr="00D15CDA">
        <w:tc>
          <w:tcPr>
            <w:tcW w:w="15843" w:type="dxa"/>
            <w:gridSpan w:val="5"/>
          </w:tcPr>
          <w:p w:rsidR="0065646D" w:rsidRPr="00D15CDA" w:rsidRDefault="0065646D" w:rsidP="0065646D">
            <w:pPr>
              <w:rPr>
                <w:rFonts w:ascii="Times New Roman" w:hAnsi="Times New Roman" w:cs="Times New Roman"/>
                <w:b/>
              </w:rPr>
            </w:pPr>
            <w:r w:rsidRPr="00D15CDA">
              <w:rPr>
                <w:rFonts w:ascii="Times New Roman" w:hAnsi="Times New Roman" w:cs="Times New Roman"/>
                <w:b/>
              </w:rPr>
              <w:t>Выпускник научится:</w:t>
            </w:r>
          </w:p>
        </w:tc>
      </w:tr>
      <w:tr w:rsidR="0065646D" w:rsidRPr="00D15CDA" w:rsidTr="00D15CDA">
        <w:tc>
          <w:tcPr>
            <w:tcW w:w="4503" w:type="dxa"/>
            <w:gridSpan w:val="2"/>
          </w:tcPr>
          <w:p w:rsidR="0065646D" w:rsidRPr="00D15CDA" w:rsidRDefault="0065646D" w:rsidP="0065646D">
            <w:pPr>
              <w:rPr>
                <w:rFonts w:ascii="Times New Roman" w:hAnsi="Times New Roman" w:cs="Times New Roman"/>
                <w:b/>
              </w:rPr>
            </w:pPr>
            <w:r w:rsidRPr="00D15CDA">
              <w:rPr>
                <w:rFonts w:ascii="Times New Roman" w:hAnsi="Times New Roman" w:cs="Times New Roman"/>
                <w:b/>
              </w:rPr>
              <w:t>Личностные УУД</w:t>
            </w:r>
          </w:p>
        </w:tc>
        <w:tc>
          <w:tcPr>
            <w:tcW w:w="1701"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Регулятивные УУД</w:t>
            </w:r>
          </w:p>
        </w:tc>
        <w:tc>
          <w:tcPr>
            <w:tcW w:w="7229"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Познавательные УУД</w:t>
            </w:r>
          </w:p>
        </w:tc>
        <w:tc>
          <w:tcPr>
            <w:tcW w:w="2410"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Коммуникативные УУД</w:t>
            </w:r>
          </w:p>
        </w:tc>
      </w:tr>
      <w:tr w:rsidR="0065646D" w:rsidRPr="00AD3CA0" w:rsidTr="00D15CDA">
        <w:tc>
          <w:tcPr>
            <w:tcW w:w="4503" w:type="dxa"/>
            <w:gridSpan w:val="2"/>
          </w:tcPr>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характеризовать собственный социальный статус и социальные роли; объяснять и конкретизировать примерами смысл понятия «гражданство»;</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xml:space="preserve">• описывать гендер как социальный пол; </w:t>
            </w:r>
            <w:r w:rsidRPr="00D15CDA">
              <w:rPr>
                <w:rFonts w:ascii="Times New Roman" w:hAnsi="Times New Roman" w:cs="Times New Roman"/>
                <w:sz w:val="24"/>
                <w:szCs w:val="24"/>
              </w:rPr>
              <w:lastRenderedPageBreak/>
              <w:t>приводить примеры гендерных ролей, а также различий в поведении мальчиков и девочек;</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характеризовать семью и семейные отношения; оценивать социальное значение семейных традиций и обычаев;</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характеризовать основные роли членов семьи, включая свою;</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характеризовать глобальные проблемы современности;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раскрывать духовные ценности и достижения народов нашей страны;</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формулировать собственную точку зрения на социальный портрет достойного гражданина страны;</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lastRenderedPageBreak/>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xml:space="preserve">на основе полученных знаний о правовых нормах выбирать в </w:t>
            </w:r>
            <w:r w:rsidRPr="00D15CDA">
              <w:rPr>
                <w:rFonts w:ascii="Times New Roman" w:hAnsi="Times New Roman" w:cs="Times New Roman"/>
                <w:sz w:val="24"/>
                <w:szCs w:val="24"/>
              </w:rPr>
              <w:lastRenderedPageBreak/>
              <w:t>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объяснять на конкретных примерах особенности правового положения и юридической ответственности несовершеннолетних;</w:t>
            </w:r>
          </w:p>
          <w:p w:rsidR="0065646D" w:rsidRPr="00D15CDA" w:rsidRDefault="0065646D" w:rsidP="00D15CDA">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701" w:type="dxa"/>
          </w:tcPr>
          <w:p w:rsidR="0065646D" w:rsidRPr="00D15CDA" w:rsidRDefault="0065646D" w:rsidP="0065646D">
            <w:pPr>
              <w:pStyle w:val="ab"/>
              <w:shd w:val="clear" w:color="auto" w:fill="FFFFFF"/>
              <w:tabs>
                <w:tab w:val="left" w:pos="1084"/>
              </w:tabs>
              <w:ind w:left="0"/>
              <w:rPr>
                <w:rFonts w:eastAsiaTheme="minorHAnsi"/>
                <w:sz w:val="24"/>
                <w:szCs w:val="24"/>
                <w:lang w:eastAsia="en-US"/>
              </w:rPr>
            </w:pPr>
          </w:p>
        </w:tc>
        <w:tc>
          <w:tcPr>
            <w:tcW w:w="7229" w:type="dxa"/>
          </w:tcPr>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xml:space="preserve">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w:t>
            </w:r>
            <w:r w:rsidRPr="00D15CDA">
              <w:rPr>
                <w:rFonts w:ascii="Times New Roman" w:hAnsi="Times New Roman" w:cs="Times New Roman"/>
                <w:sz w:val="24"/>
                <w:szCs w:val="24"/>
              </w:rPr>
              <w:lastRenderedPageBreak/>
              <w:t>государственной семейной политике из адаптированных источников различного типа и знаковой системы.</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распознавать на основе приведённых данных основные типы обществ;</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различать экономические, социальные, политические, культурные явления и процессы общественной жизни;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понимать и правильно использовать основные экономические термины;</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распознавать на основе прив</w:t>
            </w:r>
            <w:r w:rsidR="00D15CDA">
              <w:rPr>
                <w:rFonts w:ascii="Times New Roman" w:hAnsi="Times New Roman" w:cs="Times New Roman"/>
                <w:sz w:val="24"/>
                <w:szCs w:val="24"/>
              </w:rPr>
              <w:t>е</w:t>
            </w:r>
            <w:r w:rsidRPr="00D15CDA">
              <w:rPr>
                <w:rFonts w:ascii="Times New Roman" w:hAnsi="Times New Roman" w:cs="Times New Roman"/>
                <w:sz w:val="24"/>
                <w:szCs w:val="24"/>
              </w:rPr>
              <w:t>денных данных основные экономические системы, экономические явления и процессы, сравнивать их;</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объяснять механизм рыночного регулирования экономики и характеризовать роль государства в регулировании экономики;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характеризовать функции денег в экономике;</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анализировать несложные статистиче</w:t>
            </w:r>
            <w:r w:rsidR="00D15CDA">
              <w:rPr>
                <w:rFonts w:ascii="Times New Roman" w:hAnsi="Times New Roman" w:cs="Times New Roman"/>
                <w:sz w:val="24"/>
                <w:szCs w:val="24"/>
              </w:rPr>
              <w:t>ские данные, отражающие экономи</w:t>
            </w:r>
            <w:r w:rsidRPr="00D15CDA">
              <w:rPr>
                <w:rFonts w:ascii="Times New Roman" w:hAnsi="Times New Roman" w:cs="Times New Roman"/>
                <w:sz w:val="24"/>
                <w:szCs w:val="24"/>
              </w:rPr>
              <w:t>ческие явления и процессы;</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распознавать на основе приведённых данных основные экономические системы и экономические явления, сравнивать их;</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характеризовать поведение производителя и потребителя как основных участников экономической деятельности;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применять полученные знания для характеристики экономики семьи;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использовать статистические данные, отражающие экономические изменения в обществе;</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xml:space="preserve">• характеризовать основные социальные группы российского </w:t>
            </w:r>
            <w:r w:rsidRPr="00D15CDA">
              <w:rPr>
                <w:rFonts w:ascii="Times New Roman" w:hAnsi="Times New Roman" w:cs="Times New Roman"/>
                <w:sz w:val="24"/>
                <w:szCs w:val="24"/>
              </w:rPr>
              <w:lastRenderedPageBreak/>
              <w:t>общества, распознавать их сущностные признаки;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характеризовать ведущие направления социальной политики российского государства;</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характеризовать собственные основные социальные роли;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объяснять на примере своей семьи основные функции этого социального института в обществе;</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проводить несложные социологические исследования.</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правильно определять инстанцию (государственный орган), в которую следует обратиться для разрешения той или типичной социальной ситуации;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описывать основные признаки любого государства, конкретизировать их на примерах прошлого и современности;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характеризовать базовые черты избирательной системы в нашем обществе, основные проявления роли избирателя;</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характеризовать развитие отдельных областей и форм культуры;</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распознавать и различать явления духовной культуры;</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описывать различные средства массовой информации;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характеризовать явление ускорения социального развития;</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lastRenderedPageBreak/>
              <w:t>• объяснять необходимость непрерывного образования в современных условиях;</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описывать многообразие профессий в современном мире;</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характеризовать роль молодёжи в развитии современного общества;</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извлекать социальную информацию из доступных источников;</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применять полученные знания для решения отдельных социальных проблем.</w:t>
            </w:r>
          </w:p>
          <w:p w:rsidR="0065646D" w:rsidRPr="00D15CDA" w:rsidRDefault="0065646D" w:rsidP="0065646D">
            <w:pPr>
              <w:pStyle w:val="ab"/>
              <w:shd w:val="clear" w:color="auto" w:fill="FFFFFF"/>
              <w:tabs>
                <w:tab w:val="left" w:pos="1084"/>
              </w:tabs>
              <w:ind w:left="0"/>
              <w:rPr>
                <w:rFonts w:eastAsiaTheme="minorHAnsi"/>
                <w:sz w:val="24"/>
                <w:szCs w:val="24"/>
                <w:lang w:eastAsia="en-US"/>
              </w:rPr>
            </w:pPr>
          </w:p>
        </w:tc>
        <w:tc>
          <w:tcPr>
            <w:tcW w:w="2410" w:type="dxa"/>
          </w:tcPr>
          <w:p w:rsidR="0065646D" w:rsidRPr="00D15CDA" w:rsidRDefault="0065646D" w:rsidP="0065646D">
            <w:pPr>
              <w:pStyle w:val="a1"/>
              <w:shd w:val="clear" w:color="auto" w:fill="auto"/>
              <w:tabs>
                <w:tab w:val="left" w:pos="630"/>
              </w:tabs>
              <w:spacing w:after="0" w:line="240" w:lineRule="auto"/>
              <w:ind w:firstLine="454"/>
              <w:jc w:val="both"/>
              <w:rPr>
                <w:rFonts w:ascii="Times New Roman" w:hAnsi="Times New Roman" w:cs="Times New Roman"/>
                <w:sz w:val="24"/>
                <w:szCs w:val="24"/>
              </w:rPr>
            </w:pPr>
            <w:r w:rsidRPr="00D15CDA">
              <w:rPr>
                <w:rFonts w:ascii="Times New Roman" w:hAnsi="Times New Roman" w:cs="Times New Roman"/>
                <w:sz w:val="24"/>
                <w:szCs w:val="24"/>
              </w:rPr>
              <w:lastRenderedPageBreak/>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65646D" w:rsidRPr="00D15CDA" w:rsidRDefault="0065646D" w:rsidP="0065646D">
            <w:pPr>
              <w:pStyle w:val="a1"/>
              <w:shd w:val="clear" w:color="auto" w:fill="auto"/>
              <w:tabs>
                <w:tab w:val="left" w:pos="644"/>
              </w:tabs>
              <w:spacing w:after="0" w:line="240" w:lineRule="auto"/>
              <w:ind w:firstLine="454"/>
              <w:jc w:val="both"/>
              <w:rPr>
                <w:rFonts w:ascii="Times New Roman" w:hAnsi="Times New Roman" w:cs="Times New Roman"/>
                <w:sz w:val="24"/>
                <w:szCs w:val="24"/>
              </w:rPr>
            </w:pPr>
            <w:r w:rsidRPr="00D15CDA">
              <w:rPr>
                <w:rFonts w:ascii="Times New Roman" w:hAnsi="Times New Roman" w:cs="Times New Roman"/>
                <w:sz w:val="24"/>
                <w:szCs w:val="24"/>
              </w:rPr>
              <w:t xml:space="preserve">выполнять </w:t>
            </w:r>
            <w:r w:rsidRPr="00D15CDA">
              <w:rPr>
                <w:rFonts w:ascii="Times New Roman" w:hAnsi="Times New Roman" w:cs="Times New Roman"/>
                <w:sz w:val="24"/>
                <w:szCs w:val="24"/>
              </w:rPr>
              <w:lastRenderedPageBreak/>
              <w:t>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5646D" w:rsidRPr="00D15CDA" w:rsidRDefault="0065646D" w:rsidP="0065646D">
            <w:pPr>
              <w:pStyle w:val="a1"/>
              <w:shd w:val="clear" w:color="auto" w:fill="auto"/>
              <w:tabs>
                <w:tab w:val="left" w:pos="1084"/>
              </w:tabs>
              <w:spacing w:after="0" w:line="240" w:lineRule="auto"/>
              <w:ind w:firstLine="454"/>
              <w:jc w:val="both"/>
              <w:rPr>
                <w:rFonts w:ascii="Times New Roman" w:hAnsi="Times New Roman" w:cs="Times New Roman"/>
                <w:sz w:val="24"/>
                <w:szCs w:val="24"/>
              </w:rPr>
            </w:pPr>
            <w:r w:rsidRPr="00D15CDA">
              <w:rPr>
                <w:rFonts w:ascii="Times New Roman" w:hAnsi="Times New Roman" w:cs="Times New Roman"/>
                <w:sz w:val="24"/>
                <w:szCs w:val="24"/>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65646D" w:rsidRPr="00D15CDA" w:rsidRDefault="0065646D" w:rsidP="0065646D">
            <w:pPr>
              <w:pStyle w:val="a1"/>
              <w:shd w:val="clear" w:color="auto" w:fill="auto"/>
              <w:tabs>
                <w:tab w:val="left" w:pos="1079"/>
              </w:tabs>
              <w:spacing w:after="0" w:line="240" w:lineRule="auto"/>
              <w:ind w:firstLine="454"/>
              <w:jc w:val="both"/>
              <w:rPr>
                <w:rFonts w:ascii="Times New Roman" w:hAnsi="Times New Roman" w:cs="Times New Roman"/>
                <w:sz w:val="24"/>
                <w:szCs w:val="24"/>
              </w:rPr>
            </w:pPr>
            <w:r w:rsidRPr="00D15CDA">
              <w:rPr>
                <w:rFonts w:ascii="Times New Roman" w:hAnsi="Times New Roman" w:cs="Times New Roman"/>
                <w:sz w:val="24"/>
                <w:szCs w:val="24"/>
              </w:rPr>
              <w:t xml:space="preserve">формулировать и аргументировать собственные суждения, касающиеся отдельных вопросов экономической </w:t>
            </w:r>
            <w:r w:rsidRPr="00D15CDA">
              <w:rPr>
                <w:rFonts w:ascii="Times New Roman" w:hAnsi="Times New Roman" w:cs="Times New Roman"/>
                <w:sz w:val="24"/>
                <w:szCs w:val="24"/>
              </w:rPr>
              <w:lastRenderedPageBreak/>
              <w:t>жизни и опирающиеся на обществоведческие знания и личный социальный опыт.</w:t>
            </w:r>
          </w:p>
          <w:p w:rsidR="0065646D" w:rsidRPr="00D15CDA" w:rsidRDefault="0065646D" w:rsidP="0065646D">
            <w:pPr>
              <w:pStyle w:val="a1"/>
              <w:shd w:val="clear" w:color="auto" w:fill="auto"/>
              <w:tabs>
                <w:tab w:val="left" w:pos="1091"/>
              </w:tabs>
              <w:spacing w:after="0" w:line="240" w:lineRule="auto"/>
              <w:ind w:firstLine="454"/>
              <w:jc w:val="both"/>
              <w:rPr>
                <w:rFonts w:ascii="Times New Roman" w:hAnsi="Times New Roman" w:cs="Times New Roman"/>
                <w:sz w:val="24"/>
                <w:szCs w:val="24"/>
              </w:rPr>
            </w:pPr>
            <w:r w:rsidRPr="00D15CDA">
              <w:rPr>
                <w:rFonts w:ascii="Times New Roman" w:hAnsi="Times New Roman" w:cs="Times New Roman"/>
                <w:sz w:val="24"/>
                <w:szCs w:val="24"/>
              </w:rPr>
              <w:t>различать факты и мнения в потоке информации.</w:t>
            </w:r>
          </w:p>
          <w:p w:rsidR="0065646D" w:rsidRPr="00D15CDA" w:rsidRDefault="0065646D" w:rsidP="0065646D">
            <w:pPr>
              <w:pStyle w:val="a1"/>
              <w:shd w:val="clear" w:color="auto" w:fill="auto"/>
              <w:tabs>
                <w:tab w:val="left" w:pos="1099"/>
              </w:tabs>
              <w:spacing w:after="0" w:line="240" w:lineRule="auto"/>
              <w:ind w:firstLine="454"/>
              <w:jc w:val="both"/>
              <w:rPr>
                <w:rFonts w:ascii="Times New Roman" w:hAnsi="Times New Roman" w:cs="Times New Roman"/>
                <w:sz w:val="24"/>
                <w:szCs w:val="24"/>
              </w:rPr>
            </w:pPr>
            <w:r w:rsidRPr="00D15CDA">
              <w:rPr>
                <w:rFonts w:ascii="Times New Roman" w:hAnsi="Times New Roman" w:cs="Times New Roman"/>
                <w:sz w:val="24"/>
                <w:szCs w:val="24"/>
              </w:rPr>
              <w:t>видеть различные точки зрения в вопросах ценностного выбора и приоритетов в духовной сфере, формулировать собственное отношение.</w:t>
            </w:r>
          </w:p>
          <w:p w:rsidR="0065646D" w:rsidRPr="00D15CDA" w:rsidRDefault="0065646D" w:rsidP="00D15CDA">
            <w:pPr>
              <w:pStyle w:val="a1"/>
              <w:shd w:val="clear" w:color="auto" w:fill="auto"/>
              <w:tabs>
                <w:tab w:val="left" w:pos="650"/>
              </w:tabs>
              <w:spacing w:after="0" w:line="360" w:lineRule="auto"/>
              <w:jc w:val="both"/>
              <w:rPr>
                <w:rFonts w:ascii="Times New Roman" w:hAnsi="Times New Roman" w:cs="Times New Roman"/>
                <w:sz w:val="24"/>
                <w:szCs w:val="24"/>
              </w:rPr>
            </w:pPr>
          </w:p>
        </w:tc>
      </w:tr>
    </w:tbl>
    <w:p w:rsidR="0065646D" w:rsidRPr="007C161A" w:rsidRDefault="0065646D" w:rsidP="0065646D">
      <w:pPr>
        <w:pStyle w:val="ab"/>
        <w:ind w:left="1080"/>
        <w:rPr>
          <w:b/>
          <w:sz w:val="24"/>
        </w:rPr>
      </w:pPr>
      <w:r>
        <w:rPr>
          <w:b/>
          <w:sz w:val="24"/>
        </w:rPr>
        <w:lastRenderedPageBreak/>
        <w:t xml:space="preserve">6. </w:t>
      </w:r>
      <w:r w:rsidRPr="007C161A">
        <w:rPr>
          <w:b/>
          <w:sz w:val="24"/>
        </w:rPr>
        <w:t>География</w:t>
      </w:r>
    </w:p>
    <w:tbl>
      <w:tblPr>
        <w:tblStyle w:val="ac"/>
        <w:tblW w:w="15843" w:type="dxa"/>
        <w:tblLayout w:type="fixed"/>
        <w:tblLook w:val="04A0" w:firstRow="1" w:lastRow="0" w:firstColumn="1" w:lastColumn="0" w:noHBand="0" w:noVBand="1"/>
      </w:tblPr>
      <w:tblGrid>
        <w:gridCol w:w="1668"/>
        <w:gridCol w:w="1842"/>
        <w:gridCol w:w="9498"/>
        <w:gridCol w:w="2835"/>
      </w:tblGrid>
      <w:tr w:rsidR="0065646D" w:rsidRPr="00D15CDA" w:rsidTr="00D15CDA">
        <w:tc>
          <w:tcPr>
            <w:tcW w:w="1668" w:type="dxa"/>
          </w:tcPr>
          <w:p w:rsidR="0065646D" w:rsidRPr="00D15CDA" w:rsidRDefault="0065646D" w:rsidP="0065646D">
            <w:pPr>
              <w:jc w:val="center"/>
              <w:rPr>
                <w:rFonts w:ascii="Times New Roman" w:hAnsi="Times New Roman" w:cs="Times New Roman"/>
                <w:b/>
                <w:sz w:val="24"/>
                <w:szCs w:val="24"/>
              </w:rPr>
            </w:pPr>
            <w:r w:rsidRPr="00D15CDA">
              <w:rPr>
                <w:rFonts w:ascii="Times New Roman" w:hAnsi="Times New Roman" w:cs="Times New Roman"/>
                <w:b/>
                <w:sz w:val="24"/>
                <w:szCs w:val="24"/>
              </w:rPr>
              <w:t>Личностные результаты</w:t>
            </w:r>
          </w:p>
        </w:tc>
        <w:tc>
          <w:tcPr>
            <w:tcW w:w="14175" w:type="dxa"/>
            <w:gridSpan w:val="3"/>
          </w:tcPr>
          <w:p w:rsidR="0065646D" w:rsidRPr="00D15CDA" w:rsidRDefault="0065646D" w:rsidP="0065646D">
            <w:pPr>
              <w:jc w:val="center"/>
              <w:rPr>
                <w:rFonts w:ascii="Times New Roman" w:hAnsi="Times New Roman" w:cs="Times New Roman"/>
                <w:b/>
                <w:sz w:val="24"/>
                <w:szCs w:val="24"/>
              </w:rPr>
            </w:pPr>
            <w:r w:rsidRPr="00D15CDA">
              <w:rPr>
                <w:rFonts w:ascii="Times New Roman" w:hAnsi="Times New Roman" w:cs="Times New Roman"/>
                <w:b/>
                <w:sz w:val="24"/>
                <w:szCs w:val="24"/>
              </w:rPr>
              <w:t>Метапредметные результаты</w:t>
            </w:r>
          </w:p>
        </w:tc>
      </w:tr>
      <w:tr w:rsidR="0065646D" w:rsidRPr="00D15CDA" w:rsidTr="00D15CDA">
        <w:tc>
          <w:tcPr>
            <w:tcW w:w="15843" w:type="dxa"/>
            <w:gridSpan w:val="4"/>
          </w:tcPr>
          <w:p w:rsidR="0065646D" w:rsidRPr="00D15CDA" w:rsidRDefault="0065646D" w:rsidP="0065646D">
            <w:pPr>
              <w:rPr>
                <w:rFonts w:ascii="Times New Roman" w:hAnsi="Times New Roman" w:cs="Times New Roman"/>
                <w:b/>
                <w:sz w:val="24"/>
                <w:szCs w:val="24"/>
              </w:rPr>
            </w:pPr>
            <w:r w:rsidRPr="00D15CDA">
              <w:rPr>
                <w:rFonts w:ascii="Times New Roman" w:hAnsi="Times New Roman" w:cs="Times New Roman"/>
                <w:b/>
                <w:sz w:val="24"/>
                <w:szCs w:val="24"/>
              </w:rPr>
              <w:t>Выпускник научится:</w:t>
            </w:r>
          </w:p>
        </w:tc>
      </w:tr>
      <w:tr w:rsidR="0065646D" w:rsidRPr="00D15CDA" w:rsidTr="00D15CDA">
        <w:tc>
          <w:tcPr>
            <w:tcW w:w="1668" w:type="dxa"/>
          </w:tcPr>
          <w:p w:rsidR="0065646D" w:rsidRPr="00D15CDA" w:rsidRDefault="0065646D" w:rsidP="0065646D">
            <w:pPr>
              <w:rPr>
                <w:rFonts w:ascii="Times New Roman" w:hAnsi="Times New Roman" w:cs="Times New Roman"/>
                <w:b/>
                <w:sz w:val="24"/>
                <w:szCs w:val="24"/>
              </w:rPr>
            </w:pPr>
            <w:r w:rsidRPr="00D15CDA">
              <w:rPr>
                <w:rFonts w:ascii="Times New Roman" w:hAnsi="Times New Roman" w:cs="Times New Roman"/>
                <w:b/>
                <w:sz w:val="24"/>
                <w:szCs w:val="24"/>
              </w:rPr>
              <w:t>Личностные УУД</w:t>
            </w:r>
          </w:p>
        </w:tc>
        <w:tc>
          <w:tcPr>
            <w:tcW w:w="1842" w:type="dxa"/>
          </w:tcPr>
          <w:p w:rsidR="0065646D" w:rsidRPr="00D15CDA" w:rsidRDefault="0065646D" w:rsidP="0065646D">
            <w:pPr>
              <w:rPr>
                <w:rFonts w:ascii="Times New Roman" w:hAnsi="Times New Roman" w:cs="Times New Roman"/>
                <w:b/>
                <w:sz w:val="24"/>
                <w:szCs w:val="24"/>
              </w:rPr>
            </w:pPr>
            <w:r w:rsidRPr="00D15CDA">
              <w:rPr>
                <w:rFonts w:ascii="Times New Roman" w:hAnsi="Times New Roman" w:cs="Times New Roman"/>
                <w:b/>
                <w:sz w:val="24"/>
                <w:szCs w:val="24"/>
              </w:rPr>
              <w:t>Регулятивные УУД</w:t>
            </w:r>
          </w:p>
        </w:tc>
        <w:tc>
          <w:tcPr>
            <w:tcW w:w="9498" w:type="dxa"/>
          </w:tcPr>
          <w:p w:rsidR="0065646D" w:rsidRPr="00D15CDA" w:rsidRDefault="0065646D" w:rsidP="0065646D">
            <w:pPr>
              <w:rPr>
                <w:rFonts w:ascii="Times New Roman" w:hAnsi="Times New Roman" w:cs="Times New Roman"/>
                <w:b/>
                <w:sz w:val="24"/>
                <w:szCs w:val="24"/>
              </w:rPr>
            </w:pPr>
            <w:r w:rsidRPr="00D15CDA">
              <w:rPr>
                <w:rFonts w:ascii="Times New Roman" w:hAnsi="Times New Roman" w:cs="Times New Roman"/>
                <w:b/>
                <w:sz w:val="24"/>
                <w:szCs w:val="24"/>
              </w:rPr>
              <w:t>Познавательные УУД</w:t>
            </w:r>
          </w:p>
        </w:tc>
        <w:tc>
          <w:tcPr>
            <w:tcW w:w="2835" w:type="dxa"/>
          </w:tcPr>
          <w:p w:rsidR="0065646D" w:rsidRPr="00D15CDA" w:rsidRDefault="0065646D" w:rsidP="0065646D">
            <w:pPr>
              <w:rPr>
                <w:rFonts w:ascii="Times New Roman" w:hAnsi="Times New Roman" w:cs="Times New Roman"/>
                <w:b/>
                <w:sz w:val="24"/>
                <w:szCs w:val="24"/>
              </w:rPr>
            </w:pPr>
            <w:r w:rsidRPr="00D15CDA">
              <w:rPr>
                <w:rFonts w:ascii="Times New Roman" w:hAnsi="Times New Roman" w:cs="Times New Roman"/>
                <w:b/>
                <w:sz w:val="24"/>
                <w:szCs w:val="24"/>
              </w:rPr>
              <w:t>Коммуникативные УУД</w:t>
            </w:r>
          </w:p>
        </w:tc>
      </w:tr>
      <w:tr w:rsidR="0065646D" w:rsidRPr="00D15CDA" w:rsidTr="00D15CDA">
        <w:tc>
          <w:tcPr>
            <w:tcW w:w="1668" w:type="dxa"/>
          </w:tcPr>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p>
        </w:tc>
        <w:tc>
          <w:tcPr>
            <w:tcW w:w="1842" w:type="dxa"/>
          </w:tcPr>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p>
        </w:tc>
        <w:tc>
          <w:tcPr>
            <w:tcW w:w="9498" w:type="dxa"/>
          </w:tcPr>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анализировать, обобщать и интерпретировать географическую информацию;</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находить и формулировать по результатам наблюдений (в том числе инструментальных) зависимости и закономерности;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65646D" w:rsidRPr="00D15CDA" w:rsidRDefault="0065646D" w:rsidP="0065646D">
            <w:pPr>
              <w:pStyle w:val="a1"/>
              <w:tabs>
                <w:tab w:val="left" w:pos="110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составлять описания географических объектов, процессов и явлений с использованием разных источников географической информации;</w:t>
            </w:r>
          </w:p>
          <w:p w:rsidR="0065646D" w:rsidRPr="00D15CDA" w:rsidRDefault="0065646D" w:rsidP="0065646D">
            <w:pPr>
              <w:pStyle w:val="a1"/>
              <w:tabs>
                <w:tab w:val="left" w:pos="109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представлять в различных формах географическую информацию, необходимую для решения учебных и практико-ориентированных задач.</w:t>
            </w:r>
          </w:p>
          <w:p w:rsidR="0065646D" w:rsidRPr="00D15CDA" w:rsidRDefault="0065646D" w:rsidP="0065646D">
            <w:pPr>
              <w:pStyle w:val="a1"/>
              <w:tabs>
                <w:tab w:val="left" w:pos="110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5646D" w:rsidRPr="00D15CDA" w:rsidRDefault="0065646D" w:rsidP="0065646D">
            <w:pPr>
              <w:pStyle w:val="a1"/>
              <w:tabs>
                <w:tab w:val="left" w:pos="109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65646D" w:rsidRPr="00D15CDA" w:rsidRDefault="0065646D" w:rsidP="0065646D">
            <w:pPr>
              <w:pStyle w:val="a1"/>
              <w:tabs>
                <w:tab w:val="left" w:pos="109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5646D" w:rsidRPr="00D15CDA" w:rsidRDefault="0065646D" w:rsidP="0065646D">
            <w:pPr>
              <w:pStyle w:val="a1"/>
              <w:tabs>
                <w:tab w:val="left" w:pos="109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lastRenderedPageBreak/>
              <w:t>• сравнивать особенности населения отдельных регионов и стран;</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проводить расчёты демографических показателей;</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объяснять особенности адаптации человека к разным природным условиям.</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сравнивать особенности природы и населения, материальной и духовной культуры регионов и отдельных стран;</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оценивать особенности взаимодействия природы и общества в пределах отдельных территорий;</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описывать на карте положение и взаиморасположение географических объектов;</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объяснять особенности компонентов природы отдельных территорий;</w:t>
            </w:r>
          </w:p>
          <w:p w:rsidR="0065646D" w:rsidRPr="00D15CDA" w:rsidRDefault="0065646D" w:rsidP="0065646D">
            <w:pPr>
              <w:pStyle w:val="a1"/>
              <w:tabs>
                <w:tab w:val="left" w:pos="107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65646D" w:rsidRPr="00D15CDA" w:rsidRDefault="0065646D" w:rsidP="0065646D">
            <w:pPr>
              <w:pStyle w:val="a1"/>
              <w:tabs>
                <w:tab w:val="left" w:pos="108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различать географические процессы и явления, определяющие особенности природы страны и отдельных регионов;</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сравнивать особенности природы отдельных регионов страны;</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оценивать особенности взаимодействия природы и общества в пределах отдельных территорий;</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описывать положение на карте и взаиморасположение географических объектов;</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объяснять особенности компонентов природы отдельных частей страны;</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оценивать природные условия и обеспеченность природными ресурсами отдельных территорий России;</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различать демографические процессы и явления, характеризующие динамику численности населения России, отдельных регионов и стран;</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сравнивать особенности населения отдельных регионов страны по этническому, языковому и религиозному составу;</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lastRenderedPageBreak/>
              <w:t>• объяснять особенности динамики численности, половозрастной структуры и размещения населения России и её отдельных регионов;</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различать показатели, характеризующие отраслевую и территориальную структуру хозяйства;</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анализировать факторы, влияющие на размещение отраслей и отдельных предприятий по территории страны;</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объяснять особенности отраслевой и территориальной структуры хозяйства России;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объяснять особенности природы, населения и хозяйства географических районов страны;</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сравнивать особенности природы, населения и хозяйства отдельных регионов страны;</w:t>
            </w:r>
          </w:p>
          <w:p w:rsidR="0065646D" w:rsidRPr="00D15CDA" w:rsidRDefault="0065646D" w:rsidP="0065646D">
            <w:pPr>
              <w:pStyle w:val="a1"/>
              <w:tabs>
                <w:tab w:val="left" w:pos="109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65646D" w:rsidRPr="00D15CDA" w:rsidRDefault="0065646D" w:rsidP="0065646D">
            <w:pPr>
              <w:pStyle w:val="a1"/>
              <w:tabs>
                <w:tab w:val="left" w:pos="109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оценивать место и р</w:t>
            </w:r>
            <w:r w:rsidR="00D15CDA">
              <w:rPr>
                <w:rFonts w:ascii="Times New Roman" w:hAnsi="Times New Roman" w:cs="Times New Roman"/>
                <w:sz w:val="24"/>
                <w:szCs w:val="24"/>
              </w:rPr>
              <w:t>оль России в мировом хозяйстве.</w:t>
            </w:r>
          </w:p>
        </w:tc>
        <w:tc>
          <w:tcPr>
            <w:tcW w:w="2835" w:type="dxa"/>
          </w:tcPr>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lastRenderedPageBreak/>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создавать собственные тексты и устные сообщения об особенностях компонентов природы России на основе нескольких источников информации, сопрово</w:t>
            </w:r>
            <w:r w:rsidR="00D15CDA">
              <w:rPr>
                <w:rFonts w:ascii="Times New Roman" w:hAnsi="Times New Roman" w:cs="Times New Roman"/>
                <w:sz w:val="24"/>
                <w:szCs w:val="24"/>
              </w:rPr>
              <w:t>ждать выступление презентацией.</w:t>
            </w:r>
          </w:p>
        </w:tc>
      </w:tr>
    </w:tbl>
    <w:p w:rsidR="00051AC0" w:rsidRDefault="00051AC0" w:rsidP="00C5300A">
      <w:pPr>
        <w:pStyle w:val="a1"/>
        <w:shd w:val="clear" w:color="auto" w:fill="auto"/>
        <w:spacing w:after="0" w:line="360" w:lineRule="auto"/>
        <w:ind w:firstLine="454"/>
        <w:jc w:val="both"/>
        <w:rPr>
          <w:rFonts w:ascii="Times New Roman" w:hAnsi="Times New Roman" w:cs="Times New Roman"/>
          <w:sz w:val="24"/>
          <w:szCs w:val="28"/>
        </w:rPr>
      </w:pPr>
    </w:p>
    <w:p w:rsidR="0065646D" w:rsidRPr="0065646D" w:rsidRDefault="0065646D" w:rsidP="0065646D">
      <w:pPr>
        <w:ind w:left="720"/>
        <w:rPr>
          <w:b/>
          <w:sz w:val="24"/>
        </w:rPr>
      </w:pPr>
      <w:r>
        <w:rPr>
          <w:b/>
          <w:sz w:val="24"/>
        </w:rPr>
        <w:t xml:space="preserve">7. </w:t>
      </w:r>
      <w:r w:rsidRPr="0065646D">
        <w:rPr>
          <w:b/>
          <w:sz w:val="24"/>
        </w:rPr>
        <w:t>Математика. Алгебра. Геометрия</w:t>
      </w:r>
    </w:p>
    <w:tbl>
      <w:tblPr>
        <w:tblStyle w:val="ac"/>
        <w:tblW w:w="15843" w:type="dxa"/>
        <w:tblLayout w:type="fixed"/>
        <w:tblLook w:val="04A0" w:firstRow="1" w:lastRow="0" w:firstColumn="1" w:lastColumn="0" w:noHBand="0" w:noVBand="1"/>
      </w:tblPr>
      <w:tblGrid>
        <w:gridCol w:w="1668"/>
        <w:gridCol w:w="1842"/>
        <w:gridCol w:w="9781"/>
        <w:gridCol w:w="2552"/>
      </w:tblGrid>
      <w:tr w:rsidR="0065646D" w:rsidRPr="00D15CDA" w:rsidTr="00D15CDA">
        <w:tc>
          <w:tcPr>
            <w:tcW w:w="1668" w:type="dxa"/>
          </w:tcPr>
          <w:p w:rsidR="0065646D" w:rsidRPr="00D15CDA" w:rsidRDefault="0065646D" w:rsidP="0065646D">
            <w:pPr>
              <w:jc w:val="center"/>
              <w:rPr>
                <w:rFonts w:ascii="Times New Roman" w:hAnsi="Times New Roman" w:cs="Times New Roman"/>
                <w:b/>
                <w:sz w:val="24"/>
                <w:szCs w:val="24"/>
              </w:rPr>
            </w:pPr>
            <w:r w:rsidRPr="00D15CDA">
              <w:rPr>
                <w:rFonts w:ascii="Times New Roman" w:hAnsi="Times New Roman" w:cs="Times New Roman"/>
                <w:b/>
                <w:sz w:val="24"/>
                <w:szCs w:val="24"/>
              </w:rPr>
              <w:t>Личностные результаты</w:t>
            </w:r>
          </w:p>
        </w:tc>
        <w:tc>
          <w:tcPr>
            <w:tcW w:w="14175" w:type="dxa"/>
            <w:gridSpan w:val="3"/>
          </w:tcPr>
          <w:p w:rsidR="0065646D" w:rsidRPr="00D15CDA" w:rsidRDefault="0065646D" w:rsidP="0065646D">
            <w:pPr>
              <w:jc w:val="center"/>
              <w:rPr>
                <w:rFonts w:ascii="Times New Roman" w:hAnsi="Times New Roman" w:cs="Times New Roman"/>
                <w:b/>
                <w:sz w:val="24"/>
                <w:szCs w:val="24"/>
              </w:rPr>
            </w:pPr>
            <w:r w:rsidRPr="00D15CDA">
              <w:rPr>
                <w:rFonts w:ascii="Times New Roman" w:hAnsi="Times New Roman" w:cs="Times New Roman"/>
                <w:b/>
                <w:sz w:val="24"/>
                <w:szCs w:val="24"/>
              </w:rPr>
              <w:t>Метапредметные результаты</w:t>
            </w:r>
          </w:p>
        </w:tc>
      </w:tr>
      <w:tr w:rsidR="0065646D" w:rsidRPr="00D15CDA" w:rsidTr="00D15CDA">
        <w:tc>
          <w:tcPr>
            <w:tcW w:w="1668" w:type="dxa"/>
          </w:tcPr>
          <w:p w:rsidR="0065646D" w:rsidRPr="00D15CDA" w:rsidRDefault="0065646D" w:rsidP="0065646D">
            <w:pPr>
              <w:jc w:val="center"/>
              <w:rPr>
                <w:rFonts w:ascii="Times New Roman" w:hAnsi="Times New Roman" w:cs="Times New Roman"/>
                <w:b/>
                <w:sz w:val="24"/>
                <w:szCs w:val="24"/>
              </w:rPr>
            </w:pPr>
          </w:p>
        </w:tc>
        <w:tc>
          <w:tcPr>
            <w:tcW w:w="14175" w:type="dxa"/>
            <w:gridSpan w:val="3"/>
          </w:tcPr>
          <w:p w:rsidR="0065646D" w:rsidRPr="00D15CDA" w:rsidRDefault="0065646D" w:rsidP="0065646D">
            <w:pPr>
              <w:jc w:val="center"/>
              <w:rPr>
                <w:rFonts w:ascii="Times New Roman" w:hAnsi="Times New Roman" w:cs="Times New Roman"/>
                <w:b/>
                <w:sz w:val="24"/>
                <w:szCs w:val="24"/>
              </w:rPr>
            </w:pPr>
            <w:r w:rsidRPr="00D15CDA">
              <w:rPr>
                <w:rFonts w:ascii="Times New Roman" w:hAnsi="Times New Roman" w:cs="Times New Roman"/>
                <w:b/>
                <w:sz w:val="24"/>
                <w:szCs w:val="24"/>
              </w:rPr>
              <w:t>Выпускник научится:</w:t>
            </w:r>
          </w:p>
        </w:tc>
      </w:tr>
      <w:tr w:rsidR="0065646D" w:rsidRPr="00D15CDA" w:rsidTr="00D15CDA">
        <w:tc>
          <w:tcPr>
            <w:tcW w:w="1668" w:type="dxa"/>
          </w:tcPr>
          <w:p w:rsidR="0065646D" w:rsidRPr="00D15CDA" w:rsidRDefault="0065646D" w:rsidP="0065646D">
            <w:pPr>
              <w:rPr>
                <w:rFonts w:ascii="Times New Roman" w:hAnsi="Times New Roman" w:cs="Times New Roman"/>
                <w:b/>
                <w:sz w:val="24"/>
                <w:szCs w:val="24"/>
              </w:rPr>
            </w:pPr>
            <w:r w:rsidRPr="00D15CDA">
              <w:rPr>
                <w:rFonts w:ascii="Times New Roman" w:hAnsi="Times New Roman" w:cs="Times New Roman"/>
                <w:b/>
                <w:sz w:val="24"/>
                <w:szCs w:val="24"/>
              </w:rPr>
              <w:t>Личностные УУД</w:t>
            </w:r>
          </w:p>
        </w:tc>
        <w:tc>
          <w:tcPr>
            <w:tcW w:w="1842" w:type="dxa"/>
          </w:tcPr>
          <w:p w:rsidR="0065646D" w:rsidRPr="00D15CDA" w:rsidRDefault="0065646D" w:rsidP="0065646D">
            <w:pPr>
              <w:rPr>
                <w:rFonts w:ascii="Times New Roman" w:hAnsi="Times New Roman" w:cs="Times New Roman"/>
                <w:b/>
                <w:sz w:val="24"/>
                <w:szCs w:val="24"/>
              </w:rPr>
            </w:pPr>
            <w:r w:rsidRPr="00D15CDA">
              <w:rPr>
                <w:rFonts w:ascii="Times New Roman" w:hAnsi="Times New Roman" w:cs="Times New Roman"/>
                <w:b/>
                <w:sz w:val="24"/>
                <w:szCs w:val="24"/>
              </w:rPr>
              <w:t>Регулятивные УУД</w:t>
            </w:r>
          </w:p>
        </w:tc>
        <w:tc>
          <w:tcPr>
            <w:tcW w:w="9781" w:type="dxa"/>
          </w:tcPr>
          <w:p w:rsidR="0065646D" w:rsidRPr="00D15CDA" w:rsidRDefault="0065646D" w:rsidP="0065646D">
            <w:pPr>
              <w:rPr>
                <w:rFonts w:ascii="Times New Roman" w:hAnsi="Times New Roman" w:cs="Times New Roman"/>
                <w:b/>
                <w:sz w:val="24"/>
                <w:szCs w:val="24"/>
              </w:rPr>
            </w:pPr>
            <w:r w:rsidRPr="00D15CDA">
              <w:rPr>
                <w:rFonts w:ascii="Times New Roman" w:hAnsi="Times New Roman" w:cs="Times New Roman"/>
                <w:b/>
                <w:sz w:val="24"/>
                <w:szCs w:val="24"/>
              </w:rPr>
              <w:t>Познавательные УУД</w:t>
            </w:r>
          </w:p>
        </w:tc>
        <w:tc>
          <w:tcPr>
            <w:tcW w:w="2552" w:type="dxa"/>
          </w:tcPr>
          <w:p w:rsidR="0065646D" w:rsidRPr="00D15CDA" w:rsidRDefault="0065646D" w:rsidP="0065646D">
            <w:pPr>
              <w:rPr>
                <w:rFonts w:ascii="Times New Roman" w:hAnsi="Times New Roman" w:cs="Times New Roman"/>
                <w:b/>
                <w:sz w:val="24"/>
                <w:szCs w:val="24"/>
              </w:rPr>
            </w:pPr>
            <w:r w:rsidRPr="00D15CDA">
              <w:rPr>
                <w:rFonts w:ascii="Times New Roman" w:hAnsi="Times New Roman" w:cs="Times New Roman"/>
                <w:b/>
                <w:sz w:val="24"/>
                <w:szCs w:val="24"/>
              </w:rPr>
              <w:t>Коммуникативные УУД</w:t>
            </w:r>
          </w:p>
        </w:tc>
      </w:tr>
      <w:tr w:rsidR="0065646D" w:rsidRPr="00D15CDA" w:rsidTr="00D15CDA">
        <w:trPr>
          <w:trHeight w:val="69"/>
        </w:trPr>
        <w:tc>
          <w:tcPr>
            <w:tcW w:w="1668" w:type="dxa"/>
          </w:tcPr>
          <w:p w:rsidR="0065646D" w:rsidRPr="00D15CDA" w:rsidRDefault="0065646D" w:rsidP="0065646D">
            <w:pPr>
              <w:pStyle w:val="ab"/>
              <w:ind w:left="0"/>
              <w:rPr>
                <w:b/>
                <w:iCs/>
                <w:sz w:val="24"/>
                <w:szCs w:val="24"/>
              </w:rPr>
            </w:pPr>
          </w:p>
        </w:tc>
        <w:tc>
          <w:tcPr>
            <w:tcW w:w="1842" w:type="dxa"/>
          </w:tcPr>
          <w:p w:rsidR="0065646D" w:rsidRPr="00D15CDA" w:rsidRDefault="0065646D" w:rsidP="0065646D">
            <w:pPr>
              <w:pStyle w:val="ab"/>
              <w:ind w:left="0"/>
              <w:rPr>
                <w:sz w:val="24"/>
                <w:szCs w:val="24"/>
              </w:rPr>
            </w:pPr>
          </w:p>
        </w:tc>
        <w:tc>
          <w:tcPr>
            <w:tcW w:w="9781" w:type="dxa"/>
          </w:tcPr>
          <w:p w:rsidR="0065646D" w:rsidRPr="00D15CDA" w:rsidRDefault="0065646D" w:rsidP="0065646D">
            <w:pPr>
              <w:pStyle w:val="a1"/>
              <w:tabs>
                <w:tab w:val="left" w:pos="1096"/>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понимать особенности десятичной системы счисления;</w:t>
            </w:r>
          </w:p>
          <w:p w:rsidR="0065646D" w:rsidRPr="00D15CDA" w:rsidRDefault="0065646D" w:rsidP="0065646D">
            <w:pPr>
              <w:pStyle w:val="a1"/>
              <w:tabs>
                <w:tab w:val="left" w:pos="110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оперировать понятиями, связанными с делимостью натуральных чисел;</w:t>
            </w:r>
          </w:p>
          <w:p w:rsidR="0065646D" w:rsidRPr="00D15CDA" w:rsidRDefault="0065646D" w:rsidP="0065646D">
            <w:pPr>
              <w:pStyle w:val="a1"/>
              <w:tabs>
                <w:tab w:val="left" w:pos="109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выражать числа в эквивалентных формах, выбирая наиболее подходящую в зависимости от конкретной ситуации;</w:t>
            </w:r>
          </w:p>
          <w:p w:rsidR="0065646D" w:rsidRPr="00D15CDA" w:rsidRDefault="0065646D" w:rsidP="0065646D">
            <w:pPr>
              <w:pStyle w:val="a1"/>
              <w:tabs>
                <w:tab w:val="left" w:pos="1096"/>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lastRenderedPageBreak/>
              <w:t>• сравнивать и упорядочивать рациональные числа;</w:t>
            </w:r>
          </w:p>
          <w:p w:rsidR="0065646D" w:rsidRPr="00D15CDA" w:rsidRDefault="0065646D" w:rsidP="0065646D">
            <w:pPr>
              <w:pStyle w:val="a1"/>
              <w:tabs>
                <w:tab w:val="left" w:pos="110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65646D" w:rsidRPr="00D15CDA" w:rsidRDefault="0065646D" w:rsidP="0065646D">
            <w:pPr>
              <w:pStyle w:val="a1"/>
              <w:tabs>
                <w:tab w:val="left" w:pos="109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использовать начальные представления о множестве действительных чисел;</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оперировать понятием квадратного корня, применять его в вычислениях.</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использовать в ходе решения задач элементарные представления, связанные с приближёнными значениями величин.</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оперировать понятиями «тождество», «тождественное преобразование», решать задачи, содержащие буквенные данные, работать с формулами;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выполнять преобразования выражений, содержащих степени с целыми показателями и квадратные корни;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выполнять разложение многочленов на множители.</w:t>
            </w:r>
          </w:p>
          <w:p w:rsidR="0065646D" w:rsidRPr="00D15CDA" w:rsidRDefault="0065646D" w:rsidP="0065646D">
            <w:pPr>
              <w:pStyle w:val="a1"/>
              <w:tabs>
                <w:tab w:val="left" w:pos="107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решать основные виды рациональных уравнений с одной переменной, системы двух уравнений с двумя переменными;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65646D" w:rsidRPr="00D15CDA" w:rsidRDefault="0065646D" w:rsidP="0065646D">
            <w:pPr>
              <w:pStyle w:val="a1"/>
              <w:tabs>
                <w:tab w:val="left" w:pos="107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понимать и применять терминологию и символику, связанные с отношением неравенства, свойства числовых неравенств;</w:t>
            </w:r>
          </w:p>
          <w:p w:rsidR="0065646D" w:rsidRPr="00D15CDA" w:rsidRDefault="0065646D" w:rsidP="0065646D">
            <w:pPr>
              <w:pStyle w:val="a1"/>
              <w:tabs>
                <w:tab w:val="left" w:pos="107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65646D" w:rsidRPr="00D15CDA" w:rsidRDefault="0065646D" w:rsidP="0065646D">
            <w:pPr>
              <w:pStyle w:val="a1"/>
              <w:tabs>
                <w:tab w:val="left" w:pos="108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применять аппарат неравенств для решения задач из различных разделов курса.</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понимать и использовать функциональные понятия и язык (термины, символические обозначения);</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65646D" w:rsidRPr="00D15CDA" w:rsidRDefault="0065646D" w:rsidP="0065646D">
            <w:pPr>
              <w:pStyle w:val="a1"/>
              <w:tabs>
                <w:tab w:val="left" w:pos="108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xml:space="preserve">понимать и использовать язык последовательностей (термины, символические </w:t>
            </w:r>
            <w:r w:rsidRPr="00D15CDA">
              <w:rPr>
                <w:rFonts w:ascii="Times New Roman" w:hAnsi="Times New Roman" w:cs="Times New Roman"/>
                <w:sz w:val="24"/>
                <w:szCs w:val="24"/>
              </w:rPr>
              <w:lastRenderedPageBreak/>
              <w:t>обозначения);</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Выпускник научится использовать простейшие способы представления и анализа статистических данных.</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Выпускник научится находить относительную частоту и вероятность случайного события.</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Выпускник научится решать комбинаторные задачи на нахождение числа объектов или комбинаций.</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распознавать на чертежах, рисунках, моделях и в окружающем мире плоские и пространственные геометрические фигуры;</w:t>
            </w:r>
          </w:p>
          <w:p w:rsidR="0065646D" w:rsidRPr="00D15CDA" w:rsidRDefault="0065646D" w:rsidP="0065646D">
            <w:pPr>
              <w:pStyle w:val="a1"/>
              <w:tabs>
                <w:tab w:val="left" w:pos="107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распознавать развёртки куба, прямоугольного параллелепипеда, правильной пирамиды, цилиндра и конуса;</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строить развёртки куба и прямоугольного параллелепипеда;</w:t>
            </w:r>
          </w:p>
          <w:p w:rsidR="0065646D" w:rsidRPr="00D15CDA" w:rsidRDefault="0065646D" w:rsidP="0065646D">
            <w:pPr>
              <w:pStyle w:val="a1"/>
              <w:tabs>
                <w:tab w:val="left" w:pos="108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определять по линейным размерам развёртки фигуры линейные размеры самой фигуры, и наоборот;</w:t>
            </w:r>
          </w:p>
          <w:p w:rsidR="0065646D" w:rsidRPr="00D15CDA" w:rsidRDefault="0065646D" w:rsidP="0065646D">
            <w:pPr>
              <w:pStyle w:val="a1"/>
              <w:tabs>
                <w:tab w:val="left" w:pos="1076"/>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вычислять объём прямоугольного параллелепипеда.</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пользоваться языком геометрии для описания предметов окружающего мира и их взаимного расположения;</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распознавать и изображать на чертежах и рисунках геометрические фигуры и их конфигурации;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оперировать с начальными понятиями тригонометрии и выполнять элементарные операции над функциями углов;</w:t>
            </w:r>
          </w:p>
          <w:p w:rsidR="0065646D" w:rsidRPr="00D15CDA" w:rsidRDefault="0065646D" w:rsidP="0065646D">
            <w:pPr>
              <w:pStyle w:val="a1"/>
              <w:tabs>
                <w:tab w:val="left" w:pos="107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65646D" w:rsidRPr="00D15CDA" w:rsidRDefault="0065646D" w:rsidP="0065646D">
            <w:pPr>
              <w:pStyle w:val="a1"/>
              <w:tabs>
                <w:tab w:val="left" w:pos="107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решать несложные задачи на построение, применяя основные алгоритмы построения с помощью циркуля и линейки;</w:t>
            </w:r>
          </w:p>
          <w:p w:rsidR="0065646D" w:rsidRPr="00D15CDA" w:rsidRDefault="0065646D" w:rsidP="0065646D">
            <w:pPr>
              <w:pStyle w:val="a1"/>
              <w:tabs>
                <w:tab w:val="left" w:pos="107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решать простейшие планиметрические задачи в пространстве.</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вычислять площади треугольников, прямоугольников, параллелограммов, трапеций, кругов и секторов;</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lastRenderedPageBreak/>
              <w:t>• вычислять длину окружности, длину дуги окружности;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вычислять длину отрезка по координатам его концов; вычислять координаты середины отрезка;</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использовать координатный метод для изучения свойств  прямых и окружностей.</w:t>
            </w:r>
          </w:p>
          <w:p w:rsidR="0065646D" w:rsidRPr="00D15CDA" w:rsidRDefault="0065646D" w:rsidP="0065646D">
            <w:pPr>
              <w:pStyle w:val="a1"/>
              <w:tabs>
                <w:tab w:val="left" w:pos="108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65646D" w:rsidRPr="00D15CDA" w:rsidRDefault="0065646D" w:rsidP="002801B8">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вычислять скалярное произведение векторов, находить угол между векторами, устанавли</w:t>
            </w:r>
            <w:r w:rsidR="002801B8" w:rsidRPr="00D15CDA">
              <w:rPr>
                <w:rFonts w:ascii="Times New Roman" w:hAnsi="Times New Roman" w:cs="Times New Roman"/>
                <w:sz w:val="24"/>
                <w:szCs w:val="24"/>
              </w:rPr>
              <w:t>вать перпендикулярность прямых.</w:t>
            </w:r>
          </w:p>
        </w:tc>
        <w:tc>
          <w:tcPr>
            <w:tcW w:w="2552" w:type="dxa"/>
          </w:tcPr>
          <w:p w:rsidR="0065646D" w:rsidRPr="00D15CDA" w:rsidRDefault="0065646D" w:rsidP="0065646D">
            <w:pPr>
              <w:pStyle w:val="a1"/>
              <w:shd w:val="clear" w:color="auto" w:fill="auto"/>
              <w:tabs>
                <w:tab w:val="left" w:pos="650"/>
              </w:tabs>
              <w:spacing w:after="0" w:line="360" w:lineRule="auto"/>
              <w:ind w:firstLine="454"/>
              <w:jc w:val="both"/>
              <w:rPr>
                <w:rFonts w:ascii="Times New Roman" w:hAnsi="Times New Roman" w:cs="Times New Roman"/>
                <w:b/>
                <w:iCs/>
                <w:sz w:val="24"/>
                <w:szCs w:val="24"/>
              </w:rPr>
            </w:pPr>
          </w:p>
        </w:tc>
      </w:tr>
    </w:tbl>
    <w:p w:rsidR="0065646D" w:rsidRPr="008E25E6" w:rsidRDefault="0065646D" w:rsidP="0065646D">
      <w:pPr>
        <w:rPr>
          <w:b/>
          <w:sz w:val="24"/>
        </w:rPr>
      </w:pPr>
      <w:r>
        <w:rPr>
          <w:b/>
          <w:sz w:val="24"/>
        </w:rPr>
        <w:lastRenderedPageBreak/>
        <w:t xml:space="preserve">8. </w:t>
      </w:r>
      <w:r w:rsidRPr="008E25E6">
        <w:rPr>
          <w:b/>
          <w:sz w:val="24"/>
        </w:rPr>
        <w:t>Информатика</w:t>
      </w:r>
    </w:p>
    <w:tbl>
      <w:tblPr>
        <w:tblStyle w:val="ac"/>
        <w:tblW w:w="15843" w:type="dxa"/>
        <w:tblLayout w:type="fixed"/>
        <w:tblLook w:val="04A0" w:firstRow="1" w:lastRow="0" w:firstColumn="1" w:lastColumn="0" w:noHBand="0" w:noVBand="1"/>
      </w:tblPr>
      <w:tblGrid>
        <w:gridCol w:w="1668"/>
        <w:gridCol w:w="1842"/>
        <w:gridCol w:w="10065"/>
        <w:gridCol w:w="2268"/>
      </w:tblGrid>
      <w:tr w:rsidR="0065646D" w:rsidRPr="00D15CDA" w:rsidTr="00D15CDA">
        <w:tc>
          <w:tcPr>
            <w:tcW w:w="1668" w:type="dxa"/>
          </w:tcPr>
          <w:p w:rsidR="0065646D" w:rsidRPr="00D15CDA" w:rsidRDefault="0065646D" w:rsidP="0065646D">
            <w:pPr>
              <w:jc w:val="center"/>
              <w:rPr>
                <w:rFonts w:ascii="Times New Roman" w:hAnsi="Times New Roman" w:cs="Times New Roman"/>
                <w:b/>
                <w:sz w:val="24"/>
                <w:szCs w:val="24"/>
              </w:rPr>
            </w:pPr>
            <w:r w:rsidRPr="00D15CDA">
              <w:rPr>
                <w:rFonts w:ascii="Times New Roman" w:hAnsi="Times New Roman" w:cs="Times New Roman"/>
                <w:b/>
                <w:sz w:val="24"/>
                <w:szCs w:val="24"/>
              </w:rPr>
              <w:t>Личностные результаты</w:t>
            </w:r>
          </w:p>
        </w:tc>
        <w:tc>
          <w:tcPr>
            <w:tcW w:w="14175" w:type="dxa"/>
            <w:gridSpan w:val="3"/>
          </w:tcPr>
          <w:p w:rsidR="0065646D" w:rsidRPr="00D15CDA" w:rsidRDefault="0065646D" w:rsidP="0065646D">
            <w:pPr>
              <w:jc w:val="center"/>
              <w:rPr>
                <w:rFonts w:ascii="Times New Roman" w:hAnsi="Times New Roman" w:cs="Times New Roman"/>
                <w:b/>
                <w:sz w:val="24"/>
                <w:szCs w:val="24"/>
              </w:rPr>
            </w:pPr>
            <w:r w:rsidRPr="00D15CDA">
              <w:rPr>
                <w:rFonts w:ascii="Times New Roman" w:hAnsi="Times New Roman" w:cs="Times New Roman"/>
                <w:b/>
                <w:sz w:val="24"/>
                <w:szCs w:val="24"/>
              </w:rPr>
              <w:t>Метапредметные результаты</w:t>
            </w:r>
          </w:p>
        </w:tc>
      </w:tr>
      <w:tr w:rsidR="0065646D" w:rsidRPr="00D15CDA" w:rsidTr="00D15CDA">
        <w:tc>
          <w:tcPr>
            <w:tcW w:w="1668" w:type="dxa"/>
          </w:tcPr>
          <w:p w:rsidR="0065646D" w:rsidRPr="00D15CDA" w:rsidRDefault="0065646D" w:rsidP="0065646D">
            <w:pPr>
              <w:jc w:val="center"/>
              <w:rPr>
                <w:rFonts w:ascii="Times New Roman" w:hAnsi="Times New Roman" w:cs="Times New Roman"/>
                <w:b/>
                <w:sz w:val="24"/>
                <w:szCs w:val="24"/>
              </w:rPr>
            </w:pPr>
          </w:p>
        </w:tc>
        <w:tc>
          <w:tcPr>
            <w:tcW w:w="14175" w:type="dxa"/>
            <w:gridSpan w:val="3"/>
          </w:tcPr>
          <w:p w:rsidR="0065646D" w:rsidRPr="00D15CDA" w:rsidRDefault="0065646D" w:rsidP="0065646D">
            <w:pPr>
              <w:jc w:val="center"/>
              <w:rPr>
                <w:rFonts w:ascii="Times New Roman" w:hAnsi="Times New Roman" w:cs="Times New Roman"/>
                <w:b/>
                <w:sz w:val="24"/>
                <w:szCs w:val="24"/>
              </w:rPr>
            </w:pPr>
            <w:r w:rsidRPr="00D15CDA">
              <w:rPr>
                <w:rFonts w:ascii="Times New Roman" w:hAnsi="Times New Roman" w:cs="Times New Roman"/>
                <w:b/>
                <w:sz w:val="24"/>
                <w:szCs w:val="24"/>
              </w:rPr>
              <w:t>Выпускник научится:</w:t>
            </w:r>
          </w:p>
        </w:tc>
      </w:tr>
      <w:tr w:rsidR="0065646D" w:rsidRPr="00D15CDA" w:rsidTr="00D15CDA">
        <w:tc>
          <w:tcPr>
            <w:tcW w:w="1668"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Личностные УУД</w:t>
            </w:r>
          </w:p>
        </w:tc>
        <w:tc>
          <w:tcPr>
            <w:tcW w:w="1842"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Регулятивные УУД</w:t>
            </w:r>
          </w:p>
        </w:tc>
        <w:tc>
          <w:tcPr>
            <w:tcW w:w="10065"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Познавательные УУД</w:t>
            </w:r>
          </w:p>
        </w:tc>
        <w:tc>
          <w:tcPr>
            <w:tcW w:w="2268"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Коммуникативные УУД</w:t>
            </w:r>
          </w:p>
        </w:tc>
      </w:tr>
      <w:tr w:rsidR="0065646D" w:rsidRPr="00D15CDA" w:rsidTr="00D15CDA">
        <w:tc>
          <w:tcPr>
            <w:tcW w:w="1668" w:type="dxa"/>
          </w:tcPr>
          <w:p w:rsidR="0065646D" w:rsidRPr="00D15CDA" w:rsidRDefault="0065646D" w:rsidP="0065646D">
            <w:pPr>
              <w:pStyle w:val="ab"/>
              <w:ind w:left="0"/>
              <w:rPr>
                <w:b/>
                <w:iCs/>
                <w:sz w:val="24"/>
                <w:szCs w:val="24"/>
              </w:rPr>
            </w:pPr>
          </w:p>
        </w:tc>
        <w:tc>
          <w:tcPr>
            <w:tcW w:w="1842" w:type="dxa"/>
          </w:tcPr>
          <w:p w:rsidR="0065646D" w:rsidRPr="00D15CDA" w:rsidRDefault="0065646D" w:rsidP="0065646D">
            <w:pPr>
              <w:pStyle w:val="ab"/>
              <w:ind w:left="0"/>
              <w:rPr>
                <w:sz w:val="24"/>
                <w:szCs w:val="24"/>
              </w:rPr>
            </w:pPr>
          </w:p>
        </w:tc>
        <w:tc>
          <w:tcPr>
            <w:tcW w:w="10065" w:type="dxa"/>
          </w:tcPr>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65646D" w:rsidRPr="00D15CDA" w:rsidRDefault="0065646D" w:rsidP="0065646D">
            <w:pPr>
              <w:pStyle w:val="a1"/>
              <w:tabs>
                <w:tab w:val="left" w:pos="1079"/>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65646D" w:rsidRPr="00D15CDA" w:rsidRDefault="0065646D" w:rsidP="0065646D">
            <w:pPr>
              <w:pStyle w:val="a1"/>
              <w:tabs>
                <w:tab w:val="left" w:pos="1076"/>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записывать в двоичной системе целые числа от 0 до 256;</w:t>
            </w:r>
          </w:p>
          <w:p w:rsidR="0065646D" w:rsidRPr="00D15CDA" w:rsidRDefault="0065646D" w:rsidP="0065646D">
            <w:pPr>
              <w:pStyle w:val="a1"/>
              <w:tabs>
                <w:tab w:val="left" w:pos="1079"/>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кодировать и декодировать тексты при известной кодовой таблице;</w:t>
            </w:r>
          </w:p>
          <w:p w:rsidR="0065646D" w:rsidRPr="00D15CDA" w:rsidRDefault="0065646D" w:rsidP="0065646D">
            <w:pPr>
              <w:pStyle w:val="a1"/>
              <w:tabs>
                <w:tab w:val="left" w:pos="1089"/>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использовать основные способы графического представления числовой информации.</w:t>
            </w:r>
          </w:p>
          <w:p w:rsidR="0065646D" w:rsidRPr="00D15CDA" w:rsidRDefault="0065646D" w:rsidP="0065646D">
            <w:pPr>
              <w:pStyle w:val="a1"/>
              <w:tabs>
                <w:tab w:val="left" w:pos="63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65646D" w:rsidRPr="00D15CDA" w:rsidRDefault="0065646D" w:rsidP="0065646D">
            <w:pPr>
              <w:pStyle w:val="a1"/>
              <w:tabs>
                <w:tab w:val="left" w:pos="639"/>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строить модели различных устройств и объектов в виде исполнителей, описывать возможные состояния и системы команд этих исполнителей;</w:t>
            </w:r>
          </w:p>
          <w:p w:rsidR="0065646D" w:rsidRPr="00D15CDA" w:rsidRDefault="0065646D" w:rsidP="0065646D">
            <w:pPr>
              <w:pStyle w:val="a1"/>
              <w:tabs>
                <w:tab w:val="left" w:pos="630"/>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xml:space="preserve">• понимать термин «алгоритм»; знать основные свойства алгоритмов (фиксированная </w:t>
            </w:r>
            <w:r w:rsidRPr="00D15CDA">
              <w:rPr>
                <w:rFonts w:ascii="Times New Roman" w:hAnsi="Times New Roman" w:cs="Times New Roman"/>
                <w:sz w:val="24"/>
                <w:szCs w:val="24"/>
              </w:rPr>
              <w:lastRenderedPageBreak/>
              <w:t>система команд, пошаговое выполнение, детерминирован-ность, возможность возникновения отказа при выполнении команды);</w:t>
            </w:r>
          </w:p>
          <w:p w:rsidR="0065646D" w:rsidRPr="00D15CDA" w:rsidRDefault="0065646D" w:rsidP="0065646D">
            <w:pPr>
              <w:pStyle w:val="a1"/>
              <w:tabs>
                <w:tab w:val="left" w:pos="64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65646D" w:rsidRPr="00D15CDA" w:rsidRDefault="0065646D" w:rsidP="0065646D">
            <w:pPr>
              <w:pStyle w:val="a1"/>
              <w:tabs>
                <w:tab w:val="left" w:pos="63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использовать логические значения, операции и выражения с ними;</w:t>
            </w:r>
          </w:p>
          <w:p w:rsidR="0065646D" w:rsidRPr="00D15CDA" w:rsidRDefault="0065646D" w:rsidP="0065646D">
            <w:pPr>
              <w:pStyle w:val="a1"/>
              <w:tabs>
                <w:tab w:val="left" w:pos="63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65646D" w:rsidRPr="00D15CDA" w:rsidRDefault="0065646D" w:rsidP="0065646D">
            <w:pPr>
              <w:pStyle w:val="a1"/>
              <w:tabs>
                <w:tab w:val="left" w:pos="639"/>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65646D" w:rsidRPr="00D15CDA" w:rsidRDefault="0065646D" w:rsidP="0065646D">
            <w:pPr>
              <w:pStyle w:val="a1"/>
              <w:tabs>
                <w:tab w:val="left" w:pos="630"/>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создавать и выполнять программы для решения несложных алгоритми-ческих задач в выбранной среде программирования.</w:t>
            </w:r>
          </w:p>
          <w:p w:rsidR="0065646D" w:rsidRPr="00D15CDA" w:rsidRDefault="0065646D" w:rsidP="0065646D">
            <w:pPr>
              <w:pStyle w:val="a1"/>
              <w:tabs>
                <w:tab w:val="left" w:pos="631"/>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базовым навыкам работы с компьютером;</w:t>
            </w:r>
          </w:p>
          <w:p w:rsidR="0065646D" w:rsidRPr="00D15CDA" w:rsidRDefault="0065646D" w:rsidP="0065646D">
            <w:pPr>
              <w:pStyle w:val="a1"/>
              <w:tabs>
                <w:tab w:val="left" w:pos="639"/>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65646D" w:rsidRPr="00D15CDA" w:rsidRDefault="0065646D" w:rsidP="0065646D">
            <w:pPr>
              <w:pStyle w:val="a1"/>
              <w:tabs>
                <w:tab w:val="left" w:pos="639"/>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65646D" w:rsidRPr="00D15CDA" w:rsidRDefault="0065646D" w:rsidP="0065646D">
            <w:pPr>
              <w:pStyle w:val="a1"/>
              <w:tabs>
                <w:tab w:val="left" w:pos="1079"/>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базовым навыкам и знаниям, необходимым для использования интернет-сервисов при решении учебных и внеучебных задач;</w:t>
            </w:r>
          </w:p>
          <w:p w:rsidR="0065646D" w:rsidRPr="00D15CDA" w:rsidRDefault="0065646D" w:rsidP="0065646D">
            <w:pPr>
              <w:pStyle w:val="a1"/>
              <w:tabs>
                <w:tab w:val="left" w:pos="1079"/>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организации своего личного пространства данных с использованием индивидуальных накопителей данных, интернет-сервисов и т. п.;</w:t>
            </w:r>
          </w:p>
          <w:p w:rsidR="0065646D" w:rsidRPr="00D15CDA" w:rsidRDefault="0065646D" w:rsidP="0065646D">
            <w:pPr>
              <w:pStyle w:val="a1"/>
              <w:tabs>
                <w:tab w:val="left" w:pos="1079"/>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xml:space="preserve"> </w:t>
            </w:r>
          </w:p>
        </w:tc>
        <w:tc>
          <w:tcPr>
            <w:tcW w:w="2268" w:type="dxa"/>
          </w:tcPr>
          <w:p w:rsidR="0065646D" w:rsidRPr="00D15CDA" w:rsidRDefault="0065646D" w:rsidP="0065646D">
            <w:pPr>
              <w:pStyle w:val="a1"/>
              <w:shd w:val="clear" w:color="auto" w:fill="auto"/>
              <w:tabs>
                <w:tab w:val="left" w:pos="1079"/>
              </w:tabs>
              <w:spacing w:after="0" w:line="360" w:lineRule="auto"/>
              <w:ind w:firstLine="454"/>
              <w:jc w:val="both"/>
              <w:rPr>
                <w:rFonts w:ascii="Times New Roman" w:hAnsi="Times New Roman" w:cs="Times New Roman"/>
                <w:sz w:val="24"/>
                <w:szCs w:val="24"/>
              </w:rPr>
            </w:pPr>
            <w:r w:rsidRPr="00D15CDA">
              <w:rPr>
                <w:rFonts w:ascii="Times New Roman" w:hAnsi="Times New Roman" w:cs="Times New Roman"/>
                <w:sz w:val="24"/>
                <w:szCs w:val="24"/>
              </w:rPr>
              <w:lastRenderedPageBreak/>
              <w:t>основам соблюдения норм информационной этики и права.</w:t>
            </w:r>
          </w:p>
          <w:p w:rsidR="0065646D" w:rsidRPr="00D15CDA" w:rsidRDefault="0065646D" w:rsidP="0065646D">
            <w:pPr>
              <w:pStyle w:val="a1"/>
              <w:shd w:val="clear" w:color="auto" w:fill="auto"/>
              <w:tabs>
                <w:tab w:val="left" w:pos="650"/>
              </w:tabs>
              <w:spacing w:after="0" w:line="360" w:lineRule="auto"/>
              <w:ind w:firstLine="454"/>
              <w:jc w:val="both"/>
              <w:rPr>
                <w:rFonts w:ascii="Times New Roman" w:hAnsi="Times New Roman" w:cs="Times New Roman"/>
                <w:b/>
                <w:iCs/>
                <w:sz w:val="24"/>
                <w:szCs w:val="24"/>
              </w:rPr>
            </w:pPr>
          </w:p>
        </w:tc>
      </w:tr>
    </w:tbl>
    <w:p w:rsidR="0065646D" w:rsidRPr="008E25E6" w:rsidRDefault="002801B8" w:rsidP="0065646D">
      <w:pPr>
        <w:rPr>
          <w:b/>
          <w:sz w:val="24"/>
        </w:rPr>
      </w:pPr>
      <w:r>
        <w:rPr>
          <w:b/>
          <w:sz w:val="24"/>
        </w:rPr>
        <w:lastRenderedPageBreak/>
        <w:t>9</w:t>
      </w:r>
      <w:r w:rsidR="0065646D">
        <w:rPr>
          <w:b/>
          <w:sz w:val="24"/>
        </w:rPr>
        <w:t xml:space="preserve">. </w:t>
      </w:r>
      <w:r w:rsidR="0065646D" w:rsidRPr="008E25E6">
        <w:rPr>
          <w:b/>
          <w:sz w:val="24"/>
        </w:rPr>
        <w:t>Физика</w:t>
      </w:r>
    </w:p>
    <w:tbl>
      <w:tblPr>
        <w:tblStyle w:val="ac"/>
        <w:tblW w:w="15843" w:type="dxa"/>
        <w:tblLayout w:type="fixed"/>
        <w:tblLook w:val="04A0" w:firstRow="1" w:lastRow="0" w:firstColumn="1" w:lastColumn="0" w:noHBand="0" w:noVBand="1"/>
      </w:tblPr>
      <w:tblGrid>
        <w:gridCol w:w="1668"/>
        <w:gridCol w:w="1842"/>
        <w:gridCol w:w="10065"/>
        <w:gridCol w:w="2268"/>
      </w:tblGrid>
      <w:tr w:rsidR="0065646D" w:rsidRPr="00D15CDA" w:rsidTr="00D15CDA">
        <w:tc>
          <w:tcPr>
            <w:tcW w:w="1668" w:type="dxa"/>
          </w:tcPr>
          <w:p w:rsidR="0065646D" w:rsidRPr="00D15CDA" w:rsidRDefault="0065646D" w:rsidP="0065646D">
            <w:pPr>
              <w:jc w:val="center"/>
              <w:rPr>
                <w:rFonts w:ascii="Times New Roman" w:hAnsi="Times New Roman" w:cs="Times New Roman"/>
                <w:b/>
              </w:rPr>
            </w:pPr>
            <w:r w:rsidRPr="00D15CDA">
              <w:rPr>
                <w:rFonts w:ascii="Times New Roman" w:hAnsi="Times New Roman" w:cs="Times New Roman"/>
                <w:b/>
              </w:rPr>
              <w:t>Личностные результаты</w:t>
            </w:r>
          </w:p>
        </w:tc>
        <w:tc>
          <w:tcPr>
            <w:tcW w:w="14175" w:type="dxa"/>
            <w:gridSpan w:val="3"/>
          </w:tcPr>
          <w:p w:rsidR="0065646D" w:rsidRPr="00D15CDA" w:rsidRDefault="0065646D" w:rsidP="0065646D">
            <w:pPr>
              <w:jc w:val="center"/>
              <w:rPr>
                <w:rFonts w:ascii="Times New Roman" w:hAnsi="Times New Roman" w:cs="Times New Roman"/>
                <w:b/>
              </w:rPr>
            </w:pPr>
            <w:r w:rsidRPr="00D15CDA">
              <w:rPr>
                <w:rFonts w:ascii="Times New Roman" w:hAnsi="Times New Roman" w:cs="Times New Roman"/>
                <w:b/>
              </w:rPr>
              <w:t>Метапредметные результаты</w:t>
            </w:r>
          </w:p>
        </w:tc>
      </w:tr>
      <w:tr w:rsidR="0065646D" w:rsidRPr="00D15CDA" w:rsidTr="00D15CDA">
        <w:tc>
          <w:tcPr>
            <w:tcW w:w="15843" w:type="dxa"/>
            <w:gridSpan w:val="4"/>
          </w:tcPr>
          <w:p w:rsidR="0065646D" w:rsidRPr="00D15CDA" w:rsidRDefault="0065646D" w:rsidP="0065646D">
            <w:pPr>
              <w:jc w:val="center"/>
              <w:rPr>
                <w:rFonts w:ascii="Times New Roman" w:hAnsi="Times New Roman" w:cs="Times New Roman"/>
                <w:b/>
              </w:rPr>
            </w:pPr>
            <w:r w:rsidRPr="00D15CDA">
              <w:rPr>
                <w:rFonts w:ascii="Times New Roman" w:hAnsi="Times New Roman" w:cs="Times New Roman"/>
                <w:b/>
              </w:rPr>
              <w:t>Выпускник научится:</w:t>
            </w:r>
          </w:p>
        </w:tc>
      </w:tr>
      <w:tr w:rsidR="0065646D" w:rsidRPr="00D15CDA" w:rsidTr="00D15CDA">
        <w:tc>
          <w:tcPr>
            <w:tcW w:w="1668"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Личностные УУД</w:t>
            </w:r>
          </w:p>
        </w:tc>
        <w:tc>
          <w:tcPr>
            <w:tcW w:w="1842"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Регулятивные УУД</w:t>
            </w:r>
          </w:p>
        </w:tc>
        <w:tc>
          <w:tcPr>
            <w:tcW w:w="10065"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Познавательные УУД</w:t>
            </w:r>
          </w:p>
        </w:tc>
        <w:tc>
          <w:tcPr>
            <w:tcW w:w="2268"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Коммуникативные УУД</w:t>
            </w:r>
          </w:p>
        </w:tc>
      </w:tr>
      <w:tr w:rsidR="0065646D" w:rsidRPr="00D15CDA" w:rsidTr="00D15CDA">
        <w:tc>
          <w:tcPr>
            <w:tcW w:w="1668" w:type="dxa"/>
          </w:tcPr>
          <w:p w:rsidR="0065646D" w:rsidRPr="00D15CDA" w:rsidRDefault="0065646D" w:rsidP="0065646D">
            <w:pPr>
              <w:pStyle w:val="ab"/>
              <w:ind w:left="0"/>
              <w:rPr>
                <w:b/>
                <w:iCs/>
                <w:sz w:val="24"/>
                <w:szCs w:val="24"/>
              </w:rPr>
            </w:pPr>
          </w:p>
        </w:tc>
        <w:tc>
          <w:tcPr>
            <w:tcW w:w="1842" w:type="dxa"/>
          </w:tcPr>
          <w:p w:rsidR="0065646D" w:rsidRPr="00D15CDA" w:rsidRDefault="0065646D" w:rsidP="0065646D">
            <w:pPr>
              <w:pStyle w:val="ab"/>
              <w:ind w:left="0"/>
              <w:rPr>
                <w:sz w:val="24"/>
                <w:szCs w:val="24"/>
              </w:rPr>
            </w:pPr>
          </w:p>
        </w:tc>
        <w:tc>
          <w:tcPr>
            <w:tcW w:w="10065" w:type="dxa"/>
          </w:tcPr>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w:t>
            </w:r>
            <w:r w:rsidRPr="00D15CDA">
              <w:rPr>
                <w:rFonts w:ascii="Times New Roman" w:hAnsi="Times New Roman" w:cs="Times New Roman"/>
                <w:sz w:val="24"/>
                <w:szCs w:val="24"/>
              </w:rPr>
              <w:lastRenderedPageBreak/>
              <w:t>движение, резонанс, волновое движение;</w:t>
            </w:r>
          </w:p>
          <w:p w:rsidR="0065646D" w:rsidRPr="00D15CDA" w:rsidRDefault="0065646D" w:rsidP="0065646D">
            <w:pPr>
              <w:pStyle w:val="a1"/>
              <w:tabs>
                <w:tab w:val="left" w:pos="644"/>
                <w:tab w:val="left" w:pos="108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5646D" w:rsidRPr="00D15CDA" w:rsidRDefault="0065646D" w:rsidP="0065646D">
            <w:pPr>
              <w:pStyle w:val="a1"/>
              <w:tabs>
                <w:tab w:val="left" w:pos="639"/>
                <w:tab w:val="left" w:pos="108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65646D" w:rsidRPr="00D15CDA" w:rsidRDefault="0065646D" w:rsidP="0065646D">
            <w:pPr>
              <w:pStyle w:val="a1"/>
              <w:tabs>
                <w:tab w:val="left" w:pos="634"/>
                <w:tab w:val="left" w:pos="108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различать основные признаки изученных физических моделей: материальная точка, инерциальная система отсчёта;</w:t>
            </w:r>
          </w:p>
          <w:p w:rsidR="0065646D" w:rsidRPr="00D15CDA" w:rsidRDefault="0065646D" w:rsidP="0065646D">
            <w:pPr>
              <w:pStyle w:val="a1"/>
              <w:tabs>
                <w:tab w:val="left" w:pos="639"/>
                <w:tab w:val="left" w:pos="108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65646D" w:rsidRPr="00D15CDA" w:rsidRDefault="0065646D" w:rsidP="0065646D">
            <w:pPr>
              <w:pStyle w:val="a1"/>
              <w:tabs>
                <w:tab w:val="left" w:pos="108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65646D" w:rsidRPr="00D15CDA" w:rsidRDefault="0065646D" w:rsidP="0065646D">
            <w:pPr>
              <w:pStyle w:val="a1"/>
              <w:tabs>
                <w:tab w:val="left" w:pos="108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5646D" w:rsidRPr="00D15CDA" w:rsidRDefault="0065646D" w:rsidP="0065646D">
            <w:pPr>
              <w:pStyle w:val="a1"/>
              <w:tabs>
                <w:tab w:val="left" w:pos="108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xml:space="preserve">• анализировать свойства тел, тепловые явления и процессы, используя закон сохранения </w:t>
            </w:r>
            <w:r w:rsidRPr="00D15CDA">
              <w:rPr>
                <w:rFonts w:ascii="Times New Roman" w:hAnsi="Times New Roman" w:cs="Times New Roman"/>
                <w:sz w:val="24"/>
                <w:szCs w:val="24"/>
              </w:rPr>
              <w:lastRenderedPageBreak/>
              <w:t>энергии; различать словесную формулировку закона и его математическое выражение;</w:t>
            </w:r>
          </w:p>
          <w:p w:rsidR="0065646D" w:rsidRPr="00D15CDA" w:rsidRDefault="0065646D" w:rsidP="0065646D">
            <w:pPr>
              <w:pStyle w:val="a1"/>
              <w:tabs>
                <w:tab w:val="left" w:pos="108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различать основные признаки моделей строения газов, жидкостей и твёрдых тел;</w:t>
            </w:r>
          </w:p>
          <w:p w:rsidR="0065646D" w:rsidRPr="00D15CDA" w:rsidRDefault="0065646D" w:rsidP="0065646D">
            <w:pPr>
              <w:pStyle w:val="a1"/>
              <w:tabs>
                <w:tab w:val="left" w:pos="108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65646D" w:rsidRPr="00D15CDA" w:rsidRDefault="0065646D" w:rsidP="0065646D">
            <w:pPr>
              <w:pStyle w:val="a1"/>
              <w:tabs>
                <w:tab w:val="left" w:pos="634"/>
                <w:tab w:val="left" w:pos="108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65646D" w:rsidRPr="00D15CDA" w:rsidRDefault="0065646D" w:rsidP="0065646D">
            <w:pPr>
              <w:pStyle w:val="a1"/>
              <w:tabs>
                <w:tab w:val="left" w:pos="639"/>
                <w:tab w:val="left" w:pos="108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65646D" w:rsidRPr="00D15CDA" w:rsidRDefault="0065646D" w:rsidP="0065646D">
            <w:pPr>
              <w:pStyle w:val="a1"/>
              <w:tabs>
                <w:tab w:val="left" w:pos="644"/>
                <w:tab w:val="left" w:pos="108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65646D" w:rsidRPr="00D15CDA" w:rsidRDefault="0065646D" w:rsidP="0065646D">
            <w:pPr>
              <w:pStyle w:val="a1"/>
              <w:tabs>
                <w:tab w:val="left" w:pos="639"/>
                <w:tab w:val="left" w:pos="108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65646D" w:rsidRPr="00D15CDA" w:rsidRDefault="0065646D" w:rsidP="0065646D">
            <w:pPr>
              <w:pStyle w:val="a1"/>
              <w:tabs>
                <w:tab w:val="left" w:pos="108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65646D" w:rsidRPr="00D15CDA" w:rsidRDefault="0065646D" w:rsidP="0065646D">
            <w:pPr>
              <w:pStyle w:val="a1"/>
              <w:tabs>
                <w:tab w:val="left" w:pos="108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xml:space="preserve">• описывать изученные квантовые явления, используя физические величины: скорость </w:t>
            </w:r>
            <w:r w:rsidRPr="00D15CDA">
              <w:rPr>
                <w:rFonts w:ascii="Times New Roman" w:hAnsi="Times New Roman" w:cs="Times New Roman"/>
                <w:sz w:val="24"/>
                <w:szCs w:val="24"/>
              </w:rPr>
              <w:lastRenderedPageBreak/>
              <w:t>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65646D" w:rsidRPr="00D15CDA" w:rsidRDefault="0065646D" w:rsidP="0065646D">
            <w:pPr>
              <w:pStyle w:val="a1"/>
              <w:tabs>
                <w:tab w:val="left" w:pos="108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65646D" w:rsidRPr="00D15CDA" w:rsidRDefault="0065646D" w:rsidP="0065646D">
            <w:pPr>
              <w:pStyle w:val="a1"/>
              <w:tabs>
                <w:tab w:val="left" w:pos="108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различать основные признаки планетарной модели атома, нуклонной модели атомного ядра;</w:t>
            </w:r>
          </w:p>
          <w:p w:rsidR="0065646D" w:rsidRPr="00D15CDA" w:rsidRDefault="0065646D" w:rsidP="0065646D">
            <w:pPr>
              <w:pStyle w:val="a1"/>
              <w:tabs>
                <w:tab w:val="left" w:pos="650"/>
                <w:tab w:val="left" w:pos="108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65646D" w:rsidRPr="00D15CDA" w:rsidRDefault="0065646D" w:rsidP="0065646D">
            <w:pPr>
              <w:pStyle w:val="a1"/>
              <w:tabs>
                <w:tab w:val="left" w:pos="645"/>
                <w:tab w:val="left" w:pos="108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различать основные признаки суточного вращения звёздного неба, движения Луны, Солнца и планет относительно звёзд;</w:t>
            </w:r>
          </w:p>
          <w:p w:rsidR="0065646D" w:rsidRPr="00D15CDA" w:rsidRDefault="0065646D" w:rsidP="00D15CDA">
            <w:pPr>
              <w:pStyle w:val="a1"/>
              <w:tabs>
                <w:tab w:val="left" w:pos="659"/>
                <w:tab w:val="left" w:pos="1084"/>
              </w:tabs>
              <w:spacing w:after="0" w:line="240" w:lineRule="auto"/>
              <w:ind w:firstLine="454"/>
              <w:jc w:val="left"/>
              <w:rPr>
                <w:rFonts w:ascii="Times New Roman" w:hAnsi="Times New Roman" w:cs="Times New Roman"/>
                <w:sz w:val="24"/>
                <w:szCs w:val="24"/>
              </w:rPr>
            </w:pPr>
            <w:r w:rsidRPr="00D15CDA">
              <w:rPr>
                <w:rFonts w:ascii="Times New Roman" w:hAnsi="Times New Roman" w:cs="Times New Roman"/>
                <w:sz w:val="24"/>
                <w:szCs w:val="24"/>
              </w:rPr>
              <w:t xml:space="preserve">• понимать различия между гелиоцентрической и </w:t>
            </w:r>
            <w:r w:rsidR="00D15CDA" w:rsidRPr="00D15CDA">
              <w:rPr>
                <w:rFonts w:ascii="Times New Roman" w:hAnsi="Times New Roman" w:cs="Times New Roman"/>
                <w:sz w:val="24"/>
                <w:szCs w:val="24"/>
              </w:rPr>
              <w:t>геоцентрической системами мира.</w:t>
            </w:r>
          </w:p>
        </w:tc>
        <w:tc>
          <w:tcPr>
            <w:tcW w:w="2268" w:type="dxa"/>
          </w:tcPr>
          <w:p w:rsidR="0065646D" w:rsidRPr="00D15CDA" w:rsidRDefault="0065646D" w:rsidP="0065646D">
            <w:pPr>
              <w:pStyle w:val="a1"/>
              <w:shd w:val="clear" w:color="auto" w:fill="auto"/>
              <w:tabs>
                <w:tab w:val="left" w:pos="650"/>
              </w:tabs>
              <w:spacing w:after="0" w:line="360" w:lineRule="auto"/>
              <w:ind w:firstLine="454"/>
              <w:jc w:val="both"/>
              <w:rPr>
                <w:rFonts w:ascii="Times New Roman" w:hAnsi="Times New Roman" w:cs="Times New Roman"/>
                <w:b/>
                <w:iCs/>
                <w:sz w:val="24"/>
                <w:szCs w:val="24"/>
              </w:rPr>
            </w:pPr>
          </w:p>
        </w:tc>
      </w:tr>
    </w:tbl>
    <w:p w:rsidR="0065646D" w:rsidRPr="008E25E6" w:rsidRDefault="002801B8" w:rsidP="0065646D">
      <w:pPr>
        <w:rPr>
          <w:b/>
          <w:sz w:val="24"/>
        </w:rPr>
      </w:pPr>
      <w:r>
        <w:rPr>
          <w:b/>
          <w:sz w:val="24"/>
        </w:rPr>
        <w:lastRenderedPageBreak/>
        <w:t>10</w:t>
      </w:r>
      <w:r w:rsidR="0065646D">
        <w:rPr>
          <w:b/>
          <w:sz w:val="24"/>
        </w:rPr>
        <w:t xml:space="preserve">. </w:t>
      </w:r>
      <w:r w:rsidR="0065646D" w:rsidRPr="008E25E6">
        <w:rPr>
          <w:b/>
          <w:sz w:val="24"/>
        </w:rPr>
        <w:t>Биология</w:t>
      </w:r>
    </w:p>
    <w:tbl>
      <w:tblPr>
        <w:tblStyle w:val="ac"/>
        <w:tblW w:w="15843" w:type="dxa"/>
        <w:tblLayout w:type="fixed"/>
        <w:tblLook w:val="04A0" w:firstRow="1" w:lastRow="0" w:firstColumn="1" w:lastColumn="0" w:noHBand="0" w:noVBand="1"/>
      </w:tblPr>
      <w:tblGrid>
        <w:gridCol w:w="1668"/>
        <w:gridCol w:w="1842"/>
        <w:gridCol w:w="10065"/>
        <w:gridCol w:w="2268"/>
      </w:tblGrid>
      <w:tr w:rsidR="0065646D" w:rsidRPr="00D15CDA" w:rsidTr="00D15CDA">
        <w:tc>
          <w:tcPr>
            <w:tcW w:w="1668" w:type="dxa"/>
          </w:tcPr>
          <w:p w:rsidR="0065646D" w:rsidRPr="00D15CDA" w:rsidRDefault="0065646D" w:rsidP="0065646D">
            <w:pPr>
              <w:jc w:val="center"/>
              <w:rPr>
                <w:rFonts w:ascii="Times New Roman" w:hAnsi="Times New Roman" w:cs="Times New Roman"/>
                <w:b/>
              </w:rPr>
            </w:pPr>
            <w:r w:rsidRPr="00D15CDA">
              <w:rPr>
                <w:rFonts w:ascii="Times New Roman" w:hAnsi="Times New Roman" w:cs="Times New Roman"/>
                <w:b/>
              </w:rPr>
              <w:t>Личностные результаты</w:t>
            </w:r>
          </w:p>
        </w:tc>
        <w:tc>
          <w:tcPr>
            <w:tcW w:w="14175" w:type="dxa"/>
            <w:gridSpan w:val="3"/>
          </w:tcPr>
          <w:p w:rsidR="0065646D" w:rsidRPr="00D15CDA" w:rsidRDefault="0065646D" w:rsidP="0065646D">
            <w:pPr>
              <w:jc w:val="center"/>
              <w:rPr>
                <w:rFonts w:ascii="Times New Roman" w:hAnsi="Times New Roman" w:cs="Times New Roman"/>
                <w:b/>
              </w:rPr>
            </w:pPr>
            <w:r w:rsidRPr="00D15CDA">
              <w:rPr>
                <w:rFonts w:ascii="Times New Roman" w:hAnsi="Times New Roman" w:cs="Times New Roman"/>
                <w:b/>
              </w:rPr>
              <w:t>Метапредметные результаты</w:t>
            </w:r>
          </w:p>
        </w:tc>
      </w:tr>
      <w:tr w:rsidR="0065646D" w:rsidRPr="00D15CDA" w:rsidTr="00D15CDA">
        <w:tc>
          <w:tcPr>
            <w:tcW w:w="15843" w:type="dxa"/>
            <w:gridSpan w:val="4"/>
          </w:tcPr>
          <w:p w:rsidR="0065646D" w:rsidRPr="00D15CDA" w:rsidRDefault="0065646D" w:rsidP="0065646D">
            <w:pPr>
              <w:jc w:val="center"/>
              <w:rPr>
                <w:rFonts w:ascii="Times New Roman" w:hAnsi="Times New Roman" w:cs="Times New Roman"/>
                <w:b/>
              </w:rPr>
            </w:pPr>
            <w:r w:rsidRPr="00D15CDA">
              <w:rPr>
                <w:rFonts w:ascii="Times New Roman" w:hAnsi="Times New Roman" w:cs="Times New Roman"/>
                <w:b/>
              </w:rPr>
              <w:t>Выпускник научится:</w:t>
            </w:r>
          </w:p>
        </w:tc>
      </w:tr>
      <w:tr w:rsidR="0065646D" w:rsidRPr="00D15CDA" w:rsidTr="00D15CDA">
        <w:tc>
          <w:tcPr>
            <w:tcW w:w="1668"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Личностные УУД</w:t>
            </w:r>
          </w:p>
        </w:tc>
        <w:tc>
          <w:tcPr>
            <w:tcW w:w="1842"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Регулятивные УУД</w:t>
            </w:r>
          </w:p>
        </w:tc>
        <w:tc>
          <w:tcPr>
            <w:tcW w:w="10065"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Познавательные УУД</w:t>
            </w:r>
          </w:p>
        </w:tc>
        <w:tc>
          <w:tcPr>
            <w:tcW w:w="2268"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Коммуникативные УУД</w:t>
            </w:r>
          </w:p>
        </w:tc>
      </w:tr>
      <w:tr w:rsidR="0065646D" w:rsidRPr="00D15CDA" w:rsidTr="00D15CDA">
        <w:tc>
          <w:tcPr>
            <w:tcW w:w="1668" w:type="dxa"/>
          </w:tcPr>
          <w:p w:rsidR="0065646D" w:rsidRPr="00D15CDA" w:rsidRDefault="0065646D" w:rsidP="0065646D">
            <w:pPr>
              <w:pStyle w:val="ab"/>
              <w:ind w:left="0"/>
              <w:rPr>
                <w:b/>
                <w:iCs/>
                <w:sz w:val="24"/>
                <w:szCs w:val="24"/>
              </w:rPr>
            </w:pPr>
          </w:p>
        </w:tc>
        <w:tc>
          <w:tcPr>
            <w:tcW w:w="1842" w:type="dxa"/>
          </w:tcPr>
          <w:p w:rsidR="0065646D" w:rsidRPr="00D15CDA" w:rsidRDefault="0065646D" w:rsidP="0065646D">
            <w:pPr>
              <w:pStyle w:val="ab"/>
              <w:ind w:left="0"/>
              <w:rPr>
                <w:sz w:val="24"/>
                <w:szCs w:val="24"/>
              </w:rPr>
            </w:pPr>
          </w:p>
        </w:tc>
        <w:tc>
          <w:tcPr>
            <w:tcW w:w="10065" w:type="dxa"/>
          </w:tcPr>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65646D" w:rsidRPr="00D15CDA" w:rsidRDefault="0065646D" w:rsidP="0065646D">
            <w:pPr>
              <w:pStyle w:val="a1"/>
              <w:tabs>
                <w:tab w:val="left" w:pos="107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65646D" w:rsidRPr="00D15CDA" w:rsidRDefault="0065646D" w:rsidP="0065646D">
            <w:pPr>
              <w:pStyle w:val="a1"/>
              <w:tabs>
                <w:tab w:val="left" w:pos="108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xml:space="preserve">• использовать составляющие исследовательской и проектной деятельности по изучению </w:t>
            </w:r>
            <w:r w:rsidRPr="00D15CDA">
              <w:rPr>
                <w:rFonts w:ascii="Times New Roman" w:hAnsi="Times New Roman" w:cs="Times New Roman"/>
                <w:sz w:val="24"/>
                <w:szCs w:val="24"/>
              </w:rPr>
              <w:lastRenderedPageBreak/>
              <w:t>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характеризовать общие биологические закономерности, их практическую значимость;</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65646D" w:rsidRPr="00D15CDA" w:rsidRDefault="0065646D" w:rsidP="00D15CDA">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анализировать и оценивать последствия д</w:t>
            </w:r>
            <w:r w:rsidR="00D15CDA" w:rsidRPr="00D15CDA">
              <w:rPr>
                <w:rFonts w:ascii="Times New Roman" w:hAnsi="Times New Roman" w:cs="Times New Roman"/>
                <w:sz w:val="24"/>
                <w:szCs w:val="24"/>
              </w:rPr>
              <w:t>еятельности человека в природе.</w:t>
            </w:r>
          </w:p>
        </w:tc>
        <w:tc>
          <w:tcPr>
            <w:tcW w:w="2268" w:type="dxa"/>
          </w:tcPr>
          <w:p w:rsidR="0065646D" w:rsidRPr="00D15CDA" w:rsidRDefault="0065646D" w:rsidP="0065646D">
            <w:pPr>
              <w:pStyle w:val="a1"/>
              <w:shd w:val="clear" w:color="auto" w:fill="auto"/>
              <w:tabs>
                <w:tab w:val="left" w:pos="650"/>
              </w:tabs>
              <w:spacing w:after="0" w:line="360" w:lineRule="auto"/>
              <w:ind w:firstLine="454"/>
              <w:jc w:val="both"/>
              <w:rPr>
                <w:rFonts w:ascii="Times New Roman" w:hAnsi="Times New Roman" w:cs="Times New Roman"/>
                <w:b/>
                <w:iCs/>
                <w:sz w:val="24"/>
                <w:szCs w:val="24"/>
              </w:rPr>
            </w:pPr>
          </w:p>
        </w:tc>
      </w:tr>
    </w:tbl>
    <w:p w:rsidR="0065646D" w:rsidRPr="00534D67" w:rsidRDefault="002801B8" w:rsidP="0065646D">
      <w:pPr>
        <w:rPr>
          <w:b/>
          <w:sz w:val="24"/>
        </w:rPr>
      </w:pPr>
      <w:r>
        <w:rPr>
          <w:b/>
          <w:sz w:val="24"/>
        </w:rPr>
        <w:lastRenderedPageBreak/>
        <w:t>11</w:t>
      </w:r>
      <w:r w:rsidR="0065646D" w:rsidRPr="00534D67">
        <w:rPr>
          <w:b/>
          <w:sz w:val="24"/>
        </w:rPr>
        <w:t>.</w:t>
      </w:r>
      <w:r w:rsidR="0065646D">
        <w:rPr>
          <w:b/>
          <w:sz w:val="24"/>
        </w:rPr>
        <w:t xml:space="preserve"> </w:t>
      </w:r>
      <w:r w:rsidR="0065646D" w:rsidRPr="00534D67">
        <w:rPr>
          <w:b/>
          <w:sz w:val="24"/>
        </w:rPr>
        <w:t>Химия</w:t>
      </w:r>
    </w:p>
    <w:tbl>
      <w:tblPr>
        <w:tblStyle w:val="ac"/>
        <w:tblW w:w="15843" w:type="dxa"/>
        <w:tblLayout w:type="fixed"/>
        <w:tblLook w:val="04A0" w:firstRow="1" w:lastRow="0" w:firstColumn="1" w:lastColumn="0" w:noHBand="0" w:noVBand="1"/>
      </w:tblPr>
      <w:tblGrid>
        <w:gridCol w:w="1668"/>
        <w:gridCol w:w="1842"/>
        <w:gridCol w:w="10065"/>
        <w:gridCol w:w="2268"/>
      </w:tblGrid>
      <w:tr w:rsidR="0065646D" w:rsidRPr="00D15CDA" w:rsidTr="00D15CDA">
        <w:tc>
          <w:tcPr>
            <w:tcW w:w="1668" w:type="dxa"/>
          </w:tcPr>
          <w:p w:rsidR="0065646D" w:rsidRPr="00D15CDA" w:rsidRDefault="0065646D" w:rsidP="0065646D">
            <w:pPr>
              <w:jc w:val="center"/>
              <w:rPr>
                <w:rFonts w:ascii="Times New Roman" w:hAnsi="Times New Roman" w:cs="Times New Roman"/>
                <w:b/>
              </w:rPr>
            </w:pPr>
            <w:r w:rsidRPr="00D15CDA">
              <w:rPr>
                <w:rFonts w:ascii="Times New Roman" w:hAnsi="Times New Roman" w:cs="Times New Roman"/>
                <w:b/>
              </w:rPr>
              <w:t>Личностные результаты</w:t>
            </w:r>
          </w:p>
        </w:tc>
        <w:tc>
          <w:tcPr>
            <w:tcW w:w="14175" w:type="dxa"/>
            <w:gridSpan w:val="3"/>
          </w:tcPr>
          <w:p w:rsidR="0065646D" w:rsidRPr="00D15CDA" w:rsidRDefault="0065646D" w:rsidP="0065646D">
            <w:pPr>
              <w:jc w:val="center"/>
              <w:rPr>
                <w:rFonts w:ascii="Times New Roman" w:hAnsi="Times New Roman" w:cs="Times New Roman"/>
                <w:b/>
              </w:rPr>
            </w:pPr>
            <w:r w:rsidRPr="00D15CDA">
              <w:rPr>
                <w:rFonts w:ascii="Times New Roman" w:hAnsi="Times New Roman" w:cs="Times New Roman"/>
                <w:b/>
              </w:rPr>
              <w:t>Метапредметные результаты</w:t>
            </w:r>
          </w:p>
        </w:tc>
      </w:tr>
      <w:tr w:rsidR="0065646D" w:rsidRPr="00D15CDA" w:rsidTr="00D15CDA">
        <w:tc>
          <w:tcPr>
            <w:tcW w:w="15843" w:type="dxa"/>
            <w:gridSpan w:val="4"/>
          </w:tcPr>
          <w:p w:rsidR="0065646D" w:rsidRPr="00D15CDA" w:rsidRDefault="0065646D" w:rsidP="0065646D">
            <w:pPr>
              <w:jc w:val="center"/>
              <w:rPr>
                <w:rFonts w:ascii="Times New Roman" w:hAnsi="Times New Roman" w:cs="Times New Roman"/>
                <w:b/>
              </w:rPr>
            </w:pPr>
            <w:r w:rsidRPr="00D15CDA">
              <w:rPr>
                <w:rFonts w:ascii="Times New Roman" w:hAnsi="Times New Roman" w:cs="Times New Roman"/>
                <w:b/>
              </w:rPr>
              <w:t>Выпускник научится:</w:t>
            </w:r>
          </w:p>
        </w:tc>
      </w:tr>
      <w:tr w:rsidR="0065646D" w:rsidRPr="00D15CDA" w:rsidTr="00D15CDA">
        <w:tc>
          <w:tcPr>
            <w:tcW w:w="1668"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Личностные УУД</w:t>
            </w:r>
          </w:p>
        </w:tc>
        <w:tc>
          <w:tcPr>
            <w:tcW w:w="1842"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Регулятивные УУД</w:t>
            </w:r>
          </w:p>
        </w:tc>
        <w:tc>
          <w:tcPr>
            <w:tcW w:w="10065"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Познавательные УУД</w:t>
            </w:r>
          </w:p>
        </w:tc>
        <w:tc>
          <w:tcPr>
            <w:tcW w:w="2268"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Коммуникативные УУД</w:t>
            </w:r>
          </w:p>
        </w:tc>
      </w:tr>
      <w:tr w:rsidR="0065646D" w:rsidRPr="00D15CDA" w:rsidTr="00D15CDA">
        <w:tc>
          <w:tcPr>
            <w:tcW w:w="1668" w:type="dxa"/>
          </w:tcPr>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p>
        </w:tc>
        <w:tc>
          <w:tcPr>
            <w:tcW w:w="1842" w:type="dxa"/>
          </w:tcPr>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p>
        </w:tc>
        <w:tc>
          <w:tcPr>
            <w:tcW w:w="10065" w:type="dxa"/>
          </w:tcPr>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описывать свойства твёрдых, жидких, газообразных веществ, выделяя их существенные признаки;</w:t>
            </w:r>
          </w:p>
          <w:p w:rsidR="0065646D" w:rsidRPr="00D15CDA" w:rsidRDefault="0065646D" w:rsidP="0065646D">
            <w:pPr>
              <w:pStyle w:val="a1"/>
              <w:tabs>
                <w:tab w:val="left" w:pos="107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5646D" w:rsidRPr="00D15CDA" w:rsidRDefault="0065646D" w:rsidP="0065646D">
            <w:pPr>
              <w:pStyle w:val="a1"/>
              <w:tabs>
                <w:tab w:val="left" w:pos="107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изображать состав простейших веществ с помощью химических формул и сущность химических реакций с помощью химических уравнений;</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65646D" w:rsidRPr="00D15CDA" w:rsidRDefault="0065646D" w:rsidP="0065646D">
            <w:pPr>
              <w:pStyle w:val="a1"/>
              <w:tabs>
                <w:tab w:val="left" w:pos="1076"/>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lastRenderedPageBreak/>
              <w:t>• сравнивать по составу оксиды, основания, кислоты, соли;</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классифицировать оксиды и основания по свойствам, кислоты и соли по составу;</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описывать состав, свойства и значение (в природе и практической деятельности человека) простых веществ — кислорода и водорода;</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давать сравнительную характеристику химических элементов и важнейших соединений естественных семейств щелочных металлов и галогенов;</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пользоваться лабораторным оборудованием и химической посудой;</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раскрывать смысл периодического закона Д. И. Менделеева;</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описывать и характеризовать табличную форму периодической системы химических элементов;</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различать виды химической связи: ионную, ковалентную полярную, ковалентную неполярную и металлическую;</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изображать электронно-ионные формулы веществ, образованных химическими связями разного вида;</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выявлять зависимость свойств веществ от строения их кристаллических решёток: ионных, атомных, молекулярных, металлических;</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арактеризовать научное и мировоззренческое значение периодического закона и периодической системы химических элементов Д. И. Менделеева;</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осознавать научные открытия как результат длительных наблюдений, опытов, научной полемики, преодоления трудностей и сомнений.</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lastRenderedPageBreak/>
              <w:t>объяснять суть химических процессов и их принципиальное отличие от физических;</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называть признаки и условия протекания химических реакций;</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называть факторы, влияющие на скорость химических реакций;</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называть факторы, влияющие на смещение химического равновесия;</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65646D" w:rsidRPr="00D15CDA" w:rsidRDefault="0065646D" w:rsidP="0065646D">
            <w:pPr>
              <w:pStyle w:val="a1"/>
              <w:tabs>
                <w:tab w:val="left" w:pos="108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составлять уравнения реакций, соответствующих последовательности («цепочке») превращений неорганических веществ различных классов;</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выявлять в процессе эксперимента признаки, свидетельствующие о протекании химической реакции;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приготовлять растворы с определённой массовой долей растворённого вещества;</w:t>
            </w:r>
          </w:p>
          <w:p w:rsidR="0065646D" w:rsidRPr="00D15CDA" w:rsidRDefault="0065646D" w:rsidP="0065646D">
            <w:pPr>
              <w:pStyle w:val="a1"/>
              <w:tabs>
                <w:tab w:val="left" w:pos="107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определять характер среды водных растворов кислот и щелочей по изменению окраски индикаторов;</w:t>
            </w:r>
          </w:p>
          <w:p w:rsidR="0065646D" w:rsidRPr="00D15CDA" w:rsidRDefault="0065646D" w:rsidP="0065646D">
            <w:pPr>
              <w:pStyle w:val="a1"/>
              <w:tabs>
                <w:tab w:val="left" w:pos="1089"/>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проводить качественные реакции, подтверждающие наличие в водных растворах веществ отдельных катионов и анионов.</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составлять формулы веществ по их названиям;</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определять валентность и степень окисления элементов в веществах;</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называть общие химические свойства, характерные для групп оксидов: кислотных, основных, амфотерных;</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lastRenderedPageBreak/>
              <w:t>• называть общие химические свойства, характерные для каждого из классов неорганических веществ: кислот оснований солей;</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приводить примеры реакций, подтверждающих химические свойства неорганических веществ: оксидов, кислот, оснований и солей;</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определять вещество-окислитель и вещество-восстановитель в окислительно-восстановительных реакциях;</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составлять окислительно-восстановительный баланс (для изученных реакций) по предложенным схемам реакций;</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проводить лабораторные опыты, подтверждающие химические свойства основных классов неорганических веществ;</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r w:rsidRPr="00D15CDA">
              <w:rPr>
                <w:rFonts w:ascii="Times New Roman" w:hAnsi="Times New Roman" w:cs="Times New Roman"/>
                <w:sz w:val="24"/>
                <w:szCs w:val="24"/>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p>
        </w:tc>
        <w:tc>
          <w:tcPr>
            <w:tcW w:w="2268" w:type="dxa"/>
          </w:tcPr>
          <w:p w:rsidR="0065646D" w:rsidRPr="00D15CDA" w:rsidRDefault="0065646D" w:rsidP="0065646D">
            <w:pPr>
              <w:pStyle w:val="a1"/>
              <w:tabs>
                <w:tab w:val="left" w:pos="1084"/>
              </w:tabs>
              <w:spacing w:after="0" w:line="240" w:lineRule="auto"/>
              <w:jc w:val="left"/>
              <w:rPr>
                <w:rFonts w:ascii="Times New Roman" w:hAnsi="Times New Roman" w:cs="Times New Roman"/>
                <w:sz w:val="24"/>
                <w:szCs w:val="24"/>
              </w:rPr>
            </w:pPr>
          </w:p>
        </w:tc>
      </w:tr>
    </w:tbl>
    <w:p w:rsidR="0065646D" w:rsidRPr="007D79E1" w:rsidRDefault="0065646D" w:rsidP="0065646D">
      <w:pPr>
        <w:rPr>
          <w:b/>
          <w:sz w:val="24"/>
        </w:rPr>
      </w:pPr>
      <w:r>
        <w:rPr>
          <w:b/>
          <w:sz w:val="24"/>
        </w:rPr>
        <w:lastRenderedPageBreak/>
        <w:t>1</w:t>
      </w:r>
      <w:r w:rsidR="002801B8">
        <w:rPr>
          <w:b/>
          <w:sz w:val="24"/>
        </w:rPr>
        <w:t>2</w:t>
      </w:r>
      <w:r>
        <w:rPr>
          <w:b/>
          <w:sz w:val="24"/>
        </w:rPr>
        <w:t xml:space="preserve">. </w:t>
      </w:r>
      <w:r w:rsidRPr="007D79E1">
        <w:rPr>
          <w:b/>
          <w:sz w:val="24"/>
        </w:rPr>
        <w:t>Изобразительное искусство</w:t>
      </w:r>
    </w:p>
    <w:tbl>
      <w:tblPr>
        <w:tblStyle w:val="ac"/>
        <w:tblW w:w="15843" w:type="dxa"/>
        <w:tblLayout w:type="fixed"/>
        <w:tblLook w:val="04A0" w:firstRow="1" w:lastRow="0" w:firstColumn="1" w:lastColumn="0" w:noHBand="0" w:noVBand="1"/>
      </w:tblPr>
      <w:tblGrid>
        <w:gridCol w:w="5920"/>
        <w:gridCol w:w="2126"/>
        <w:gridCol w:w="5529"/>
        <w:gridCol w:w="2268"/>
      </w:tblGrid>
      <w:tr w:rsidR="0065646D" w:rsidRPr="00D15CDA" w:rsidTr="00072195">
        <w:tc>
          <w:tcPr>
            <w:tcW w:w="5920" w:type="dxa"/>
          </w:tcPr>
          <w:p w:rsidR="0065646D" w:rsidRPr="00D15CDA" w:rsidRDefault="0065646D" w:rsidP="0065646D">
            <w:pPr>
              <w:jc w:val="center"/>
              <w:rPr>
                <w:rFonts w:ascii="Times New Roman" w:hAnsi="Times New Roman" w:cs="Times New Roman"/>
                <w:b/>
              </w:rPr>
            </w:pPr>
            <w:r w:rsidRPr="00D15CDA">
              <w:rPr>
                <w:rFonts w:ascii="Times New Roman" w:hAnsi="Times New Roman" w:cs="Times New Roman"/>
                <w:b/>
              </w:rPr>
              <w:t>Личностные результаты</w:t>
            </w:r>
          </w:p>
        </w:tc>
        <w:tc>
          <w:tcPr>
            <w:tcW w:w="9923" w:type="dxa"/>
            <w:gridSpan w:val="3"/>
          </w:tcPr>
          <w:p w:rsidR="0065646D" w:rsidRPr="00D15CDA" w:rsidRDefault="0065646D" w:rsidP="0065646D">
            <w:pPr>
              <w:jc w:val="center"/>
              <w:rPr>
                <w:rFonts w:ascii="Times New Roman" w:hAnsi="Times New Roman" w:cs="Times New Roman"/>
                <w:b/>
              </w:rPr>
            </w:pPr>
            <w:r w:rsidRPr="00D15CDA">
              <w:rPr>
                <w:rFonts w:ascii="Times New Roman" w:hAnsi="Times New Roman" w:cs="Times New Roman"/>
                <w:b/>
              </w:rPr>
              <w:t>Метапредметные результаты</w:t>
            </w:r>
          </w:p>
        </w:tc>
      </w:tr>
      <w:tr w:rsidR="0065646D" w:rsidRPr="00D15CDA" w:rsidTr="00072195">
        <w:tc>
          <w:tcPr>
            <w:tcW w:w="5920" w:type="dxa"/>
          </w:tcPr>
          <w:p w:rsidR="0065646D" w:rsidRPr="00D15CDA" w:rsidRDefault="0065646D" w:rsidP="0065646D">
            <w:pPr>
              <w:jc w:val="center"/>
              <w:rPr>
                <w:rFonts w:ascii="Times New Roman" w:hAnsi="Times New Roman" w:cs="Times New Roman"/>
                <w:b/>
              </w:rPr>
            </w:pPr>
            <w:r w:rsidRPr="00D15CDA">
              <w:rPr>
                <w:rFonts w:ascii="Times New Roman" w:hAnsi="Times New Roman" w:cs="Times New Roman"/>
                <w:b/>
              </w:rPr>
              <w:t>Выпускник научится:</w:t>
            </w:r>
          </w:p>
        </w:tc>
        <w:tc>
          <w:tcPr>
            <w:tcW w:w="9923" w:type="dxa"/>
            <w:gridSpan w:val="3"/>
          </w:tcPr>
          <w:p w:rsidR="0065646D" w:rsidRPr="00D15CDA" w:rsidRDefault="0065646D" w:rsidP="0065646D">
            <w:pPr>
              <w:jc w:val="center"/>
              <w:rPr>
                <w:rFonts w:ascii="Times New Roman" w:hAnsi="Times New Roman" w:cs="Times New Roman"/>
                <w:b/>
              </w:rPr>
            </w:pPr>
          </w:p>
        </w:tc>
      </w:tr>
      <w:tr w:rsidR="0065646D" w:rsidRPr="00D15CDA" w:rsidTr="00072195">
        <w:tc>
          <w:tcPr>
            <w:tcW w:w="5920"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Личностные УУД</w:t>
            </w:r>
          </w:p>
        </w:tc>
        <w:tc>
          <w:tcPr>
            <w:tcW w:w="2126"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Регулятивные УУД</w:t>
            </w:r>
          </w:p>
        </w:tc>
        <w:tc>
          <w:tcPr>
            <w:tcW w:w="5529"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Познавательные УУД</w:t>
            </w:r>
          </w:p>
        </w:tc>
        <w:tc>
          <w:tcPr>
            <w:tcW w:w="2268" w:type="dxa"/>
          </w:tcPr>
          <w:p w:rsidR="0065646D" w:rsidRPr="00D15CDA" w:rsidRDefault="0065646D" w:rsidP="0065646D">
            <w:pPr>
              <w:rPr>
                <w:rFonts w:ascii="Times New Roman" w:hAnsi="Times New Roman" w:cs="Times New Roman"/>
                <w:b/>
              </w:rPr>
            </w:pPr>
            <w:r w:rsidRPr="00D15CDA">
              <w:rPr>
                <w:rFonts w:ascii="Times New Roman" w:hAnsi="Times New Roman" w:cs="Times New Roman"/>
                <w:b/>
              </w:rPr>
              <w:t>Коммуникативные УУД</w:t>
            </w:r>
          </w:p>
        </w:tc>
      </w:tr>
      <w:tr w:rsidR="0065646D" w:rsidRPr="00D15CDA" w:rsidTr="00072195">
        <w:tc>
          <w:tcPr>
            <w:tcW w:w="5920" w:type="dxa"/>
          </w:tcPr>
          <w:p w:rsidR="0065646D" w:rsidRPr="00D15CDA" w:rsidRDefault="0065646D" w:rsidP="0065646D">
            <w:pPr>
              <w:pStyle w:val="a1"/>
              <w:tabs>
                <w:tab w:val="left" w:pos="1099"/>
              </w:tabs>
              <w:spacing w:after="0" w:line="240" w:lineRule="auto"/>
              <w:jc w:val="left"/>
              <w:rPr>
                <w:rFonts w:ascii="Times New Roman" w:hAnsi="Times New Roman" w:cs="Times New Roman"/>
                <w:sz w:val="20"/>
                <w:szCs w:val="20"/>
              </w:rPr>
            </w:pPr>
            <w:r w:rsidRPr="00D15CDA">
              <w:rPr>
                <w:rFonts w:ascii="Times New Roman" w:hAnsi="Times New Roman" w:cs="Times New Roman"/>
                <w:sz w:val="20"/>
                <w:szCs w:val="20"/>
              </w:rPr>
              <w:t>Понимать роль и место искусства в развитии культуры, ориентироваться в связях искусства с наукой и религией;</w:t>
            </w:r>
          </w:p>
          <w:p w:rsidR="0065646D" w:rsidRPr="00D15CDA" w:rsidRDefault="0065646D" w:rsidP="0065646D">
            <w:pPr>
              <w:pStyle w:val="a1"/>
              <w:tabs>
                <w:tab w:val="left" w:pos="1104"/>
              </w:tabs>
              <w:spacing w:after="0" w:line="240" w:lineRule="auto"/>
              <w:ind w:firstLine="454"/>
              <w:jc w:val="left"/>
              <w:rPr>
                <w:rFonts w:ascii="Times New Roman" w:hAnsi="Times New Roman" w:cs="Times New Roman"/>
                <w:sz w:val="20"/>
                <w:szCs w:val="20"/>
              </w:rPr>
            </w:pPr>
            <w:r w:rsidRPr="00D15CDA">
              <w:rPr>
                <w:rFonts w:ascii="Times New Roman" w:hAnsi="Times New Roman" w:cs="Times New Roman"/>
                <w:sz w:val="20"/>
                <w:szCs w:val="20"/>
              </w:rPr>
              <w:t>• осознавать потенциал искусства в познании мира, в формировании отношения к человеку, природным и социальным явлениям;</w:t>
            </w:r>
          </w:p>
          <w:p w:rsidR="0065646D" w:rsidRPr="00D15CDA" w:rsidRDefault="0065646D" w:rsidP="0065646D">
            <w:pPr>
              <w:pStyle w:val="a1"/>
              <w:tabs>
                <w:tab w:val="left" w:pos="1099"/>
              </w:tabs>
              <w:spacing w:after="0" w:line="240" w:lineRule="auto"/>
              <w:ind w:firstLine="454"/>
              <w:jc w:val="left"/>
              <w:rPr>
                <w:rFonts w:ascii="Times New Roman" w:hAnsi="Times New Roman" w:cs="Times New Roman"/>
                <w:sz w:val="20"/>
                <w:szCs w:val="20"/>
              </w:rPr>
            </w:pPr>
            <w:r w:rsidRPr="00D15CDA">
              <w:rPr>
                <w:rFonts w:ascii="Times New Roman" w:hAnsi="Times New Roman" w:cs="Times New Roman"/>
                <w:sz w:val="20"/>
                <w:szCs w:val="20"/>
              </w:rPr>
              <w:t>• понимать роль искусства в создании материальной среды обитания человека;</w:t>
            </w:r>
          </w:p>
          <w:p w:rsidR="0065646D" w:rsidRPr="00D15CDA" w:rsidRDefault="0065646D" w:rsidP="0065646D">
            <w:pPr>
              <w:pStyle w:val="a1"/>
              <w:tabs>
                <w:tab w:val="left" w:pos="1099"/>
              </w:tabs>
              <w:spacing w:after="0" w:line="240" w:lineRule="auto"/>
              <w:ind w:firstLine="454"/>
              <w:jc w:val="left"/>
              <w:rPr>
                <w:rFonts w:ascii="Times New Roman" w:hAnsi="Times New Roman" w:cs="Times New Roman"/>
                <w:sz w:val="20"/>
                <w:szCs w:val="20"/>
              </w:rPr>
            </w:pPr>
            <w:r w:rsidRPr="00D15CDA">
              <w:rPr>
                <w:rFonts w:ascii="Times New Roman" w:hAnsi="Times New Roman" w:cs="Times New Roman"/>
                <w:sz w:val="20"/>
                <w:szCs w:val="20"/>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65646D" w:rsidRPr="00D15CDA" w:rsidRDefault="0065646D" w:rsidP="0065646D">
            <w:pPr>
              <w:pStyle w:val="a1"/>
              <w:tabs>
                <w:tab w:val="left" w:pos="1104"/>
              </w:tabs>
              <w:spacing w:after="0" w:line="240" w:lineRule="auto"/>
              <w:ind w:firstLine="454"/>
              <w:jc w:val="left"/>
              <w:rPr>
                <w:rFonts w:ascii="Times New Roman" w:hAnsi="Times New Roman" w:cs="Times New Roman"/>
                <w:sz w:val="20"/>
                <w:szCs w:val="20"/>
              </w:rPr>
            </w:pPr>
            <w:r w:rsidRPr="00D15CDA">
              <w:rPr>
                <w:rFonts w:ascii="Times New Roman" w:hAnsi="Times New Roman" w:cs="Times New Roman"/>
                <w:sz w:val="20"/>
                <w:szCs w:val="20"/>
              </w:rPr>
              <w:t>• понимать связи искусства с всемирной историей и историей Отечества;</w:t>
            </w:r>
          </w:p>
          <w:p w:rsidR="0065646D" w:rsidRPr="00D15CDA" w:rsidRDefault="0065646D" w:rsidP="0065646D">
            <w:pPr>
              <w:pStyle w:val="a1"/>
              <w:tabs>
                <w:tab w:val="left" w:pos="639"/>
              </w:tabs>
              <w:spacing w:after="0" w:line="240" w:lineRule="auto"/>
              <w:ind w:firstLine="454"/>
              <w:jc w:val="left"/>
              <w:rPr>
                <w:rFonts w:ascii="Times New Roman" w:hAnsi="Times New Roman" w:cs="Times New Roman"/>
                <w:sz w:val="20"/>
                <w:szCs w:val="20"/>
              </w:rPr>
            </w:pPr>
            <w:r w:rsidRPr="00D15CDA">
              <w:rPr>
                <w:rFonts w:ascii="Times New Roman" w:hAnsi="Times New Roman" w:cs="Times New Roman"/>
                <w:sz w:val="20"/>
                <w:szCs w:val="20"/>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65646D" w:rsidRPr="00D15CDA" w:rsidRDefault="0065646D" w:rsidP="0065646D">
            <w:pPr>
              <w:pStyle w:val="a1"/>
              <w:tabs>
                <w:tab w:val="left" w:pos="634"/>
              </w:tabs>
              <w:spacing w:after="0" w:line="240" w:lineRule="auto"/>
              <w:ind w:firstLine="454"/>
              <w:jc w:val="left"/>
              <w:rPr>
                <w:rFonts w:ascii="Times New Roman" w:hAnsi="Times New Roman" w:cs="Times New Roman"/>
                <w:sz w:val="20"/>
                <w:szCs w:val="20"/>
              </w:rPr>
            </w:pPr>
            <w:r w:rsidRPr="00D15CDA">
              <w:rPr>
                <w:rFonts w:ascii="Times New Roman" w:hAnsi="Times New Roman" w:cs="Times New Roman"/>
                <w:sz w:val="20"/>
                <w:szCs w:val="20"/>
              </w:rPr>
              <w:t>• осмысливать на основе произведений искусства морально-нравственную позицию автора и давать ей оценку, соотнося с собственной позицией;</w:t>
            </w:r>
          </w:p>
          <w:p w:rsidR="0065646D" w:rsidRPr="00D15CDA" w:rsidRDefault="0065646D" w:rsidP="0065646D">
            <w:pPr>
              <w:pStyle w:val="a1"/>
              <w:tabs>
                <w:tab w:val="left" w:pos="634"/>
              </w:tabs>
              <w:spacing w:after="0" w:line="240" w:lineRule="auto"/>
              <w:ind w:firstLine="454"/>
              <w:jc w:val="left"/>
              <w:rPr>
                <w:rFonts w:ascii="Times New Roman" w:hAnsi="Times New Roman" w:cs="Times New Roman"/>
                <w:sz w:val="20"/>
                <w:szCs w:val="20"/>
              </w:rPr>
            </w:pPr>
            <w:r w:rsidRPr="00D15CDA">
              <w:rPr>
                <w:rFonts w:ascii="Times New Roman" w:hAnsi="Times New Roman" w:cs="Times New Roman"/>
                <w:sz w:val="20"/>
                <w:szCs w:val="20"/>
              </w:rPr>
              <w:t>• передавать в собственной художественной деятельности красоту мира, выражать своё отношение к негативным явлениям жизни и искусства;</w:t>
            </w:r>
          </w:p>
          <w:p w:rsidR="0065646D" w:rsidRPr="00D15CDA" w:rsidRDefault="0065646D" w:rsidP="0065646D">
            <w:pPr>
              <w:pStyle w:val="a1"/>
              <w:tabs>
                <w:tab w:val="left" w:pos="634"/>
              </w:tabs>
              <w:spacing w:after="0" w:line="240" w:lineRule="auto"/>
              <w:ind w:firstLine="454"/>
              <w:jc w:val="left"/>
              <w:rPr>
                <w:rFonts w:ascii="Times New Roman" w:hAnsi="Times New Roman" w:cs="Times New Roman"/>
                <w:sz w:val="20"/>
                <w:szCs w:val="20"/>
              </w:rPr>
            </w:pPr>
            <w:r w:rsidRPr="00D15CDA">
              <w:rPr>
                <w:rFonts w:ascii="Times New Roman" w:hAnsi="Times New Roman" w:cs="Times New Roman"/>
                <w:sz w:val="20"/>
                <w:szCs w:val="20"/>
              </w:rPr>
              <w:lastRenderedPageBreak/>
              <w:t>• осознавать важность сохранения художественных ценностей для последующих поколений, роль художественных музеев в жизни страны, края, города.</w:t>
            </w:r>
          </w:p>
          <w:p w:rsidR="0065646D" w:rsidRPr="00D15CDA" w:rsidRDefault="0065646D" w:rsidP="0065646D">
            <w:pPr>
              <w:pStyle w:val="a1"/>
              <w:tabs>
                <w:tab w:val="left" w:pos="634"/>
              </w:tabs>
              <w:spacing w:after="0" w:line="240" w:lineRule="auto"/>
              <w:ind w:firstLine="454"/>
              <w:jc w:val="left"/>
              <w:rPr>
                <w:rFonts w:ascii="Times New Roman" w:hAnsi="Times New Roman" w:cs="Times New Roman"/>
                <w:sz w:val="20"/>
                <w:szCs w:val="20"/>
              </w:rPr>
            </w:pPr>
            <w:r w:rsidRPr="00D15CDA">
              <w:rPr>
                <w:rFonts w:ascii="Times New Roman" w:hAnsi="Times New Roman" w:cs="Times New Roman"/>
                <w:sz w:val="20"/>
                <w:szCs w:val="20"/>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65646D" w:rsidRPr="00D15CDA" w:rsidRDefault="0065646D" w:rsidP="0065646D">
            <w:pPr>
              <w:pStyle w:val="a1"/>
              <w:tabs>
                <w:tab w:val="left" w:pos="634"/>
              </w:tabs>
              <w:spacing w:after="0" w:line="240" w:lineRule="auto"/>
              <w:ind w:firstLine="454"/>
              <w:jc w:val="left"/>
              <w:rPr>
                <w:rFonts w:ascii="Times New Roman" w:hAnsi="Times New Roman" w:cs="Times New Roman"/>
                <w:sz w:val="20"/>
                <w:szCs w:val="20"/>
              </w:rPr>
            </w:pPr>
            <w:r w:rsidRPr="00D15CDA">
              <w:rPr>
                <w:rFonts w:ascii="Times New Roman" w:hAnsi="Times New Roman" w:cs="Times New Roman"/>
                <w:sz w:val="20"/>
                <w:szCs w:val="20"/>
              </w:rPr>
              <w:t>• понимать роль художественного образа и понятия «выразительность» в искусстве;</w:t>
            </w:r>
          </w:p>
          <w:p w:rsidR="0065646D" w:rsidRPr="00D15CDA" w:rsidRDefault="0065646D" w:rsidP="0065646D">
            <w:pPr>
              <w:pStyle w:val="ab"/>
              <w:shd w:val="clear" w:color="auto" w:fill="FFFFFF"/>
              <w:ind w:left="0"/>
              <w:rPr>
                <w:sz w:val="20"/>
                <w:szCs w:val="20"/>
              </w:rPr>
            </w:pPr>
          </w:p>
        </w:tc>
        <w:tc>
          <w:tcPr>
            <w:tcW w:w="2126" w:type="dxa"/>
          </w:tcPr>
          <w:p w:rsidR="0065646D" w:rsidRPr="00D15CDA" w:rsidRDefault="0065646D" w:rsidP="0065646D">
            <w:pPr>
              <w:pStyle w:val="ab"/>
              <w:shd w:val="clear" w:color="auto" w:fill="FFFFFF"/>
              <w:ind w:left="0"/>
              <w:rPr>
                <w:sz w:val="20"/>
                <w:szCs w:val="20"/>
              </w:rPr>
            </w:pPr>
          </w:p>
        </w:tc>
        <w:tc>
          <w:tcPr>
            <w:tcW w:w="5529" w:type="dxa"/>
          </w:tcPr>
          <w:p w:rsidR="0065646D" w:rsidRPr="00D15CDA" w:rsidRDefault="0065646D" w:rsidP="0065646D">
            <w:pPr>
              <w:pStyle w:val="a1"/>
              <w:tabs>
                <w:tab w:val="left" w:pos="639"/>
              </w:tabs>
              <w:spacing w:after="0" w:line="240" w:lineRule="auto"/>
              <w:jc w:val="left"/>
              <w:rPr>
                <w:rFonts w:ascii="Times New Roman" w:hAnsi="Times New Roman" w:cs="Times New Roman"/>
                <w:sz w:val="20"/>
                <w:szCs w:val="20"/>
              </w:rPr>
            </w:pPr>
            <w:r w:rsidRPr="00D15CDA">
              <w:rPr>
                <w:rFonts w:ascii="Times New Roman" w:hAnsi="Times New Roman" w:cs="Times New Roman"/>
                <w:sz w:val="20"/>
                <w:szCs w:val="20"/>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65646D" w:rsidRPr="00D15CDA" w:rsidRDefault="0065646D" w:rsidP="0065646D">
            <w:pPr>
              <w:pStyle w:val="a1"/>
              <w:tabs>
                <w:tab w:val="left" w:pos="644"/>
              </w:tabs>
              <w:spacing w:after="0" w:line="240" w:lineRule="auto"/>
              <w:ind w:firstLine="454"/>
              <w:jc w:val="left"/>
              <w:rPr>
                <w:rFonts w:ascii="Times New Roman" w:hAnsi="Times New Roman" w:cs="Times New Roman"/>
                <w:sz w:val="20"/>
                <w:szCs w:val="20"/>
              </w:rPr>
            </w:pPr>
            <w:r w:rsidRPr="00D15CDA">
              <w:rPr>
                <w:rFonts w:ascii="Times New Roman" w:hAnsi="Times New Roman" w:cs="Times New Roman"/>
                <w:sz w:val="20"/>
                <w:szCs w:val="20"/>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65646D" w:rsidRPr="00D15CDA" w:rsidRDefault="0065646D" w:rsidP="0065646D">
            <w:pPr>
              <w:pStyle w:val="a1"/>
              <w:tabs>
                <w:tab w:val="left" w:pos="644"/>
              </w:tabs>
              <w:spacing w:after="0" w:line="240" w:lineRule="auto"/>
              <w:ind w:firstLine="454"/>
              <w:jc w:val="left"/>
              <w:rPr>
                <w:rFonts w:ascii="Times New Roman" w:hAnsi="Times New Roman" w:cs="Times New Roman"/>
                <w:sz w:val="20"/>
                <w:szCs w:val="20"/>
              </w:rPr>
            </w:pPr>
            <w:r w:rsidRPr="00D15CDA">
              <w:rPr>
                <w:rFonts w:ascii="Times New Roman" w:hAnsi="Times New Roman" w:cs="Times New Roman"/>
                <w:sz w:val="20"/>
                <w:szCs w:val="20"/>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5646D" w:rsidRPr="00D15CDA" w:rsidRDefault="0065646D" w:rsidP="0065646D">
            <w:pPr>
              <w:pStyle w:val="a1"/>
              <w:tabs>
                <w:tab w:val="left" w:pos="639"/>
              </w:tabs>
              <w:spacing w:after="0" w:line="240" w:lineRule="auto"/>
              <w:ind w:firstLine="454"/>
              <w:jc w:val="left"/>
              <w:rPr>
                <w:rFonts w:ascii="Times New Roman" w:hAnsi="Times New Roman" w:cs="Times New Roman"/>
                <w:sz w:val="20"/>
                <w:szCs w:val="20"/>
              </w:rPr>
            </w:pPr>
            <w:r w:rsidRPr="00D15CDA">
              <w:rPr>
                <w:rFonts w:ascii="Times New Roman" w:hAnsi="Times New Roman" w:cs="Times New Roman"/>
                <w:sz w:val="20"/>
                <w:szCs w:val="20"/>
              </w:rPr>
              <w:t xml:space="preserve">•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w:t>
            </w:r>
            <w:r w:rsidRPr="00D15CDA">
              <w:rPr>
                <w:rFonts w:ascii="Times New Roman" w:hAnsi="Times New Roman" w:cs="Times New Roman"/>
                <w:sz w:val="20"/>
                <w:szCs w:val="20"/>
              </w:rPr>
              <w:lastRenderedPageBreak/>
              <w:t>стилистики произведений народных художественных промыслов в России (с учётом местных условий).</w:t>
            </w:r>
          </w:p>
          <w:p w:rsidR="0065646D" w:rsidRPr="00D15CDA" w:rsidRDefault="0065646D" w:rsidP="0065646D">
            <w:pPr>
              <w:pStyle w:val="a1"/>
              <w:tabs>
                <w:tab w:val="left" w:pos="1084"/>
              </w:tabs>
              <w:spacing w:after="0" w:line="240" w:lineRule="auto"/>
              <w:ind w:firstLine="454"/>
              <w:jc w:val="left"/>
              <w:rPr>
                <w:rFonts w:ascii="Times New Roman" w:hAnsi="Times New Roman" w:cs="Times New Roman"/>
                <w:sz w:val="20"/>
                <w:szCs w:val="20"/>
              </w:rPr>
            </w:pPr>
            <w:r w:rsidRPr="00D15CDA">
              <w:rPr>
                <w:rFonts w:ascii="Times New Roman" w:hAnsi="Times New Roman" w:cs="Times New Roman"/>
                <w:sz w:val="20"/>
                <w:szCs w:val="20"/>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646D" w:rsidRPr="00D15CDA" w:rsidRDefault="0065646D" w:rsidP="0065646D">
            <w:pPr>
              <w:pStyle w:val="a1"/>
              <w:tabs>
                <w:tab w:val="left" w:pos="1074"/>
              </w:tabs>
              <w:spacing w:after="0" w:line="240" w:lineRule="auto"/>
              <w:ind w:firstLine="454"/>
              <w:jc w:val="left"/>
              <w:rPr>
                <w:rFonts w:ascii="Times New Roman" w:hAnsi="Times New Roman" w:cs="Times New Roman"/>
                <w:sz w:val="20"/>
                <w:szCs w:val="20"/>
              </w:rPr>
            </w:pPr>
            <w:r w:rsidRPr="00D15CDA">
              <w:rPr>
                <w:rFonts w:ascii="Times New Roman" w:hAnsi="Times New Roman" w:cs="Times New Roman"/>
                <w:sz w:val="20"/>
                <w:szCs w:val="20"/>
              </w:rPr>
              <w:t>• различать виды декоративно-прикладных искусств, понимать их специфику;</w:t>
            </w:r>
          </w:p>
          <w:p w:rsidR="0065646D" w:rsidRPr="00D15CDA" w:rsidRDefault="0065646D" w:rsidP="0065646D">
            <w:pPr>
              <w:pStyle w:val="a1"/>
              <w:tabs>
                <w:tab w:val="left" w:pos="1079"/>
              </w:tabs>
              <w:spacing w:after="0" w:line="240" w:lineRule="auto"/>
              <w:ind w:firstLine="454"/>
              <w:jc w:val="left"/>
              <w:rPr>
                <w:rFonts w:ascii="Times New Roman" w:hAnsi="Times New Roman" w:cs="Times New Roman"/>
                <w:sz w:val="20"/>
                <w:szCs w:val="20"/>
              </w:rPr>
            </w:pPr>
            <w:r w:rsidRPr="00D15CDA">
              <w:rPr>
                <w:rFonts w:ascii="Times New Roman" w:hAnsi="Times New Roman" w:cs="Times New Roman"/>
                <w:sz w:val="20"/>
                <w:szCs w:val="20"/>
              </w:rPr>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646D" w:rsidRPr="00D15CDA" w:rsidRDefault="0065646D" w:rsidP="0065646D">
            <w:pPr>
              <w:pStyle w:val="a1"/>
              <w:tabs>
                <w:tab w:val="left" w:pos="1079"/>
              </w:tabs>
              <w:spacing w:after="0" w:line="240" w:lineRule="auto"/>
              <w:ind w:firstLine="454"/>
              <w:jc w:val="left"/>
              <w:rPr>
                <w:rFonts w:ascii="Times New Roman" w:hAnsi="Times New Roman" w:cs="Times New Roman"/>
                <w:sz w:val="20"/>
                <w:szCs w:val="20"/>
              </w:rPr>
            </w:pPr>
            <w:r w:rsidRPr="00D15CDA">
              <w:rPr>
                <w:rFonts w:ascii="Times New Roman" w:hAnsi="Times New Roman" w:cs="Times New Roman"/>
                <w:sz w:val="20"/>
                <w:szCs w:val="20"/>
              </w:rPr>
              <w:t>определять жанры и особенности художественной фотографии, её отличие от картины и нехудожественной фотографии;</w:t>
            </w:r>
          </w:p>
          <w:p w:rsidR="0065646D" w:rsidRPr="00D15CDA" w:rsidRDefault="0065646D" w:rsidP="0065646D">
            <w:pPr>
              <w:pStyle w:val="a1"/>
              <w:tabs>
                <w:tab w:val="left" w:pos="1079"/>
              </w:tabs>
              <w:spacing w:after="0" w:line="240" w:lineRule="auto"/>
              <w:ind w:firstLine="454"/>
              <w:jc w:val="left"/>
              <w:rPr>
                <w:rFonts w:ascii="Times New Roman" w:hAnsi="Times New Roman" w:cs="Times New Roman"/>
                <w:sz w:val="20"/>
                <w:szCs w:val="20"/>
              </w:rPr>
            </w:pPr>
            <w:r w:rsidRPr="00D15CDA">
              <w:rPr>
                <w:rFonts w:ascii="Times New Roman" w:hAnsi="Times New Roman" w:cs="Times New Roman"/>
                <w:sz w:val="20"/>
                <w:szCs w:val="20"/>
              </w:rPr>
              <w:t>• понимать особенности визуального художественного образа в театре и кино;</w:t>
            </w:r>
          </w:p>
          <w:p w:rsidR="0065646D" w:rsidRPr="00D15CDA" w:rsidRDefault="0065646D" w:rsidP="0065646D">
            <w:pPr>
              <w:pStyle w:val="a1"/>
              <w:tabs>
                <w:tab w:val="left" w:pos="1079"/>
              </w:tabs>
              <w:spacing w:after="0" w:line="240" w:lineRule="auto"/>
              <w:ind w:firstLine="454"/>
              <w:jc w:val="left"/>
              <w:rPr>
                <w:rFonts w:ascii="Times New Roman" w:hAnsi="Times New Roman" w:cs="Times New Roman"/>
                <w:sz w:val="20"/>
                <w:szCs w:val="20"/>
              </w:rPr>
            </w:pPr>
            <w:r w:rsidRPr="00D15CDA">
              <w:rPr>
                <w:rFonts w:ascii="Times New Roman" w:hAnsi="Times New Roman" w:cs="Times New Roman"/>
                <w:sz w:val="20"/>
                <w:szCs w:val="20"/>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65646D" w:rsidRPr="00D15CDA" w:rsidRDefault="0065646D" w:rsidP="0065646D">
            <w:pPr>
              <w:pStyle w:val="a1"/>
              <w:tabs>
                <w:tab w:val="left" w:pos="1089"/>
              </w:tabs>
              <w:spacing w:after="0" w:line="240" w:lineRule="auto"/>
              <w:ind w:firstLine="454"/>
              <w:jc w:val="left"/>
              <w:rPr>
                <w:rFonts w:ascii="Times New Roman" w:hAnsi="Times New Roman" w:cs="Times New Roman"/>
                <w:sz w:val="20"/>
                <w:szCs w:val="20"/>
              </w:rPr>
            </w:pPr>
            <w:r w:rsidRPr="00D15CDA">
              <w:rPr>
                <w:rFonts w:ascii="Times New Roman" w:hAnsi="Times New Roman" w:cs="Times New Roman"/>
                <w:sz w:val="20"/>
                <w:szCs w:val="20"/>
              </w:rPr>
              <w:t>• применять компьютерные технологии в собственной художественно-творческой деятельности (PowerPoint, Photoshop и др.).</w:t>
            </w:r>
          </w:p>
        </w:tc>
        <w:tc>
          <w:tcPr>
            <w:tcW w:w="2268" w:type="dxa"/>
          </w:tcPr>
          <w:p w:rsidR="0065646D" w:rsidRPr="00D15CDA" w:rsidRDefault="0065646D" w:rsidP="0065646D">
            <w:pPr>
              <w:pStyle w:val="a1"/>
              <w:shd w:val="clear" w:color="auto" w:fill="auto"/>
              <w:tabs>
                <w:tab w:val="left" w:pos="650"/>
              </w:tabs>
              <w:spacing w:after="0" w:line="360" w:lineRule="auto"/>
              <w:ind w:firstLine="454"/>
              <w:jc w:val="both"/>
              <w:rPr>
                <w:rFonts w:ascii="Times New Roman" w:hAnsi="Times New Roman" w:cs="Times New Roman"/>
                <w:b/>
                <w:iCs/>
                <w:sz w:val="20"/>
                <w:szCs w:val="24"/>
              </w:rPr>
            </w:pPr>
          </w:p>
        </w:tc>
      </w:tr>
    </w:tbl>
    <w:p w:rsidR="00051AC0" w:rsidRDefault="00051AC0" w:rsidP="00C5300A">
      <w:pPr>
        <w:pStyle w:val="a1"/>
        <w:shd w:val="clear" w:color="auto" w:fill="auto"/>
        <w:spacing w:after="0" w:line="360" w:lineRule="auto"/>
        <w:ind w:firstLine="454"/>
        <w:jc w:val="both"/>
        <w:rPr>
          <w:rFonts w:ascii="Times New Roman" w:hAnsi="Times New Roman" w:cs="Times New Roman"/>
          <w:sz w:val="24"/>
          <w:szCs w:val="28"/>
        </w:rPr>
      </w:pPr>
    </w:p>
    <w:p w:rsidR="0065646D" w:rsidRPr="007D79E1" w:rsidRDefault="0065646D" w:rsidP="0065646D">
      <w:pPr>
        <w:rPr>
          <w:b/>
          <w:sz w:val="24"/>
        </w:rPr>
      </w:pPr>
      <w:r>
        <w:rPr>
          <w:b/>
          <w:sz w:val="24"/>
        </w:rPr>
        <w:t>1</w:t>
      </w:r>
      <w:r w:rsidR="002801B8">
        <w:rPr>
          <w:b/>
          <w:sz w:val="24"/>
        </w:rPr>
        <w:t>3</w:t>
      </w:r>
      <w:r>
        <w:rPr>
          <w:b/>
          <w:sz w:val="24"/>
        </w:rPr>
        <w:t xml:space="preserve">. </w:t>
      </w:r>
      <w:r w:rsidRPr="007D79E1">
        <w:rPr>
          <w:b/>
          <w:sz w:val="24"/>
        </w:rPr>
        <w:t>Музыка</w:t>
      </w:r>
    </w:p>
    <w:tbl>
      <w:tblPr>
        <w:tblStyle w:val="ac"/>
        <w:tblW w:w="15843" w:type="dxa"/>
        <w:tblLayout w:type="fixed"/>
        <w:tblLook w:val="04A0" w:firstRow="1" w:lastRow="0" w:firstColumn="1" w:lastColumn="0" w:noHBand="0" w:noVBand="1"/>
      </w:tblPr>
      <w:tblGrid>
        <w:gridCol w:w="3510"/>
        <w:gridCol w:w="1843"/>
        <w:gridCol w:w="7513"/>
        <w:gridCol w:w="2977"/>
      </w:tblGrid>
      <w:tr w:rsidR="0065646D" w:rsidRPr="00072195" w:rsidTr="00072195">
        <w:tc>
          <w:tcPr>
            <w:tcW w:w="3510" w:type="dxa"/>
          </w:tcPr>
          <w:p w:rsidR="0065646D" w:rsidRPr="00072195" w:rsidRDefault="0065646D" w:rsidP="0065646D">
            <w:pPr>
              <w:jc w:val="center"/>
              <w:rPr>
                <w:rFonts w:ascii="Times New Roman" w:hAnsi="Times New Roman" w:cs="Times New Roman"/>
                <w:b/>
              </w:rPr>
            </w:pPr>
            <w:r w:rsidRPr="00072195">
              <w:rPr>
                <w:rFonts w:ascii="Times New Roman" w:hAnsi="Times New Roman" w:cs="Times New Roman"/>
                <w:b/>
              </w:rPr>
              <w:t>Личностные результаты</w:t>
            </w:r>
          </w:p>
        </w:tc>
        <w:tc>
          <w:tcPr>
            <w:tcW w:w="12333" w:type="dxa"/>
            <w:gridSpan w:val="3"/>
          </w:tcPr>
          <w:p w:rsidR="0065646D" w:rsidRPr="00072195" w:rsidRDefault="0065646D" w:rsidP="0065646D">
            <w:pPr>
              <w:jc w:val="center"/>
              <w:rPr>
                <w:rFonts w:ascii="Times New Roman" w:hAnsi="Times New Roman" w:cs="Times New Roman"/>
                <w:b/>
              </w:rPr>
            </w:pPr>
            <w:r w:rsidRPr="00072195">
              <w:rPr>
                <w:rFonts w:ascii="Times New Roman" w:hAnsi="Times New Roman" w:cs="Times New Roman"/>
                <w:b/>
              </w:rPr>
              <w:t>Метапредметные результаты</w:t>
            </w:r>
          </w:p>
        </w:tc>
      </w:tr>
      <w:tr w:rsidR="0065646D" w:rsidRPr="00072195" w:rsidTr="00072195">
        <w:tc>
          <w:tcPr>
            <w:tcW w:w="3510" w:type="dxa"/>
          </w:tcPr>
          <w:p w:rsidR="0065646D" w:rsidRPr="00072195" w:rsidRDefault="0065646D" w:rsidP="0065646D">
            <w:pPr>
              <w:jc w:val="center"/>
              <w:rPr>
                <w:rFonts w:ascii="Times New Roman" w:hAnsi="Times New Roman" w:cs="Times New Roman"/>
                <w:b/>
              </w:rPr>
            </w:pPr>
            <w:r w:rsidRPr="00072195">
              <w:rPr>
                <w:rFonts w:ascii="Times New Roman" w:hAnsi="Times New Roman" w:cs="Times New Roman"/>
                <w:b/>
              </w:rPr>
              <w:t>Выпускник научится:</w:t>
            </w:r>
          </w:p>
        </w:tc>
        <w:tc>
          <w:tcPr>
            <w:tcW w:w="12333" w:type="dxa"/>
            <w:gridSpan w:val="3"/>
          </w:tcPr>
          <w:p w:rsidR="0065646D" w:rsidRPr="00072195" w:rsidRDefault="0065646D" w:rsidP="0065646D">
            <w:pPr>
              <w:jc w:val="center"/>
              <w:rPr>
                <w:rFonts w:ascii="Times New Roman" w:hAnsi="Times New Roman" w:cs="Times New Roman"/>
                <w:b/>
              </w:rPr>
            </w:pPr>
          </w:p>
        </w:tc>
      </w:tr>
      <w:tr w:rsidR="0065646D" w:rsidRPr="00072195" w:rsidTr="00072195">
        <w:tc>
          <w:tcPr>
            <w:tcW w:w="3510" w:type="dxa"/>
          </w:tcPr>
          <w:p w:rsidR="0065646D" w:rsidRPr="00072195" w:rsidRDefault="0065646D" w:rsidP="0065646D">
            <w:pPr>
              <w:rPr>
                <w:rFonts w:ascii="Times New Roman" w:hAnsi="Times New Roman" w:cs="Times New Roman"/>
                <w:b/>
              </w:rPr>
            </w:pPr>
            <w:r w:rsidRPr="00072195">
              <w:rPr>
                <w:rFonts w:ascii="Times New Roman" w:hAnsi="Times New Roman" w:cs="Times New Roman"/>
                <w:b/>
              </w:rPr>
              <w:t>Личностные УУД</w:t>
            </w:r>
          </w:p>
        </w:tc>
        <w:tc>
          <w:tcPr>
            <w:tcW w:w="1843" w:type="dxa"/>
          </w:tcPr>
          <w:p w:rsidR="0065646D" w:rsidRPr="00072195" w:rsidRDefault="0065646D" w:rsidP="0065646D">
            <w:pPr>
              <w:rPr>
                <w:rFonts w:ascii="Times New Roman" w:hAnsi="Times New Roman" w:cs="Times New Roman"/>
                <w:b/>
              </w:rPr>
            </w:pPr>
            <w:r w:rsidRPr="00072195">
              <w:rPr>
                <w:rFonts w:ascii="Times New Roman" w:hAnsi="Times New Roman" w:cs="Times New Roman"/>
                <w:b/>
              </w:rPr>
              <w:t>Регулятивные УУД</w:t>
            </w:r>
          </w:p>
        </w:tc>
        <w:tc>
          <w:tcPr>
            <w:tcW w:w="7513" w:type="dxa"/>
          </w:tcPr>
          <w:p w:rsidR="0065646D" w:rsidRPr="00072195" w:rsidRDefault="0065646D" w:rsidP="0065646D">
            <w:pPr>
              <w:rPr>
                <w:rFonts w:ascii="Times New Roman" w:hAnsi="Times New Roman" w:cs="Times New Roman"/>
                <w:b/>
              </w:rPr>
            </w:pPr>
            <w:r w:rsidRPr="00072195">
              <w:rPr>
                <w:rFonts w:ascii="Times New Roman" w:hAnsi="Times New Roman" w:cs="Times New Roman"/>
                <w:b/>
              </w:rPr>
              <w:t>Познавательные УУД</w:t>
            </w:r>
          </w:p>
        </w:tc>
        <w:tc>
          <w:tcPr>
            <w:tcW w:w="2977" w:type="dxa"/>
          </w:tcPr>
          <w:p w:rsidR="0065646D" w:rsidRPr="00072195" w:rsidRDefault="0065646D" w:rsidP="0065646D">
            <w:pPr>
              <w:rPr>
                <w:rFonts w:ascii="Times New Roman" w:hAnsi="Times New Roman" w:cs="Times New Roman"/>
                <w:b/>
              </w:rPr>
            </w:pPr>
            <w:r w:rsidRPr="00072195">
              <w:rPr>
                <w:rFonts w:ascii="Times New Roman" w:hAnsi="Times New Roman" w:cs="Times New Roman"/>
                <w:b/>
              </w:rPr>
              <w:t>Коммуникативные УУД</w:t>
            </w:r>
          </w:p>
        </w:tc>
      </w:tr>
      <w:tr w:rsidR="0065646D" w:rsidRPr="00072195" w:rsidTr="00072195">
        <w:tc>
          <w:tcPr>
            <w:tcW w:w="3510" w:type="dxa"/>
          </w:tcPr>
          <w:p w:rsidR="0065646D" w:rsidRPr="00072195" w:rsidRDefault="0065646D" w:rsidP="0065646D">
            <w:pPr>
              <w:pStyle w:val="a1"/>
              <w:tabs>
                <w:tab w:val="left" w:pos="1099"/>
              </w:tabs>
              <w:spacing w:after="0" w:line="240" w:lineRule="auto"/>
              <w:jc w:val="left"/>
              <w:rPr>
                <w:rFonts w:ascii="Times New Roman" w:hAnsi="Times New Roman" w:cs="Times New Roman"/>
                <w:sz w:val="20"/>
                <w:szCs w:val="20"/>
              </w:rPr>
            </w:pPr>
            <w:r w:rsidRPr="00072195">
              <w:rPr>
                <w:rFonts w:ascii="Times New Roman" w:hAnsi="Times New Roman" w:cs="Times New Roman"/>
                <w:sz w:val="20"/>
                <w:szCs w:val="20"/>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65646D" w:rsidRPr="00072195" w:rsidRDefault="0065646D" w:rsidP="0065646D">
            <w:pPr>
              <w:pStyle w:val="a1"/>
              <w:tabs>
                <w:tab w:val="left" w:pos="1099"/>
              </w:tabs>
              <w:spacing w:after="0" w:line="240" w:lineRule="auto"/>
              <w:jc w:val="left"/>
              <w:rPr>
                <w:rFonts w:ascii="Times New Roman" w:hAnsi="Times New Roman" w:cs="Times New Roman"/>
                <w:sz w:val="20"/>
                <w:szCs w:val="20"/>
              </w:rPr>
            </w:pPr>
            <w:r w:rsidRPr="00072195">
              <w:rPr>
                <w:rFonts w:ascii="Times New Roman" w:hAnsi="Times New Roman" w:cs="Times New Roman"/>
                <w:sz w:val="20"/>
                <w:szCs w:val="20"/>
              </w:rPr>
              <w:t xml:space="preserve">• понимать специфику музыки и </w:t>
            </w:r>
            <w:r w:rsidRPr="00072195">
              <w:rPr>
                <w:rFonts w:ascii="Times New Roman" w:hAnsi="Times New Roman" w:cs="Times New Roman"/>
                <w:sz w:val="20"/>
                <w:szCs w:val="20"/>
              </w:rPr>
              <w:lastRenderedPageBreak/>
              <w:t>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65646D" w:rsidRPr="00072195" w:rsidRDefault="0065646D" w:rsidP="0065646D">
            <w:pPr>
              <w:pStyle w:val="ab"/>
              <w:shd w:val="clear" w:color="auto" w:fill="FFFFFF"/>
              <w:tabs>
                <w:tab w:val="left" w:pos="1099"/>
              </w:tabs>
              <w:ind w:left="0"/>
              <w:rPr>
                <w:sz w:val="20"/>
                <w:szCs w:val="20"/>
              </w:rPr>
            </w:pPr>
          </w:p>
        </w:tc>
        <w:tc>
          <w:tcPr>
            <w:tcW w:w="1843" w:type="dxa"/>
          </w:tcPr>
          <w:p w:rsidR="0065646D" w:rsidRPr="00072195" w:rsidRDefault="0065646D" w:rsidP="0065646D">
            <w:pPr>
              <w:pStyle w:val="ab"/>
              <w:shd w:val="clear" w:color="auto" w:fill="FFFFFF"/>
              <w:tabs>
                <w:tab w:val="left" w:pos="1099"/>
              </w:tabs>
              <w:ind w:left="0"/>
              <w:rPr>
                <w:sz w:val="20"/>
                <w:szCs w:val="20"/>
              </w:rPr>
            </w:pPr>
          </w:p>
        </w:tc>
        <w:tc>
          <w:tcPr>
            <w:tcW w:w="7513" w:type="dxa"/>
          </w:tcPr>
          <w:p w:rsidR="0065646D" w:rsidRPr="00072195" w:rsidRDefault="0065646D" w:rsidP="0065646D">
            <w:pPr>
              <w:pStyle w:val="a1"/>
              <w:tabs>
                <w:tab w:val="left" w:pos="1099"/>
              </w:tabs>
              <w:spacing w:after="0" w:line="240" w:lineRule="auto"/>
              <w:jc w:val="left"/>
              <w:rPr>
                <w:rFonts w:ascii="Times New Roman" w:hAnsi="Times New Roman" w:cs="Times New Roman"/>
                <w:sz w:val="20"/>
                <w:szCs w:val="20"/>
              </w:rPr>
            </w:pPr>
            <w:r w:rsidRPr="00072195">
              <w:rPr>
                <w:rFonts w:ascii="Times New Roman" w:hAnsi="Times New Roman" w:cs="Times New Roman"/>
                <w:sz w:val="20"/>
                <w:szCs w:val="20"/>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65646D" w:rsidRPr="00072195" w:rsidRDefault="0065646D" w:rsidP="0065646D">
            <w:pPr>
              <w:pStyle w:val="a1"/>
              <w:tabs>
                <w:tab w:val="left" w:pos="1099"/>
              </w:tabs>
              <w:spacing w:after="0" w:line="240" w:lineRule="auto"/>
              <w:jc w:val="left"/>
              <w:rPr>
                <w:rFonts w:ascii="Times New Roman" w:hAnsi="Times New Roman" w:cs="Times New Roman"/>
                <w:sz w:val="20"/>
                <w:szCs w:val="20"/>
              </w:rPr>
            </w:pPr>
            <w:r w:rsidRPr="00072195">
              <w:rPr>
                <w:rFonts w:ascii="Times New Roman" w:hAnsi="Times New Roman" w:cs="Times New Roman"/>
                <w:sz w:val="20"/>
                <w:szCs w:val="20"/>
              </w:rPr>
              <w:t xml:space="preserve">•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w:t>
            </w:r>
            <w:r w:rsidRPr="00072195">
              <w:rPr>
                <w:rFonts w:ascii="Times New Roman" w:hAnsi="Times New Roman" w:cs="Times New Roman"/>
                <w:sz w:val="20"/>
                <w:szCs w:val="20"/>
              </w:rPr>
              <w:lastRenderedPageBreak/>
              <w:t>интонировании, поэтическом слове, изобразительной деятельности;</w:t>
            </w:r>
          </w:p>
          <w:p w:rsidR="0065646D" w:rsidRPr="00072195" w:rsidRDefault="0065646D" w:rsidP="0065646D">
            <w:pPr>
              <w:pStyle w:val="a1"/>
              <w:tabs>
                <w:tab w:val="left" w:pos="1099"/>
              </w:tabs>
              <w:spacing w:after="0" w:line="240" w:lineRule="auto"/>
              <w:jc w:val="left"/>
              <w:rPr>
                <w:rFonts w:ascii="Times New Roman" w:hAnsi="Times New Roman" w:cs="Times New Roman"/>
                <w:sz w:val="20"/>
                <w:szCs w:val="20"/>
              </w:rPr>
            </w:pPr>
            <w:r w:rsidRPr="00072195">
              <w:rPr>
                <w:rFonts w:ascii="Times New Roman" w:hAnsi="Times New Roman" w:cs="Times New Roman"/>
                <w:sz w:val="20"/>
                <w:szCs w:val="20"/>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65646D" w:rsidRPr="00072195" w:rsidRDefault="0065646D" w:rsidP="0065646D">
            <w:pPr>
              <w:pStyle w:val="a1"/>
              <w:tabs>
                <w:tab w:val="left" w:pos="1099"/>
              </w:tabs>
              <w:spacing w:after="0" w:line="240" w:lineRule="auto"/>
              <w:jc w:val="left"/>
              <w:rPr>
                <w:rFonts w:ascii="Times New Roman" w:hAnsi="Times New Roman" w:cs="Times New Roman"/>
                <w:sz w:val="20"/>
                <w:szCs w:val="20"/>
              </w:rPr>
            </w:pPr>
            <w:r w:rsidRPr="00072195">
              <w:rPr>
                <w:rFonts w:ascii="Times New Roman" w:hAnsi="Times New Roman" w:cs="Times New Roman"/>
                <w:sz w:val="20"/>
                <w:szCs w:val="20"/>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65646D" w:rsidRPr="00072195" w:rsidRDefault="0065646D" w:rsidP="002801B8">
            <w:pPr>
              <w:pStyle w:val="a1"/>
              <w:tabs>
                <w:tab w:val="left" w:pos="1099"/>
              </w:tabs>
              <w:spacing w:after="0" w:line="240" w:lineRule="auto"/>
              <w:jc w:val="left"/>
              <w:rPr>
                <w:rFonts w:ascii="Times New Roman" w:hAnsi="Times New Roman" w:cs="Times New Roman"/>
                <w:sz w:val="20"/>
                <w:szCs w:val="20"/>
              </w:rPr>
            </w:pPr>
            <w:r w:rsidRPr="00072195">
              <w:rPr>
                <w:rFonts w:ascii="Times New Roman" w:hAnsi="Times New Roman" w:cs="Times New Roman"/>
                <w:sz w:val="20"/>
                <w:szCs w:val="20"/>
              </w:rPr>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w:t>
            </w:r>
            <w:r w:rsidR="002801B8" w:rsidRPr="00072195">
              <w:rPr>
                <w:rFonts w:ascii="Times New Roman" w:hAnsi="Times New Roman" w:cs="Times New Roman"/>
                <w:sz w:val="20"/>
                <w:szCs w:val="20"/>
              </w:rPr>
              <w:t>е музыкальное искусство XX в.);</w:t>
            </w:r>
          </w:p>
        </w:tc>
        <w:tc>
          <w:tcPr>
            <w:tcW w:w="2977" w:type="dxa"/>
          </w:tcPr>
          <w:p w:rsidR="0065646D" w:rsidRPr="00072195" w:rsidRDefault="0065646D" w:rsidP="0065646D">
            <w:pPr>
              <w:pStyle w:val="a1"/>
              <w:tabs>
                <w:tab w:val="left" w:pos="1099"/>
              </w:tabs>
              <w:spacing w:after="0" w:line="240" w:lineRule="auto"/>
              <w:jc w:val="left"/>
              <w:rPr>
                <w:rFonts w:ascii="Times New Roman" w:hAnsi="Times New Roman" w:cs="Times New Roman"/>
                <w:sz w:val="20"/>
                <w:szCs w:val="20"/>
              </w:rPr>
            </w:pPr>
            <w:r w:rsidRPr="00072195">
              <w:rPr>
                <w:rFonts w:ascii="Times New Roman" w:hAnsi="Times New Roman" w:cs="Times New Roman"/>
                <w:sz w:val="20"/>
                <w:szCs w:val="20"/>
              </w:rPr>
              <w:lastRenderedPageBreak/>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w:t>
            </w:r>
            <w:r w:rsidRPr="00072195">
              <w:rPr>
                <w:rFonts w:ascii="Times New Roman" w:hAnsi="Times New Roman" w:cs="Times New Roman"/>
                <w:sz w:val="20"/>
                <w:szCs w:val="20"/>
              </w:rPr>
              <w:lastRenderedPageBreak/>
              <w:t>деятельности;</w:t>
            </w:r>
          </w:p>
          <w:p w:rsidR="0065646D" w:rsidRPr="00072195" w:rsidRDefault="0065646D" w:rsidP="0065646D">
            <w:pPr>
              <w:pStyle w:val="a1"/>
              <w:tabs>
                <w:tab w:val="left" w:pos="1099"/>
              </w:tabs>
              <w:spacing w:after="0" w:line="240" w:lineRule="auto"/>
              <w:jc w:val="left"/>
              <w:rPr>
                <w:rFonts w:ascii="Times New Roman" w:hAnsi="Times New Roman" w:cs="Times New Roman"/>
                <w:sz w:val="20"/>
                <w:szCs w:val="20"/>
              </w:rPr>
            </w:pPr>
            <w:r w:rsidRPr="00072195">
              <w:rPr>
                <w:rFonts w:ascii="Times New Roman" w:hAnsi="Times New Roman" w:cs="Times New Roman"/>
                <w:sz w:val="20"/>
                <w:szCs w:val="20"/>
              </w:rPr>
              <w:t>•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65646D" w:rsidRPr="00072195" w:rsidRDefault="0065646D" w:rsidP="0065646D">
            <w:pPr>
              <w:pStyle w:val="a1"/>
              <w:tabs>
                <w:tab w:val="left" w:pos="1099"/>
              </w:tabs>
              <w:spacing w:after="0" w:line="240" w:lineRule="auto"/>
              <w:jc w:val="left"/>
              <w:rPr>
                <w:rFonts w:ascii="Times New Roman" w:hAnsi="Times New Roman" w:cs="Times New Roman"/>
                <w:sz w:val="20"/>
                <w:szCs w:val="20"/>
              </w:rPr>
            </w:pPr>
          </w:p>
        </w:tc>
      </w:tr>
    </w:tbl>
    <w:p w:rsidR="0065646D" w:rsidRDefault="0065646D" w:rsidP="0065646D">
      <w:pPr>
        <w:pStyle w:val="ab"/>
        <w:ind w:left="1080"/>
        <w:rPr>
          <w:b/>
          <w:sz w:val="24"/>
        </w:rPr>
      </w:pPr>
    </w:p>
    <w:p w:rsidR="0065646D" w:rsidRPr="00534D67" w:rsidRDefault="002801B8" w:rsidP="0065646D">
      <w:pPr>
        <w:rPr>
          <w:b/>
          <w:sz w:val="24"/>
        </w:rPr>
      </w:pPr>
      <w:r>
        <w:rPr>
          <w:b/>
          <w:sz w:val="24"/>
        </w:rPr>
        <w:t>14</w:t>
      </w:r>
      <w:r w:rsidR="0065646D">
        <w:rPr>
          <w:b/>
          <w:sz w:val="24"/>
        </w:rPr>
        <w:t xml:space="preserve">. </w:t>
      </w:r>
      <w:r w:rsidR="0065646D" w:rsidRPr="00534D67">
        <w:rPr>
          <w:b/>
          <w:sz w:val="24"/>
        </w:rPr>
        <w:t>Технология</w:t>
      </w:r>
    </w:p>
    <w:tbl>
      <w:tblPr>
        <w:tblStyle w:val="ac"/>
        <w:tblW w:w="15843" w:type="dxa"/>
        <w:tblLayout w:type="fixed"/>
        <w:tblLook w:val="04A0" w:firstRow="1" w:lastRow="0" w:firstColumn="1" w:lastColumn="0" w:noHBand="0" w:noVBand="1"/>
      </w:tblPr>
      <w:tblGrid>
        <w:gridCol w:w="2093"/>
        <w:gridCol w:w="1701"/>
        <w:gridCol w:w="9781"/>
        <w:gridCol w:w="2268"/>
      </w:tblGrid>
      <w:tr w:rsidR="0065646D" w:rsidRPr="00072195" w:rsidTr="00072195">
        <w:tc>
          <w:tcPr>
            <w:tcW w:w="2093" w:type="dxa"/>
          </w:tcPr>
          <w:p w:rsidR="0065646D" w:rsidRPr="00072195" w:rsidRDefault="0065646D" w:rsidP="0065646D">
            <w:pPr>
              <w:jc w:val="center"/>
              <w:rPr>
                <w:rFonts w:ascii="Times New Roman" w:hAnsi="Times New Roman" w:cs="Times New Roman"/>
                <w:b/>
              </w:rPr>
            </w:pPr>
            <w:r w:rsidRPr="00072195">
              <w:rPr>
                <w:rFonts w:ascii="Times New Roman" w:hAnsi="Times New Roman" w:cs="Times New Roman"/>
                <w:b/>
              </w:rPr>
              <w:t>Личностные результаты</w:t>
            </w:r>
          </w:p>
        </w:tc>
        <w:tc>
          <w:tcPr>
            <w:tcW w:w="13750" w:type="dxa"/>
            <w:gridSpan w:val="3"/>
          </w:tcPr>
          <w:p w:rsidR="0065646D" w:rsidRPr="00072195" w:rsidRDefault="0065646D" w:rsidP="0065646D">
            <w:pPr>
              <w:jc w:val="center"/>
              <w:rPr>
                <w:rFonts w:ascii="Times New Roman" w:hAnsi="Times New Roman" w:cs="Times New Roman"/>
                <w:b/>
              </w:rPr>
            </w:pPr>
            <w:r w:rsidRPr="00072195">
              <w:rPr>
                <w:rFonts w:ascii="Times New Roman" w:hAnsi="Times New Roman" w:cs="Times New Roman"/>
                <w:b/>
              </w:rPr>
              <w:t>Метапредметные результаты</w:t>
            </w:r>
          </w:p>
        </w:tc>
      </w:tr>
      <w:tr w:rsidR="0065646D" w:rsidRPr="00072195" w:rsidTr="00072195">
        <w:tc>
          <w:tcPr>
            <w:tcW w:w="2093" w:type="dxa"/>
          </w:tcPr>
          <w:p w:rsidR="0065646D" w:rsidRPr="00072195" w:rsidRDefault="0065646D" w:rsidP="0065646D">
            <w:pPr>
              <w:jc w:val="center"/>
              <w:rPr>
                <w:rFonts w:ascii="Times New Roman" w:hAnsi="Times New Roman" w:cs="Times New Roman"/>
                <w:b/>
              </w:rPr>
            </w:pPr>
          </w:p>
        </w:tc>
        <w:tc>
          <w:tcPr>
            <w:tcW w:w="13750" w:type="dxa"/>
            <w:gridSpan w:val="3"/>
          </w:tcPr>
          <w:p w:rsidR="0065646D" w:rsidRPr="00072195" w:rsidRDefault="0065646D" w:rsidP="0065646D">
            <w:pPr>
              <w:jc w:val="center"/>
              <w:rPr>
                <w:rFonts w:ascii="Times New Roman" w:hAnsi="Times New Roman" w:cs="Times New Roman"/>
                <w:b/>
              </w:rPr>
            </w:pPr>
            <w:r w:rsidRPr="00072195">
              <w:rPr>
                <w:rFonts w:ascii="Times New Roman" w:hAnsi="Times New Roman" w:cs="Times New Roman"/>
                <w:b/>
              </w:rPr>
              <w:t>Выпускник научится:</w:t>
            </w:r>
          </w:p>
        </w:tc>
      </w:tr>
      <w:tr w:rsidR="0065646D" w:rsidRPr="00072195" w:rsidTr="00072195">
        <w:tc>
          <w:tcPr>
            <w:tcW w:w="2093" w:type="dxa"/>
          </w:tcPr>
          <w:p w:rsidR="0065646D" w:rsidRPr="00072195" w:rsidRDefault="0065646D" w:rsidP="0065646D">
            <w:pPr>
              <w:rPr>
                <w:rFonts w:ascii="Times New Roman" w:hAnsi="Times New Roman" w:cs="Times New Roman"/>
                <w:b/>
              </w:rPr>
            </w:pPr>
            <w:r w:rsidRPr="00072195">
              <w:rPr>
                <w:rFonts w:ascii="Times New Roman" w:hAnsi="Times New Roman" w:cs="Times New Roman"/>
                <w:b/>
              </w:rPr>
              <w:t>Личностные УУД</w:t>
            </w:r>
          </w:p>
        </w:tc>
        <w:tc>
          <w:tcPr>
            <w:tcW w:w="1701" w:type="dxa"/>
          </w:tcPr>
          <w:p w:rsidR="0065646D" w:rsidRPr="00072195" w:rsidRDefault="0065646D" w:rsidP="0065646D">
            <w:pPr>
              <w:rPr>
                <w:rFonts w:ascii="Times New Roman" w:hAnsi="Times New Roman" w:cs="Times New Roman"/>
                <w:b/>
              </w:rPr>
            </w:pPr>
            <w:r w:rsidRPr="00072195">
              <w:rPr>
                <w:rFonts w:ascii="Times New Roman" w:hAnsi="Times New Roman" w:cs="Times New Roman"/>
                <w:b/>
              </w:rPr>
              <w:t>Регулятивные УУД</w:t>
            </w:r>
          </w:p>
        </w:tc>
        <w:tc>
          <w:tcPr>
            <w:tcW w:w="9781" w:type="dxa"/>
          </w:tcPr>
          <w:p w:rsidR="0065646D" w:rsidRPr="00072195" w:rsidRDefault="0065646D" w:rsidP="0065646D">
            <w:pPr>
              <w:rPr>
                <w:rFonts w:ascii="Times New Roman" w:hAnsi="Times New Roman" w:cs="Times New Roman"/>
                <w:b/>
              </w:rPr>
            </w:pPr>
            <w:r w:rsidRPr="00072195">
              <w:rPr>
                <w:rFonts w:ascii="Times New Roman" w:hAnsi="Times New Roman" w:cs="Times New Roman"/>
                <w:b/>
              </w:rPr>
              <w:t>Познавательные УУД</w:t>
            </w:r>
          </w:p>
        </w:tc>
        <w:tc>
          <w:tcPr>
            <w:tcW w:w="2268" w:type="dxa"/>
          </w:tcPr>
          <w:p w:rsidR="0065646D" w:rsidRPr="00072195" w:rsidRDefault="0065646D" w:rsidP="0065646D">
            <w:pPr>
              <w:rPr>
                <w:rFonts w:ascii="Times New Roman" w:hAnsi="Times New Roman" w:cs="Times New Roman"/>
                <w:b/>
              </w:rPr>
            </w:pPr>
            <w:r w:rsidRPr="00072195">
              <w:rPr>
                <w:rFonts w:ascii="Times New Roman" w:hAnsi="Times New Roman" w:cs="Times New Roman"/>
                <w:b/>
              </w:rPr>
              <w:t>Коммуникативные УУД</w:t>
            </w:r>
          </w:p>
        </w:tc>
      </w:tr>
      <w:tr w:rsidR="0065646D" w:rsidRPr="00072195" w:rsidTr="00072195">
        <w:tc>
          <w:tcPr>
            <w:tcW w:w="2093" w:type="dxa"/>
          </w:tcPr>
          <w:p w:rsidR="0065646D" w:rsidRPr="00072195" w:rsidRDefault="0065646D" w:rsidP="0065646D">
            <w:pPr>
              <w:pStyle w:val="a1"/>
              <w:tabs>
                <w:tab w:val="left" w:pos="1099"/>
              </w:tabs>
              <w:spacing w:after="0" w:line="240" w:lineRule="auto"/>
              <w:jc w:val="left"/>
              <w:rPr>
                <w:rFonts w:ascii="Times New Roman" w:hAnsi="Times New Roman" w:cs="Times New Roman"/>
                <w:sz w:val="20"/>
                <w:szCs w:val="20"/>
              </w:rPr>
            </w:pPr>
            <w:r w:rsidRPr="00072195">
              <w:rPr>
                <w:rFonts w:ascii="Times New Roman" w:hAnsi="Times New Roman" w:cs="Times New Roman"/>
                <w:sz w:val="20"/>
                <w:szCs w:val="20"/>
              </w:rPr>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65646D" w:rsidRPr="00072195" w:rsidRDefault="0065646D" w:rsidP="0065646D">
            <w:pPr>
              <w:pStyle w:val="ab"/>
              <w:shd w:val="clear" w:color="auto" w:fill="FFFFFF"/>
              <w:tabs>
                <w:tab w:val="left" w:pos="1099"/>
              </w:tabs>
              <w:ind w:left="0"/>
              <w:rPr>
                <w:sz w:val="20"/>
                <w:szCs w:val="20"/>
              </w:rPr>
            </w:pPr>
          </w:p>
        </w:tc>
        <w:tc>
          <w:tcPr>
            <w:tcW w:w="1701" w:type="dxa"/>
          </w:tcPr>
          <w:p w:rsidR="0065646D" w:rsidRPr="00072195" w:rsidRDefault="0065646D" w:rsidP="0065646D">
            <w:pPr>
              <w:pStyle w:val="ab"/>
              <w:shd w:val="clear" w:color="auto" w:fill="FFFFFF"/>
              <w:tabs>
                <w:tab w:val="left" w:pos="1099"/>
              </w:tabs>
              <w:ind w:left="0"/>
              <w:rPr>
                <w:sz w:val="20"/>
                <w:szCs w:val="20"/>
              </w:rPr>
            </w:pPr>
          </w:p>
        </w:tc>
        <w:tc>
          <w:tcPr>
            <w:tcW w:w="9781" w:type="dxa"/>
          </w:tcPr>
          <w:p w:rsidR="0065646D" w:rsidRPr="00072195" w:rsidRDefault="0065646D" w:rsidP="0065646D">
            <w:pPr>
              <w:pStyle w:val="a1"/>
              <w:tabs>
                <w:tab w:val="left" w:pos="644"/>
                <w:tab w:val="left" w:pos="1099"/>
              </w:tabs>
              <w:spacing w:after="0" w:line="240" w:lineRule="auto"/>
              <w:jc w:val="left"/>
              <w:rPr>
                <w:rFonts w:ascii="Times New Roman" w:hAnsi="Times New Roman" w:cs="Times New Roman"/>
                <w:sz w:val="20"/>
                <w:szCs w:val="20"/>
              </w:rPr>
            </w:pPr>
            <w:r w:rsidRPr="00072195">
              <w:rPr>
                <w:rFonts w:ascii="Times New Roman" w:hAnsi="Times New Roman" w:cs="Times New Roman"/>
                <w:sz w:val="20"/>
                <w:szCs w:val="20"/>
              </w:rPr>
              <w:t>Находить в учебной литературе сведения, необходимые для конструирования объекта и осуществления выбранной технологии;</w:t>
            </w:r>
          </w:p>
          <w:p w:rsidR="0065646D" w:rsidRPr="00072195" w:rsidRDefault="0065646D" w:rsidP="0065646D">
            <w:pPr>
              <w:pStyle w:val="a1"/>
              <w:tabs>
                <w:tab w:val="left" w:pos="626"/>
                <w:tab w:val="left" w:pos="1099"/>
              </w:tabs>
              <w:spacing w:after="0" w:line="240" w:lineRule="auto"/>
              <w:ind w:firstLine="454"/>
              <w:jc w:val="left"/>
              <w:rPr>
                <w:rFonts w:ascii="Times New Roman" w:hAnsi="Times New Roman" w:cs="Times New Roman"/>
                <w:sz w:val="20"/>
                <w:szCs w:val="20"/>
              </w:rPr>
            </w:pPr>
            <w:r w:rsidRPr="00072195">
              <w:rPr>
                <w:rFonts w:ascii="Times New Roman" w:hAnsi="Times New Roman" w:cs="Times New Roman"/>
                <w:sz w:val="20"/>
                <w:szCs w:val="20"/>
              </w:rPr>
              <w:t>• читать технические рисунки, эскизы, чертежи, схемы;</w:t>
            </w:r>
          </w:p>
          <w:p w:rsidR="0065646D" w:rsidRPr="00072195" w:rsidRDefault="0065646D" w:rsidP="0065646D">
            <w:pPr>
              <w:pStyle w:val="a1"/>
              <w:tabs>
                <w:tab w:val="left" w:pos="634"/>
                <w:tab w:val="left" w:pos="1099"/>
              </w:tabs>
              <w:spacing w:after="0" w:line="240" w:lineRule="auto"/>
              <w:ind w:firstLine="454"/>
              <w:jc w:val="left"/>
              <w:rPr>
                <w:rFonts w:ascii="Times New Roman" w:hAnsi="Times New Roman" w:cs="Times New Roman"/>
                <w:sz w:val="20"/>
                <w:szCs w:val="20"/>
              </w:rPr>
            </w:pPr>
            <w:r w:rsidRPr="00072195">
              <w:rPr>
                <w:rFonts w:ascii="Times New Roman" w:hAnsi="Times New Roman" w:cs="Times New Roman"/>
                <w:sz w:val="20"/>
                <w:szCs w:val="20"/>
              </w:rPr>
              <w:t>• выполнять в масштабе и правильно оформлять технические рисунки и эскизы разрабатываемых объектов;</w:t>
            </w:r>
          </w:p>
          <w:p w:rsidR="0065646D" w:rsidRPr="00072195" w:rsidRDefault="0065646D" w:rsidP="0065646D">
            <w:pPr>
              <w:pStyle w:val="a1"/>
              <w:tabs>
                <w:tab w:val="left" w:pos="634"/>
                <w:tab w:val="left" w:pos="1099"/>
              </w:tabs>
              <w:spacing w:after="0" w:line="240" w:lineRule="auto"/>
              <w:ind w:firstLine="454"/>
              <w:jc w:val="left"/>
              <w:rPr>
                <w:rFonts w:ascii="Times New Roman" w:hAnsi="Times New Roman" w:cs="Times New Roman"/>
                <w:sz w:val="20"/>
                <w:szCs w:val="20"/>
              </w:rPr>
            </w:pPr>
            <w:r w:rsidRPr="00072195">
              <w:rPr>
                <w:rFonts w:ascii="Times New Roman" w:hAnsi="Times New Roman" w:cs="Times New Roman"/>
                <w:sz w:val="20"/>
                <w:szCs w:val="20"/>
              </w:rPr>
              <w:t>• осуществлять технологические процессы создания или ремонта материальных объектов.</w:t>
            </w:r>
          </w:p>
          <w:p w:rsidR="0065646D" w:rsidRPr="00072195" w:rsidRDefault="0065646D" w:rsidP="0065646D">
            <w:pPr>
              <w:pStyle w:val="a1"/>
              <w:tabs>
                <w:tab w:val="left" w:pos="634"/>
                <w:tab w:val="left" w:pos="1099"/>
              </w:tabs>
              <w:spacing w:after="0" w:line="240" w:lineRule="auto"/>
              <w:ind w:firstLine="454"/>
              <w:jc w:val="left"/>
              <w:rPr>
                <w:rFonts w:ascii="Times New Roman" w:hAnsi="Times New Roman" w:cs="Times New Roman"/>
                <w:sz w:val="20"/>
                <w:szCs w:val="20"/>
              </w:rPr>
            </w:pPr>
            <w:r w:rsidRPr="00072195">
              <w:rPr>
                <w:rFonts w:ascii="Times New Roman" w:hAnsi="Times New Roman" w:cs="Times New Roman"/>
                <w:sz w:val="20"/>
                <w:szCs w:val="20"/>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65646D" w:rsidRPr="00072195" w:rsidRDefault="0065646D" w:rsidP="0065646D">
            <w:pPr>
              <w:pStyle w:val="a1"/>
              <w:tabs>
                <w:tab w:val="left" w:pos="639"/>
                <w:tab w:val="left" w:pos="1099"/>
              </w:tabs>
              <w:spacing w:after="0" w:line="240" w:lineRule="auto"/>
              <w:ind w:firstLine="454"/>
              <w:jc w:val="left"/>
              <w:rPr>
                <w:rFonts w:ascii="Times New Roman" w:hAnsi="Times New Roman" w:cs="Times New Roman"/>
                <w:sz w:val="20"/>
                <w:szCs w:val="20"/>
              </w:rPr>
            </w:pPr>
            <w:r w:rsidRPr="00072195">
              <w:rPr>
                <w:rFonts w:ascii="Times New Roman" w:hAnsi="Times New Roman" w:cs="Times New Roman"/>
                <w:sz w:val="20"/>
                <w:szCs w:val="20"/>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65646D" w:rsidRPr="00072195" w:rsidRDefault="0065646D" w:rsidP="0065646D">
            <w:pPr>
              <w:pStyle w:val="a1"/>
              <w:tabs>
                <w:tab w:val="left" w:pos="654"/>
                <w:tab w:val="left" w:pos="1099"/>
              </w:tabs>
              <w:spacing w:after="0" w:line="240" w:lineRule="auto"/>
              <w:ind w:firstLine="454"/>
              <w:jc w:val="left"/>
              <w:rPr>
                <w:rFonts w:ascii="Times New Roman" w:hAnsi="Times New Roman" w:cs="Times New Roman"/>
                <w:sz w:val="20"/>
                <w:szCs w:val="20"/>
              </w:rPr>
            </w:pPr>
            <w:r w:rsidRPr="00072195">
              <w:rPr>
                <w:rFonts w:ascii="Times New Roman" w:hAnsi="Times New Roman" w:cs="Times New Roman"/>
                <w:sz w:val="20"/>
                <w:szCs w:val="20"/>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65646D" w:rsidRPr="00072195" w:rsidRDefault="0065646D" w:rsidP="0065646D">
            <w:pPr>
              <w:pStyle w:val="a1"/>
              <w:tabs>
                <w:tab w:val="left" w:pos="1099"/>
              </w:tabs>
              <w:spacing w:after="0" w:line="240" w:lineRule="auto"/>
              <w:ind w:firstLine="454"/>
              <w:jc w:val="left"/>
              <w:rPr>
                <w:rFonts w:ascii="Times New Roman" w:hAnsi="Times New Roman" w:cs="Times New Roman"/>
                <w:sz w:val="20"/>
                <w:szCs w:val="20"/>
              </w:rPr>
            </w:pPr>
            <w:r w:rsidRPr="00072195">
              <w:rPr>
                <w:rFonts w:ascii="Times New Roman" w:hAnsi="Times New Roman" w:cs="Times New Roman"/>
                <w:sz w:val="20"/>
                <w:szCs w:val="20"/>
              </w:rPr>
              <w:t>изготавливать с помощью ручных инструментов и оборудования для швейных и декоративно-</w:t>
            </w:r>
            <w:r w:rsidRPr="00072195">
              <w:rPr>
                <w:rFonts w:ascii="Times New Roman" w:hAnsi="Times New Roman" w:cs="Times New Roman"/>
                <w:sz w:val="20"/>
                <w:szCs w:val="20"/>
              </w:rPr>
              <w:lastRenderedPageBreak/>
              <w:t>прикладных работ, швейной машины простые по конструкции модели швейных изделий, пользуясь технологической документацией;</w:t>
            </w:r>
          </w:p>
          <w:p w:rsidR="0065646D" w:rsidRPr="00072195" w:rsidRDefault="0065646D" w:rsidP="0065646D">
            <w:pPr>
              <w:pStyle w:val="a1"/>
              <w:tabs>
                <w:tab w:val="left" w:pos="1099"/>
              </w:tabs>
              <w:spacing w:after="0" w:line="240" w:lineRule="auto"/>
              <w:ind w:firstLine="454"/>
              <w:jc w:val="left"/>
              <w:rPr>
                <w:rFonts w:ascii="Times New Roman" w:hAnsi="Times New Roman" w:cs="Times New Roman"/>
                <w:sz w:val="20"/>
                <w:szCs w:val="20"/>
              </w:rPr>
            </w:pPr>
            <w:r w:rsidRPr="00072195">
              <w:rPr>
                <w:rFonts w:ascii="Times New Roman" w:hAnsi="Times New Roman" w:cs="Times New Roman"/>
                <w:sz w:val="20"/>
                <w:szCs w:val="20"/>
              </w:rPr>
              <w:t>• выполнять влажно-тепловую обработку швейных изделий.</w:t>
            </w:r>
          </w:p>
          <w:p w:rsidR="0065646D" w:rsidRPr="00072195" w:rsidRDefault="0065646D" w:rsidP="0065646D">
            <w:pPr>
              <w:pStyle w:val="a1"/>
              <w:tabs>
                <w:tab w:val="left" w:pos="1099"/>
              </w:tabs>
              <w:spacing w:after="0" w:line="240" w:lineRule="auto"/>
              <w:ind w:firstLine="454"/>
              <w:jc w:val="left"/>
              <w:rPr>
                <w:rFonts w:ascii="Times New Roman" w:hAnsi="Times New Roman" w:cs="Times New Roman"/>
                <w:sz w:val="20"/>
                <w:szCs w:val="20"/>
              </w:rPr>
            </w:pPr>
            <w:r w:rsidRPr="00072195">
              <w:rPr>
                <w:rFonts w:ascii="Times New Roman" w:hAnsi="Times New Roman" w:cs="Times New Roman"/>
                <w:sz w:val="20"/>
                <w:szCs w:val="20"/>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65646D" w:rsidRPr="00072195" w:rsidRDefault="0065646D" w:rsidP="00072195">
            <w:pPr>
              <w:pStyle w:val="a1"/>
              <w:tabs>
                <w:tab w:val="left" w:pos="1099"/>
              </w:tabs>
              <w:spacing w:after="0" w:line="240" w:lineRule="auto"/>
              <w:ind w:firstLine="454"/>
              <w:jc w:val="left"/>
              <w:rPr>
                <w:rFonts w:ascii="Times New Roman" w:hAnsi="Times New Roman" w:cs="Times New Roman"/>
                <w:sz w:val="20"/>
                <w:szCs w:val="20"/>
              </w:rPr>
            </w:pPr>
            <w:r w:rsidRPr="00072195">
              <w:rPr>
                <w:rFonts w:ascii="Times New Roman" w:hAnsi="Times New Roman" w:cs="Times New Roman"/>
                <w:sz w:val="20"/>
                <w:szCs w:val="20"/>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w:t>
            </w:r>
            <w:r w:rsidR="00072195">
              <w:rPr>
                <w:rFonts w:ascii="Times New Roman" w:hAnsi="Times New Roman" w:cs="Times New Roman"/>
                <w:sz w:val="20"/>
                <w:szCs w:val="20"/>
              </w:rPr>
              <w:t>; представлять проект к защите.</w:t>
            </w:r>
          </w:p>
        </w:tc>
        <w:tc>
          <w:tcPr>
            <w:tcW w:w="2268" w:type="dxa"/>
          </w:tcPr>
          <w:p w:rsidR="0065646D" w:rsidRPr="00072195" w:rsidRDefault="0065646D" w:rsidP="0065646D">
            <w:pPr>
              <w:pStyle w:val="a1"/>
              <w:shd w:val="clear" w:color="auto" w:fill="auto"/>
              <w:tabs>
                <w:tab w:val="left" w:pos="650"/>
              </w:tabs>
              <w:spacing w:after="0" w:line="360" w:lineRule="auto"/>
              <w:ind w:firstLine="454"/>
              <w:jc w:val="both"/>
              <w:rPr>
                <w:rFonts w:ascii="Times New Roman" w:hAnsi="Times New Roman" w:cs="Times New Roman"/>
                <w:b/>
                <w:iCs/>
                <w:sz w:val="20"/>
                <w:szCs w:val="24"/>
              </w:rPr>
            </w:pPr>
          </w:p>
        </w:tc>
      </w:tr>
    </w:tbl>
    <w:p w:rsidR="0065646D" w:rsidRDefault="0065646D" w:rsidP="0065646D">
      <w:pPr>
        <w:rPr>
          <w:b/>
          <w:sz w:val="24"/>
        </w:rPr>
      </w:pPr>
    </w:p>
    <w:p w:rsidR="0065646D" w:rsidRPr="007D79E1" w:rsidRDefault="002801B8" w:rsidP="0065646D">
      <w:pPr>
        <w:rPr>
          <w:b/>
          <w:sz w:val="24"/>
        </w:rPr>
      </w:pPr>
      <w:r>
        <w:rPr>
          <w:b/>
          <w:sz w:val="24"/>
        </w:rPr>
        <w:t>15</w:t>
      </w:r>
      <w:r w:rsidR="0065646D">
        <w:rPr>
          <w:b/>
          <w:sz w:val="24"/>
        </w:rPr>
        <w:t xml:space="preserve">. </w:t>
      </w:r>
      <w:r w:rsidR="0065646D" w:rsidRPr="007D79E1">
        <w:rPr>
          <w:b/>
          <w:sz w:val="24"/>
        </w:rPr>
        <w:t>Физическая культура</w:t>
      </w:r>
    </w:p>
    <w:tbl>
      <w:tblPr>
        <w:tblStyle w:val="ac"/>
        <w:tblW w:w="15843" w:type="dxa"/>
        <w:tblLayout w:type="fixed"/>
        <w:tblLook w:val="04A0" w:firstRow="1" w:lastRow="0" w:firstColumn="1" w:lastColumn="0" w:noHBand="0" w:noVBand="1"/>
      </w:tblPr>
      <w:tblGrid>
        <w:gridCol w:w="3794"/>
        <w:gridCol w:w="1701"/>
        <w:gridCol w:w="8080"/>
        <w:gridCol w:w="2268"/>
      </w:tblGrid>
      <w:tr w:rsidR="0065646D" w:rsidRPr="00072195" w:rsidTr="00072195">
        <w:tc>
          <w:tcPr>
            <w:tcW w:w="3794" w:type="dxa"/>
          </w:tcPr>
          <w:p w:rsidR="0065646D" w:rsidRPr="00072195" w:rsidRDefault="0065646D" w:rsidP="0065646D">
            <w:pPr>
              <w:jc w:val="center"/>
              <w:rPr>
                <w:rFonts w:ascii="Times New Roman" w:hAnsi="Times New Roman" w:cs="Times New Roman"/>
                <w:b/>
              </w:rPr>
            </w:pPr>
            <w:r w:rsidRPr="00072195">
              <w:rPr>
                <w:rFonts w:ascii="Times New Roman" w:hAnsi="Times New Roman" w:cs="Times New Roman"/>
                <w:b/>
              </w:rPr>
              <w:t>Личностные результаты</w:t>
            </w:r>
          </w:p>
        </w:tc>
        <w:tc>
          <w:tcPr>
            <w:tcW w:w="12049" w:type="dxa"/>
            <w:gridSpan w:val="3"/>
          </w:tcPr>
          <w:p w:rsidR="0065646D" w:rsidRPr="00072195" w:rsidRDefault="0065646D" w:rsidP="0065646D">
            <w:pPr>
              <w:jc w:val="center"/>
              <w:rPr>
                <w:rFonts w:ascii="Times New Roman" w:hAnsi="Times New Roman" w:cs="Times New Roman"/>
                <w:b/>
              </w:rPr>
            </w:pPr>
            <w:r w:rsidRPr="00072195">
              <w:rPr>
                <w:rFonts w:ascii="Times New Roman" w:hAnsi="Times New Roman" w:cs="Times New Roman"/>
                <w:b/>
              </w:rPr>
              <w:t>Метапредметные результаты</w:t>
            </w:r>
          </w:p>
        </w:tc>
      </w:tr>
      <w:tr w:rsidR="0065646D" w:rsidRPr="00072195" w:rsidTr="00072195">
        <w:tc>
          <w:tcPr>
            <w:tcW w:w="3794" w:type="dxa"/>
          </w:tcPr>
          <w:p w:rsidR="0065646D" w:rsidRPr="00072195" w:rsidRDefault="0065646D" w:rsidP="0065646D">
            <w:pPr>
              <w:jc w:val="center"/>
              <w:rPr>
                <w:rFonts w:ascii="Times New Roman" w:hAnsi="Times New Roman" w:cs="Times New Roman"/>
                <w:b/>
              </w:rPr>
            </w:pPr>
          </w:p>
        </w:tc>
        <w:tc>
          <w:tcPr>
            <w:tcW w:w="12049" w:type="dxa"/>
            <w:gridSpan w:val="3"/>
          </w:tcPr>
          <w:p w:rsidR="0065646D" w:rsidRPr="00072195" w:rsidRDefault="0065646D" w:rsidP="0065646D">
            <w:pPr>
              <w:jc w:val="center"/>
              <w:rPr>
                <w:rFonts w:ascii="Times New Roman" w:hAnsi="Times New Roman" w:cs="Times New Roman"/>
                <w:b/>
              </w:rPr>
            </w:pPr>
            <w:r w:rsidRPr="00072195">
              <w:rPr>
                <w:rFonts w:ascii="Times New Roman" w:hAnsi="Times New Roman" w:cs="Times New Roman"/>
                <w:b/>
              </w:rPr>
              <w:t>Выпускник научится:</w:t>
            </w:r>
          </w:p>
        </w:tc>
      </w:tr>
      <w:tr w:rsidR="0065646D" w:rsidRPr="00072195" w:rsidTr="00072195">
        <w:tc>
          <w:tcPr>
            <w:tcW w:w="3794" w:type="dxa"/>
          </w:tcPr>
          <w:p w:rsidR="0065646D" w:rsidRPr="00072195" w:rsidRDefault="0065646D" w:rsidP="0065646D">
            <w:pPr>
              <w:rPr>
                <w:rFonts w:ascii="Times New Roman" w:hAnsi="Times New Roman" w:cs="Times New Roman"/>
                <w:b/>
              </w:rPr>
            </w:pPr>
            <w:r w:rsidRPr="00072195">
              <w:rPr>
                <w:rFonts w:ascii="Times New Roman" w:hAnsi="Times New Roman" w:cs="Times New Roman"/>
                <w:b/>
              </w:rPr>
              <w:t>Личностные УУД</w:t>
            </w:r>
          </w:p>
        </w:tc>
        <w:tc>
          <w:tcPr>
            <w:tcW w:w="1701" w:type="dxa"/>
          </w:tcPr>
          <w:p w:rsidR="0065646D" w:rsidRPr="00072195" w:rsidRDefault="0065646D" w:rsidP="0065646D">
            <w:pPr>
              <w:rPr>
                <w:rFonts w:ascii="Times New Roman" w:hAnsi="Times New Roman" w:cs="Times New Roman"/>
                <w:b/>
              </w:rPr>
            </w:pPr>
            <w:r w:rsidRPr="00072195">
              <w:rPr>
                <w:rFonts w:ascii="Times New Roman" w:hAnsi="Times New Roman" w:cs="Times New Roman"/>
                <w:b/>
              </w:rPr>
              <w:t>Регулятивные УУД</w:t>
            </w:r>
          </w:p>
        </w:tc>
        <w:tc>
          <w:tcPr>
            <w:tcW w:w="8080" w:type="dxa"/>
          </w:tcPr>
          <w:p w:rsidR="0065646D" w:rsidRPr="00072195" w:rsidRDefault="0065646D" w:rsidP="0065646D">
            <w:pPr>
              <w:rPr>
                <w:rFonts w:ascii="Times New Roman" w:hAnsi="Times New Roman" w:cs="Times New Roman"/>
                <w:b/>
              </w:rPr>
            </w:pPr>
            <w:r w:rsidRPr="00072195">
              <w:rPr>
                <w:rFonts w:ascii="Times New Roman" w:hAnsi="Times New Roman" w:cs="Times New Roman"/>
                <w:b/>
              </w:rPr>
              <w:t>Познавательные УУД</w:t>
            </w:r>
          </w:p>
        </w:tc>
        <w:tc>
          <w:tcPr>
            <w:tcW w:w="2268" w:type="dxa"/>
          </w:tcPr>
          <w:p w:rsidR="0065646D" w:rsidRPr="00072195" w:rsidRDefault="0065646D" w:rsidP="0065646D">
            <w:pPr>
              <w:rPr>
                <w:rFonts w:ascii="Times New Roman" w:hAnsi="Times New Roman" w:cs="Times New Roman"/>
                <w:b/>
              </w:rPr>
            </w:pPr>
            <w:r w:rsidRPr="00072195">
              <w:rPr>
                <w:rFonts w:ascii="Times New Roman" w:hAnsi="Times New Roman" w:cs="Times New Roman"/>
                <w:b/>
              </w:rPr>
              <w:t>Коммуникативные УУД</w:t>
            </w:r>
          </w:p>
        </w:tc>
      </w:tr>
      <w:tr w:rsidR="0065646D" w:rsidRPr="00072195" w:rsidTr="00072195">
        <w:tc>
          <w:tcPr>
            <w:tcW w:w="3794" w:type="dxa"/>
          </w:tcPr>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xml:space="preserve">• понимать определение допинга, основ антидопинговых правил и концепции честного спорта, </w:t>
            </w:r>
            <w:r w:rsidRPr="00072195">
              <w:rPr>
                <w:rFonts w:ascii="Times New Roman" w:hAnsi="Times New Roman" w:cs="Times New Roman"/>
                <w:sz w:val="24"/>
                <w:szCs w:val="24"/>
              </w:rPr>
              <w:lastRenderedPageBreak/>
              <w:t>осознавать последствия допинга;</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p>
          <w:p w:rsidR="0065646D" w:rsidRPr="00072195" w:rsidRDefault="0065646D" w:rsidP="0065646D">
            <w:pPr>
              <w:pStyle w:val="ab"/>
              <w:shd w:val="clear" w:color="auto" w:fill="FFFFFF"/>
              <w:tabs>
                <w:tab w:val="left" w:pos="1099"/>
              </w:tabs>
              <w:ind w:left="0"/>
              <w:rPr>
                <w:sz w:val="24"/>
                <w:szCs w:val="24"/>
              </w:rPr>
            </w:pPr>
          </w:p>
        </w:tc>
        <w:tc>
          <w:tcPr>
            <w:tcW w:w="1701" w:type="dxa"/>
          </w:tcPr>
          <w:p w:rsidR="0065646D" w:rsidRPr="00072195" w:rsidRDefault="0065646D" w:rsidP="0065646D">
            <w:pPr>
              <w:pStyle w:val="ab"/>
              <w:shd w:val="clear" w:color="auto" w:fill="FFFFFF"/>
              <w:tabs>
                <w:tab w:val="left" w:pos="1099"/>
              </w:tabs>
              <w:ind w:left="0"/>
              <w:rPr>
                <w:sz w:val="24"/>
                <w:szCs w:val="24"/>
              </w:rPr>
            </w:pPr>
          </w:p>
        </w:tc>
        <w:tc>
          <w:tcPr>
            <w:tcW w:w="8080" w:type="dxa"/>
          </w:tcPr>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lastRenderedPageBreak/>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выполнять акробатические комбинации из числа хорошо освоенных упражнений;</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выполнять гимнастические комбинации на спортивных снарядах из числа хорошо освоенных упражнений;</w:t>
            </w:r>
          </w:p>
          <w:p w:rsidR="0065646D" w:rsidRPr="00072195" w:rsidRDefault="0065646D" w:rsidP="0065646D">
            <w:pPr>
              <w:shd w:val="clear" w:color="auto" w:fill="FFFFFF"/>
              <w:tabs>
                <w:tab w:val="left" w:pos="1099"/>
                <w:tab w:val="left" w:pos="1725"/>
              </w:tabs>
              <w:rPr>
                <w:rFonts w:ascii="Times New Roman" w:eastAsia="Times New Roman" w:hAnsi="Times New Roman" w:cs="Times New Roman"/>
                <w:sz w:val="24"/>
                <w:szCs w:val="24"/>
                <w:lang w:eastAsia="ru-RU"/>
              </w:rPr>
            </w:pPr>
            <w:r w:rsidRPr="00072195">
              <w:rPr>
                <w:rFonts w:ascii="Times New Roman" w:eastAsia="Times New Roman" w:hAnsi="Times New Roman" w:cs="Times New Roman"/>
                <w:sz w:val="24"/>
                <w:szCs w:val="24"/>
                <w:lang w:eastAsia="ru-RU"/>
              </w:rPr>
              <w:t>• выполнять легкоатлетические упражнения в беге и прыжках (в высоту и длину);</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выполнять спуски и торможения на лыжах с пологого склона одним из разученных способов;</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выполнять основные технические действия и приёмы игры в футбол, волейбол, баскетбол в условиях учебной и игровой деятельности;</w:t>
            </w:r>
          </w:p>
          <w:p w:rsidR="0065646D" w:rsidRPr="00072195" w:rsidRDefault="0065646D" w:rsidP="00072195">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выполнять тестовые упражнения на оценку уровня индивидуального развития основных физич</w:t>
            </w:r>
            <w:r w:rsidR="00072195">
              <w:rPr>
                <w:rFonts w:ascii="Times New Roman" w:hAnsi="Times New Roman" w:cs="Times New Roman"/>
                <w:sz w:val="24"/>
                <w:szCs w:val="24"/>
              </w:rPr>
              <w:t>еских качеств.</w:t>
            </w:r>
          </w:p>
        </w:tc>
        <w:tc>
          <w:tcPr>
            <w:tcW w:w="2268" w:type="dxa"/>
          </w:tcPr>
          <w:p w:rsidR="0065646D" w:rsidRPr="00072195" w:rsidRDefault="0065646D" w:rsidP="0065646D">
            <w:pPr>
              <w:pStyle w:val="a1"/>
              <w:shd w:val="clear" w:color="auto" w:fill="auto"/>
              <w:tabs>
                <w:tab w:val="left" w:pos="1089"/>
              </w:tabs>
              <w:spacing w:after="0" w:line="360" w:lineRule="auto"/>
              <w:ind w:firstLine="454"/>
              <w:jc w:val="both"/>
              <w:rPr>
                <w:rFonts w:ascii="Times New Roman" w:hAnsi="Times New Roman" w:cs="Times New Roman"/>
                <w:sz w:val="24"/>
                <w:szCs w:val="24"/>
              </w:rPr>
            </w:pPr>
            <w:r w:rsidRPr="00072195">
              <w:rPr>
                <w:rFonts w:ascii="Times New Roman" w:hAnsi="Times New Roman" w:cs="Times New Roman"/>
                <w:sz w:val="24"/>
                <w:szCs w:val="24"/>
              </w:rPr>
              <w:lastRenderedPageBreak/>
              <w:t xml:space="preserve">•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w:t>
            </w:r>
            <w:r w:rsidRPr="00072195">
              <w:rPr>
                <w:rFonts w:ascii="Times New Roman" w:hAnsi="Times New Roman" w:cs="Times New Roman"/>
                <w:sz w:val="24"/>
                <w:szCs w:val="24"/>
              </w:rPr>
              <w:lastRenderedPageBreak/>
              <w:t>действий, развитии физических качеств, тестировании физического развития</w:t>
            </w:r>
            <w:r w:rsidR="00072195">
              <w:rPr>
                <w:rFonts w:ascii="Times New Roman" w:hAnsi="Times New Roman" w:cs="Times New Roman"/>
                <w:sz w:val="24"/>
                <w:szCs w:val="24"/>
              </w:rPr>
              <w:t xml:space="preserve"> и физической подготовлен</w:t>
            </w:r>
            <w:r w:rsidRPr="00072195">
              <w:rPr>
                <w:rFonts w:ascii="Times New Roman" w:hAnsi="Times New Roman" w:cs="Times New Roman"/>
                <w:sz w:val="24"/>
                <w:szCs w:val="24"/>
              </w:rPr>
              <w:t>ности.</w:t>
            </w:r>
          </w:p>
          <w:p w:rsidR="0065646D" w:rsidRPr="00072195" w:rsidRDefault="0065646D" w:rsidP="0065646D">
            <w:pPr>
              <w:pStyle w:val="a1"/>
              <w:shd w:val="clear" w:color="auto" w:fill="auto"/>
              <w:tabs>
                <w:tab w:val="left" w:pos="650"/>
              </w:tabs>
              <w:spacing w:after="0" w:line="360" w:lineRule="auto"/>
              <w:ind w:firstLine="454"/>
              <w:jc w:val="both"/>
              <w:rPr>
                <w:rFonts w:ascii="Times New Roman" w:hAnsi="Times New Roman" w:cs="Times New Roman"/>
                <w:b/>
                <w:iCs/>
                <w:sz w:val="24"/>
                <w:szCs w:val="24"/>
              </w:rPr>
            </w:pPr>
          </w:p>
        </w:tc>
      </w:tr>
    </w:tbl>
    <w:p w:rsidR="0065646D" w:rsidRPr="007D79E1" w:rsidRDefault="002801B8" w:rsidP="0065646D">
      <w:pPr>
        <w:rPr>
          <w:b/>
          <w:sz w:val="24"/>
        </w:rPr>
      </w:pPr>
      <w:r>
        <w:rPr>
          <w:b/>
          <w:sz w:val="24"/>
        </w:rPr>
        <w:lastRenderedPageBreak/>
        <w:t>16</w:t>
      </w:r>
      <w:r w:rsidR="0065646D">
        <w:rPr>
          <w:b/>
          <w:sz w:val="24"/>
        </w:rPr>
        <w:t xml:space="preserve">. </w:t>
      </w:r>
      <w:r w:rsidR="0065646D" w:rsidRPr="007D79E1">
        <w:rPr>
          <w:b/>
          <w:sz w:val="24"/>
        </w:rPr>
        <w:t>Основы безопасности жизнедеятельности</w:t>
      </w:r>
    </w:p>
    <w:tbl>
      <w:tblPr>
        <w:tblStyle w:val="ac"/>
        <w:tblW w:w="15984" w:type="dxa"/>
        <w:tblLayout w:type="fixed"/>
        <w:tblLook w:val="04A0" w:firstRow="1" w:lastRow="0" w:firstColumn="1" w:lastColumn="0" w:noHBand="0" w:noVBand="1"/>
      </w:tblPr>
      <w:tblGrid>
        <w:gridCol w:w="3652"/>
        <w:gridCol w:w="1843"/>
        <w:gridCol w:w="8221"/>
        <w:gridCol w:w="2268"/>
      </w:tblGrid>
      <w:tr w:rsidR="0065646D" w:rsidRPr="00072195" w:rsidTr="00072195">
        <w:tc>
          <w:tcPr>
            <w:tcW w:w="3652" w:type="dxa"/>
          </w:tcPr>
          <w:p w:rsidR="0065646D" w:rsidRPr="00072195" w:rsidRDefault="0065646D" w:rsidP="0065646D">
            <w:pPr>
              <w:jc w:val="center"/>
              <w:rPr>
                <w:rFonts w:ascii="Times New Roman" w:hAnsi="Times New Roman" w:cs="Times New Roman"/>
                <w:b/>
              </w:rPr>
            </w:pPr>
            <w:r w:rsidRPr="00072195">
              <w:rPr>
                <w:rFonts w:ascii="Times New Roman" w:hAnsi="Times New Roman" w:cs="Times New Roman"/>
                <w:b/>
              </w:rPr>
              <w:t>Личностные результаты</w:t>
            </w:r>
          </w:p>
        </w:tc>
        <w:tc>
          <w:tcPr>
            <w:tcW w:w="12332" w:type="dxa"/>
            <w:gridSpan w:val="3"/>
          </w:tcPr>
          <w:p w:rsidR="0065646D" w:rsidRPr="00072195" w:rsidRDefault="0065646D" w:rsidP="0065646D">
            <w:pPr>
              <w:jc w:val="center"/>
              <w:rPr>
                <w:rFonts w:ascii="Times New Roman" w:hAnsi="Times New Roman" w:cs="Times New Roman"/>
                <w:b/>
              </w:rPr>
            </w:pPr>
            <w:r w:rsidRPr="00072195">
              <w:rPr>
                <w:rFonts w:ascii="Times New Roman" w:hAnsi="Times New Roman" w:cs="Times New Roman"/>
                <w:b/>
              </w:rPr>
              <w:t>Метапредметные результаты</w:t>
            </w:r>
          </w:p>
        </w:tc>
      </w:tr>
      <w:tr w:rsidR="0065646D" w:rsidRPr="00072195" w:rsidTr="00072195">
        <w:tc>
          <w:tcPr>
            <w:tcW w:w="3652" w:type="dxa"/>
          </w:tcPr>
          <w:p w:rsidR="0065646D" w:rsidRPr="00072195" w:rsidRDefault="0065646D" w:rsidP="0065646D">
            <w:pPr>
              <w:jc w:val="center"/>
              <w:rPr>
                <w:rFonts w:ascii="Times New Roman" w:hAnsi="Times New Roman" w:cs="Times New Roman"/>
                <w:b/>
              </w:rPr>
            </w:pPr>
          </w:p>
        </w:tc>
        <w:tc>
          <w:tcPr>
            <w:tcW w:w="12332" w:type="dxa"/>
            <w:gridSpan w:val="3"/>
          </w:tcPr>
          <w:p w:rsidR="0065646D" w:rsidRPr="00072195" w:rsidRDefault="0065646D" w:rsidP="0065646D">
            <w:pPr>
              <w:jc w:val="center"/>
              <w:rPr>
                <w:rFonts w:ascii="Times New Roman" w:hAnsi="Times New Roman" w:cs="Times New Roman"/>
                <w:b/>
              </w:rPr>
            </w:pPr>
            <w:r w:rsidRPr="00072195">
              <w:rPr>
                <w:rFonts w:ascii="Times New Roman" w:hAnsi="Times New Roman" w:cs="Times New Roman"/>
                <w:b/>
              </w:rPr>
              <w:t>Выпускник научится:</w:t>
            </w:r>
          </w:p>
        </w:tc>
      </w:tr>
      <w:tr w:rsidR="0065646D" w:rsidRPr="00072195" w:rsidTr="00072195">
        <w:tc>
          <w:tcPr>
            <w:tcW w:w="3652" w:type="dxa"/>
          </w:tcPr>
          <w:p w:rsidR="0065646D" w:rsidRPr="00072195" w:rsidRDefault="0065646D" w:rsidP="0065646D">
            <w:pPr>
              <w:rPr>
                <w:rFonts w:ascii="Times New Roman" w:hAnsi="Times New Roman" w:cs="Times New Roman"/>
                <w:b/>
              </w:rPr>
            </w:pPr>
            <w:r w:rsidRPr="00072195">
              <w:rPr>
                <w:rFonts w:ascii="Times New Roman" w:hAnsi="Times New Roman" w:cs="Times New Roman"/>
                <w:b/>
              </w:rPr>
              <w:t>Личностные УУД</w:t>
            </w:r>
          </w:p>
        </w:tc>
        <w:tc>
          <w:tcPr>
            <w:tcW w:w="1843" w:type="dxa"/>
          </w:tcPr>
          <w:p w:rsidR="0065646D" w:rsidRPr="00072195" w:rsidRDefault="0065646D" w:rsidP="0065646D">
            <w:pPr>
              <w:rPr>
                <w:rFonts w:ascii="Times New Roman" w:hAnsi="Times New Roman" w:cs="Times New Roman"/>
                <w:b/>
              </w:rPr>
            </w:pPr>
            <w:r w:rsidRPr="00072195">
              <w:rPr>
                <w:rFonts w:ascii="Times New Roman" w:hAnsi="Times New Roman" w:cs="Times New Roman"/>
                <w:b/>
              </w:rPr>
              <w:t>Регулятивные УУД</w:t>
            </w:r>
          </w:p>
        </w:tc>
        <w:tc>
          <w:tcPr>
            <w:tcW w:w="8221" w:type="dxa"/>
          </w:tcPr>
          <w:p w:rsidR="0065646D" w:rsidRPr="00072195" w:rsidRDefault="0065646D" w:rsidP="0065646D">
            <w:pPr>
              <w:rPr>
                <w:rFonts w:ascii="Times New Roman" w:hAnsi="Times New Roman" w:cs="Times New Roman"/>
                <w:b/>
              </w:rPr>
            </w:pPr>
            <w:r w:rsidRPr="00072195">
              <w:rPr>
                <w:rFonts w:ascii="Times New Roman" w:hAnsi="Times New Roman" w:cs="Times New Roman"/>
                <w:b/>
              </w:rPr>
              <w:t>Познавательные УУД</w:t>
            </w:r>
          </w:p>
        </w:tc>
        <w:tc>
          <w:tcPr>
            <w:tcW w:w="2268" w:type="dxa"/>
          </w:tcPr>
          <w:p w:rsidR="0065646D" w:rsidRPr="00072195" w:rsidRDefault="0065646D" w:rsidP="0065646D">
            <w:pPr>
              <w:rPr>
                <w:rFonts w:ascii="Times New Roman" w:hAnsi="Times New Roman" w:cs="Times New Roman"/>
                <w:b/>
              </w:rPr>
            </w:pPr>
            <w:r w:rsidRPr="00072195">
              <w:rPr>
                <w:rFonts w:ascii="Times New Roman" w:hAnsi="Times New Roman" w:cs="Times New Roman"/>
                <w:b/>
              </w:rPr>
              <w:t>Коммуникативные УУД</w:t>
            </w:r>
          </w:p>
        </w:tc>
      </w:tr>
      <w:tr w:rsidR="0065646D" w:rsidRPr="00072195" w:rsidTr="00072195">
        <w:tc>
          <w:tcPr>
            <w:tcW w:w="3652" w:type="dxa"/>
          </w:tcPr>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xml:space="preserve">формировать модель личного безопасного поведения по соблюдению правил пожарной безопасности в повседневной жизни; по поведению на дорогах </w:t>
            </w:r>
            <w:r w:rsidRPr="00072195">
              <w:rPr>
                <w:rFonts w:ascii="Times New Roman" w:hAnsi="Times New Roman" w:cs="Times New Roman"/>
                <w:sz w:val="24"/>
                <w:szCs w:val="24"/>
              </w:rPr>
              <w:lastRenderedPageBreak/>
              <w:t xml:space="preserve">в качестве пешехода, пассажира и водителя велосипеда, по минимизации отрицательного влияния на </w:t>
            </w:r>
            <w:r w:rsidR="00072195">
              <w:rPr>
                <w:rFonts w:ascii="Times New Roman" w:hAnsi="Times New Roman" w:cs="Times New Roman"/>
                <w:sz w:val="24"/>
                <w:szCs w:val="24"/>
              </w:rPr>
              <w:t>здоровье неблагоприятной окружа</w:t>
            </w:r>
            <w:r w:rsidRPr="00072195">
              <w:rPr>
                <w:rFonts w:ascii="Times New Roman" w:hAnsi="Times New Roman" w:cs="Times New Roman"/>
                <w:sz w:val="24"/>
                <w:szCs w:val="24"/>
              </w:rPr>
              <w:t>ющей среды;</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негативно относиться к любым видам террористической и экстремистской деятельности;</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моделировать последовательность своих действий при угрозе террорис-тического акта</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xml:space="preserve">характеризовать здоровый образ жизни и его основные составляющие как индивидуальную систему поведения человека в </w:t>
            </w:r>
            <w:r w:rsidRPr="00072195">
              <w:rPr>
                <w:rFonts w:ascii="Times New Roman" w:hAnsi="Times New Roman" w:cs="Times New Roman"/>
                <w:sz w:val="24"/>
                <w:szCs w:val="24"/>
              </w:rPr>
              <w:lastRenderedPageBreak/>
              <w:t>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p>
          <w:p w:rsidR="0065646D" w:rsidRPr="00072195" w:rsidRDefault="0065646D" w:rsidP="0065646D">
            <w:pPr>
              <w:pStyle w:val="ab"/>
              <w:shd w:val="clear" w:color="auto" w:fill="FFFFFF"/>
              <w:tabs>
                <w:tab w:val="left" w:pos="1099"/>
              </w:tabs>
              <w:ind w:left="0"/>
              <w:rPr>
                <w:sz w:val="24"/>
                <w:szCs w:val="24"/>
              </w:rPr>
            </w:pPr>
          </w:p>
        </w:tc>
        <w:tc>
          <w:tcPr>
            <w:tcW w:w="1843" w:type="dxa"/>
          </w:tcPr>
          <w:p w:rsidR="0065646D" w:rsidRPr="00072195" w:rsidRDefault="0065646D" w:rsidP="0065646D">
            <w:pPr>
              <w:pStyle w:val="ab"/>
              <w:shd w:val="clear" w:color="auto" w:fill="FFFFFF"/>
              <w:tabs>
                <w:tab w:val="left" w:pos="1099"/>
              </w:tabs>
              <w:ind w:left="0"/>
              <w:rPr>
                <w:sz w:val="24"/>
                <w:szCs w:val="24"/>
              </w:rPr>
            </w:pPr>
          </w:p>
        </w:tc>
        <w:tc>
          <w:tcPr>
            <w:tcW w:w="8221" w:type="dxa"/>
          </w:tcPr>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xml:space="preserve">• анализировать и характеризовать причины возникновения различных </w:t>
            </w:r>
            <w:r w:rsidRPr="00072195">
              <w:rPr>
                <w:rFonts w:ascii="Times New Roman" w:hAnsi="Times New Roman" w:cs="Times New Roman"/>
                <w:sz w:val="24"/>
                <w:szCs w:val="24"/>
              </w:rPr>
              <w:lastRenderedPageBreak/>
              <w:t>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w:t>
            </w:r>
            <w:r w:rsidR="00072195">
              <w:rPr>
                <w:rFonts w:ascii="Times New Roman" w:hAnsi="Times New Roman" w:cs="Times New Roman"/>
                <w:sz w:val="24"/>
                <w:szCs w:val="24"/>
              </w:rPr>
              <w:t>ь между нравственной и патриоти</w:t>
            </w:r>
            <w:r w:rsidRPr="00072195">
              <w:rPr>
                <w:rFonts w:ascii="Times New Roman" w:hAnsi="Times New Roman" w:cs="Times New Roman"/>
                <w:sz w:val="24"/>
                <w:szCs w:val="24"/>
              </w:rPr>
              <w:t>ческой проекцией личности и необходимостью обороны государства от внешних врагов;</w:t>
            </w:r>
          </w:p>
          <w:p w:rsidR="0065646D" w:rsidRPr="00072195" w:rsidRDefault="0065646D" w:rsidP="0065646D">
            <w:pPr>
              <w:pStyle w:val="a1"/>
              <w:tabs>
                <w:tab w:val="left" w:pos="1070"/>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w:t>
            </w:r>
            <w:r w:rsidR="00072195">
              <w:rPr>
                <w:rFonts w:ascii="Times New Roman" w:hAnsi="Times New Roman" w:cs="Times New Roman"/>
                <w:sz w:val="24"/>
                <w:szCs w:val="24"/>
              </w:rPr>
              <w:t>босновывать предназначение функ</w:t>
            </w:r>
            <w:r w:rsidRPr="00072195">
              <w:rPr>
                <w:rFonts w:ascii="Times New Roman" w:hAnsi="Times New Roman" w:cs="Times New Roman"/>
                <w:sz w:val="24"/>
                <w:szCs w:val="24"/>
              </w:rPr>
              <w:t>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xml:space="preserve">• характеризовать основные мероприятия, которые проводятся в РФ, по </w:t>
            </w:r>
            <w:r w:rsidRPr="00072195">
              <w:rPr>
                <w:rFonts w:ascii="Times New Roman" w:hAnsi="Times New Roman" w:cs="Times New Roman"/>
                <w:sz w:val="24"/>
                <w:szCs w:val="24"/>
              </w:rPr>
              <w:lastRenderedPageBreak/>
              <w:t>защите населения от чрезвычайных ситуаций мирного и военного времени;</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анализировать систему мониторинга и прогнозирования чрезвычайных ситуаций и основные мероприятия, которые она в себя включает;</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описывать существующую систему оповещения населения при угрозе возникновения чрезвычайной ситуации;</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xml:space="preserve">• характеризовать аварийно-спасательные и другие неотложные работы в очагах </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поражения как совокупность первоочередных работ в зоне чрезвычайной ситуации;</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анализировать основные мероприятия, которые проводятся при аварийно-спасательных работах в очагах поражения;</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описывать основные мероприятия, которые проводятся при выполнении неотложных работ;</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обосновывать значение культуры безопасности жизнедеятельности в противодействии идеологии терроризма и экстремизма;</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характеризовать основные меры уголовной ответственности за участие в террористической и экстремистской деятельности;</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lastRenderedPageBreak/>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анализировать возможные последствия неотложных состояний в случаях, если не будет своевременно оказана первая помощь;</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65646D" w:rsidRPr="00072195" w:rsidRDefault="0065646D" w:rsidP="0065646D">
            <w:pPr>
              <w:pStyle w:val="a1"/>
              <w:tabs>
                <w:tab w:val="left" w:pos="1099"/>
              </w:tabs>
              <w:spacing w:after="0" w:line="240" w:lineRule="auto"/>
              <w:jc w:val="left"/>
              <w:rPr>
                <w:rFonts w:ascii="Times New Roman" w:hAnsi="Times New Roman" w:cs="Times New Roman"/>
                <w:sz w:val="24"/>
                <w:szCs w:val="24"/>
              </w:rPr>
            </w:pPr>
            <w:r w:rsidRPr="00072195">
              <w:rPr>
                <w:rFonts w:ascii="Times New Roman" w:hAnsi="Times New Roman" w:cs="Times New Roman"/>
                <w:sz w:val="24"/>
                <w:szCs w:val="24"/>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65646D" w:rsidRPr="00072195" w:rsidRDefault="0065646D" w:rsidP="0065646D">
            <w:pPr>
              <w:pStyle w:val="ab"/>
              <w:shd w:val="clear" w:color="auto" w:fill="FFFFFF"/>
              <w:tabs>
                <w:tab w:val="left" w:pos="1099"/>
              </w:tabs>
              <w:ind w:left="0"/>
              <w:rPr>
                <w:sz w:val="24"/>
                <w:szCs w:val="24"/>
              </w:rPr>
            </w:pPr>
          </w:p>
        </w:tc>
        <w:tc>
          <w:tcPr>
            <w:tcW w:w="2268" w:type="dxa"/>
          </w:tcPr>
          <w:p w:rsidR="0065646D" w:rsidRPr="00072195" w:rsidRDefault="0065646D" w:rsidP="0065646D">
            <w:pPr>
              <w:pStyle w:val="a1"/>
              <w:shd w:val="clear" w:color="auto" w:fill="auto"/>
              <w:tabs>
                <w:tab w:val="left" w:pos="650"/>
              </w:tabs>
              <w:spacing w:after="0" w:line="360" w:lineRule="auto"/>
              <w:ind w:firstLine="454"/>
              <w:jc w:val="both"/>
              <w:rPr>
                <w:rFonts w:ascii="Times New Roman" w:hAnsi="Times New Roman" w:cs="Times New Roman"/>
                <w:b/>
                <w:iCs/>
                <w:sz w:val="24"/>
                <w:szCs w:val="24"/>
              </w:rPr>
            </w:pPr>
          </w:p>
        </w:tc>
      </w:tr>
    </w:tbl>
    <w:p w:rsidR="0065646D" w:rsidRPr="00C5300A" w:rsidRDefault="0065646D" w:rsidP="00C5300A">
      <w:pPr>
        <w:pStyle w:val="a1"/>
        <w:shd w:val="clear" w:color="auto" w:fill="auto"/>
        <w:spacing w:after="0" w:line="360" w:lineRule="auto"/>
        <w:ind w:firstLine="454"/>
        <w:jc w:val="both"/>
        <w:rPr>
          <w:rFonts w:ascii="Times New Roman" w:hAnsi="Times New Roman" w:cs="Times New Roman"/>
          <w:sz w:val="24"/>
          <w:szCs w:val="28"/>
        </w:rPr>
      </w:pPr>
    </w:p>
    <w:p w:rsidR="00051AC0" w:rsidRPr="00C5300A" w:rsidRDefault="00051AC0" w:rsidP="00C5300A">
      <w:pPr>
        <w:pStyle w:val="a1"/>
        <w:shd w:val="clear" w:color="auto" w:fill="auto"/>
        <w:spacing w:after="0" w:line="360" w:lineRule="auto"/>
        <w:ind w:firstLine="454"/>
        <w:jc w:val="both"/>
        <w:rPr>
          <w:rFonts w:ascii="Times New Roman" w:hAnsi="Times New Roman" w:cs="Times New Roman"/>
          <w:sz w:val="24"/>
          <w:szCs w:val="28"/>
        </w:rPr>
      </w:pPr>
    </w:p>
    <w:p w:rsidR="00C5300A" w:rsidRDefault="00C5300A" w:rsidP="00C5300A">
      <w:pPr>
        <w:pStyle w:val="a1"/>
        <w:shd w:val="clear" w:color="auto" w:fill="auto"/>
        <w:spacing w:after="0" w:line="360" w:lineRule="auto"/>
        <w:ind w:firstLine="454"/>
        <w:jc w:val="both"/>
        <w:rPr>
          <w:rFonts w:ascii="Times New Roman" w:hAnsi="Times New Roman" w:cs="Times New Roman"/>
          <w:sz w:val="24"/>
          <w:szCs w:val="28"/>
        </w:rPr>
        <w:sectPr w:rsidR="00C5300A" w:rsidSect="00446398">
          <w:pgSz w:w="16838" w:h="11906" w:orient="landscape"/>
          <w:pgMar w:top="1134" w:right="851" w:bottom="567" w:left="567" w:header="709" w:footer="709" w:gutter="0"/>
          <w:cols w:space="708"/>
          <w:docGrid w:linePitch="360"/>
        </w:sectPr>
      </w:pPr>
    </w:p>
    <w:p w:rsidR="00367CE3" w:rsidRPr="00C5300A" w:rsidRDefault="00367CE3" w:rsidP="00C5300A">
      <w:pPr>
        <w:pStyle w:val="171"/>
        <w:shd w:val="clear" w:color="auto" w:fill="auto"/>
        <w:spacing w:after="0" w:line="360" w:lineRule="auto"/>
        <w:ind w:firstLine="454"/>
        <w:jc w:val="center"/>
        <w:rPr>
          <w:rFonts w:ascii="Times New Roman" w:hAnsi="Times New Roman" w:cs="Times New Roman"/>
          <w:sz w:val="28"/>
          <w:szCs w:val="28"/>
        </w:rPr>
      </w:pPr>
      <w:bookmarkStart w:id="1" w:name="bookmark180"/>
      <w:r w:rsidRPr="00C5300A">
        <w:rPr>
          <w:rStyle w:val="175"/>
          <w:b w:val="0"/>
          <w:bCs w:val="0"/>
          <w:sz w:val="28"/>
          <w:szCs w:val="28"/>
        </w:rPr>
        <w:lastRenderedPageBreak/>
        <w:t>Технологии развития</w:t>
      </w:r>
      <w:r w:rsidRPr="00C5300A">
        <w:rPr>
          <w:rStyle w:val="174"/>
          <w:b w:val="0"/>
          <w:bCs w:val="0"/>
          <w:sz w:val="28"/>
          <w:szCs w:val="28"/>
        </w:rPr>
        <w:t xml:space="preserve"> </w:t>
      </w:r>
      <w:r w:rsidRPr="00C5300A">
        <w:rPr>
          <w:rStyle w:val="175"/>
          <w:b w:val="0"/>
          <w:bCs w:val="0"/>
          <w:sz w:val="28"/>
          <w:szCs w:val="28"/>
        </w:rPr>
        <w:t>универсальных учебных действий</w:t>
      </w:r>
      <w:bookmarkEnd w:id="1"/>
    </w:p>
    <w:p w:rsidR="00367CE3" w:rsidRPr="00C5300A" w:rsidRDefault="00935E42" w:rsidP="00C5300A">
      <w:pPr>
        <w:pStyle w:val="a1"/>
        <w:shd w:val="clear" w:color="auto" w:fill="auto"/>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В</w:t>
      </w:r>
      <w:r w:rsidR="00367CE3" w:rsidRPr="00C5300A">
        <w:rPr>
          <w:rFonts w:ascii="Times New Roman" w:hAnsi="Times New Roman" w:cs="Times New Roman"/>
          <w:sz w:val="24"/>
          <w:szCs w:val="28"/>
        </w:rPr>
        <w:t xml:space="preserve"> основе развития УУД лежит системно-деятельностный подход. В соответствии с ним именно активность учащегося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367CE3" w:rsidRPr="00C5300A" w:rsidRDefault="00367CE3" w:rsidP="00C5300A">
      <w:pPr>
        <w:pStyle w:val="a1"/>
        <w:shd w:val="clear" w:color="auto" w:fill="auto"/>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367CE3" w:rsidRPr="00C5300A" w:rsidRDefault="00367CE3" w:rsidP="00C5300A">
      <w:pPr>
        <w:pStyle w:val="a1"/>
        <w:shd w:val="clear" w:color="auto" w:fill="auto"/>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представлена такими ситуациями, как:</w:t>
      </w:r>
    </w:p>
    <w:p w:rsidR="00367CE3" w:rsidRPr="00C5300A" w:rsidRDefault="00367CE3" w:rsidP="00C5300A">
      <w:pPr>
        <w:pStyle w:val="a1"/>
        <w:shd w:val="clear" w:color="auto" w:fill="auto"/>
        <w:tabs>
          <w:tab w:val="left" w:pos="639"/>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w:t>
      </w:r>
      <w:r w:rsidRPr="00C5300A">
        <w:rPr>
          <w:rFonts w:ascii="Times New Roman" w:hAnsi="Times New Roman" w:cs="Times New Roman"/>
          <w:i/>
          <w:iCs/>
          <w:sz w:val="24"/>
        </w:rPr>
        <w:t>ситуация-проблема</w:t>
      </w:r>
      <w:r w:rsidRPr="00C5300A">
        <w:rPr>
          <w:rFonts w:ascii="Times New Roman" w:hAnsi="Times New Roman" w:cs="Times New Roman"/>
          <w:sz w:val="24"/>
          <w:szCs w:val="28"/>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367CE3" w:rsidRPr="00C5300A" w:rsidRDefault="00367CE3" w:rsidP="00C5300A">
      <w:pPr>
        <w:pStyle w:val="a1"/>
        <w:shd w:val="clear" w:color="auto" w:fill="auto"/>
        <w:tabs>
          <w:tab w:val="left" w:pos="644"/>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w:t>
      </w:r>
      <w:r w:rsidRPr="00C5300A">
        <w:rPr>
          <w:rFonts w:ascii="Times New Roman" w:hAnsi="Times New Roman" w:cs="Times New Roman"/>
          <w:i/>
          <w:iCs/>
          <w:sz w:val="24"/>
        </w:rPr>
        <w:t>ситуация-иллюстрация</w:t>
      </w:r>
      <w:r w:rsidRPr="00C5300A">
        <w:rPr>
          <w:rFonts w:ascii="Times New Roman" w:hAnsi="Times New Roman" w:cs="Times New Roman"/>
          <w:sz w:val="24"/>
          <w:szCs w:val="28"/>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367CE3" w:rsidRPr="00C5300A" w:rsidRDefault="00367CE3" w:rsidP="00C5300A">
      <w:pPr>
        <w:pStyle w:val="a1"/>
        <w:shd w:val="clear" w:color="auto" w:fill="auto"/>
        <w:tabs>
          <w:tab w:val="left" w:pos="639"/>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w:t>
      </w:r>
      <w:r w:rsidRPr="00C5300A">
        <w:rPr>
          <w:rFonts w:ascii="Times New Roman" w:hAnsi="Times New Roman" w:cs="Times New Roman"/>
          <w:i/>
          <w:iCs/>
          <w:sz w:val="24"/>
        </w:rPr>
        <w:t>ситуация-оценка</w:t>
      </w:r>
      <w:r w:rsidRPr="00C5300A">
        <w:rPr>
          <w:rFonts w:ascii="Times New Roman" w:hAnsi="Times New Roman" w:cs="Times New Roman"/>
          <w:sz w:val="24"/>
          <w:szCs w:val="28"/>
        </w:rPr>
        <w:t xml:space="preserve"> — прототип реальной ситуации с готовым предполагаемым решением, которое следует оценить и предложить своё адекватное решение;</w:t>
      </w:r>
    </w:p>
    <w:p w:rsidR="00367CE3" w:rsidRPr="00C5300A" w:rsidRDefault="00367CE3" w:rsidP="00C5300A">
      <w:pPr>
        <w:pStyle w:val="a1"/>
        <w:shd w:val="clear" w:color="auto" w:fill="auto"/>
        <w:tabs>
          <w:tab w:val="left" w:pos="639"/>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w:t>
      </w:r>
      <w:r w:rsidRPr="00C5300A">
        <w:rPr>
          <w:rFonts w:ascii="Times New Roman" w:hAnsi="Times New Roman" w:cs="Times New Roman"/>
          <w:i/>
          <w:iCs/>
          <w:sz w:val="24"/>
        </w:rPr>
        <w:t>ситуация-тренинг</w:t>
      </w:r>
      <w:r w:rsidRPr="00C5300A">
        <w:rPr>
          <w:rFonts w:ascii="Times New Roman" w:hAnsi="Times New Roman" w:cs="Times New Roman"/>
          <w:sz w:val="24"/>
          <w:szCs w:val="28"/>
        </w:rPr>
        <w:t xml:space="preserve"> — прототип стандартной или другой ситуации (тренинг возможно проводить как по описанию ситуации, так и по её решению).</w:t>
      </w:r>
    </w:p>
    <w:p w:rsidR="00367CE3" w:rsidRPr="00C5300A" w:rsidRDefault="00367CE3" w:rsidP="00C5300A">
      <w:pPr>
        <w:pStyle w:val="a1"/>
        <w:shd w:val="clear" w:color="auto" w:fill="auto"/>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Наряду с учебными ситуациями для развития УУД в основной школе использ</w:t>
      </w:r>
      <w:r w:rsidR="00D1518A" w:rsidRPr="00C5300A">
        <w:rPr>
          <w:rFonts w:ascii="Times New Roman" w:hAnsi="Times New Roman" w:cs="Times New Roman"/>
          <w:sz w:val="24"/>
          <w:szCs w:val="28"/>
        </w:rPr>
        <w:t>уются</w:t>
      </w:r>
      <w:r w:rsidRPr="00C5300A">
        <w:rPr>
          <w:rFonts w:ascii="Times New Roman" w:hAnsi="Times New Roman" w:cs="Times New Roman"/>
          <w:sz w:val="24"/>
          <w:szCs w:val="28"/>
        </w:rPr>
        <w:t xml:space="preserve"> следующие типы задач.</w:t>
      </w:r>
    </w:p>
    <w:p w:rsidR="00367CE3" w:rsidRPr="00C5300A" w:rsidRDefault="00367CE3" w:rsidP="00C5300A">
      <w:pPr>
        <w:pStyle w:val="141"/>
        <w:shd w:val="clear" w:color="auto" w:fill="auto"/>
        <w:spacing w:line="360" w:lineRule="auto"/>
        <w:ind w:firstLine="454"/>
        <w:rPr>
          <w:rFonts w:ascii="Times New Roman" w:hAnsi="Times New Roman" w:cs="Times New Roman"/>
          <w:i w:val="0"/>
          <w:iCs w:val="0"/>
          <w:sz w:val="24"/>
          <w:szCs w:val="28"/>
        </w:rPr>
      </w:pPr>
      <w:r w:rsidRPr="00C5300A">
        <w:rPr>
          <w:rFonts w:ascii="Times New Roman" w:hAnsi="Times New Roman" w:cs="Times New Roman"/>
          <w:sz w:val="24"/>
        </w:rPr>
        <w:t>Личностные универсальные учебные действия:</w:t>
      </w:r>
    </w:p>
    <w:p w:rsidR="00367CE3" w:rsidRPr="00C5300A" w:rsidRDefault="00367CE3" w:rsidP="00C5300A">
      <w:pPr>
        <w:pStyle w:val="a1"/>
        <w:shd w:val="clear" w:color="auto" w:fill="auto"/>
        <w:tabs>
          <w:tab w:val="left" w:pos="718"/>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на личностное самоопределение;</w:t>
      </w:r>
    </w:p>
    <w:p w:rsidR="00367CE3" w:rsidRPr="00C5300A" w:rsidRDefault="00367CE3" w:rsidP="00C5300A">
      <w:pPr>
        <w:pStyle w:val="a1"/>
        <w:shd w:val="clear" w:color="auto" w:fill="auto"/>
        <w:tabs>
          <w:tab w:val="left" w:pos="718"/>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на развитие Я-концепции;</w:t>
      </w:r>
    </w:p>
    <w:p w:rsidR="00367CE3" w:rsidRPr="00C5300A" w:rsidRDefault="00367CE3" w:rsidP="00C5300A">
      <w:pPr>
        <w:pStyle w:val="a1"/>
        <w:shd w:val="clear" w:color="auto" w:fill="auto"/>
        <w:tabs>
          <w:tab w:val="left" w:pos="718"/>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на смыслообразование;</w:t>
      </w:r>
    </w:p>
    <w:p w:rsidR="00367CE3" w:rsidRPr="00C5300A" w:rsidRDefault="00367CE3" w:rsidP="00C5300A">
      <w:pPr>
        <w:pStyle w:val="a1"/>
        <w:shd w:val="clear" w:color="auto" w:fill="auto"/>
        <w:tabs>
          <w:tab w:val="left" w:pos="718"/>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на мотивацию;</w:t>
      </w:r>
    </w:p>
    <w:p w:rsidR="00367CE3" w:rsidRPr="00C5300A" w:rsidRDefault="00367CE3" w:rsidP="00C5300A">
      <w:pPr>
        <w:pStyle w:val="a1"/>
        <w:shd w:val="clear" w:color="auto" w:fill="auto"/>
        <w:tabs>
          <w:tab w:val="left" w:pos="718"/>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на нравственно-этическое оценивание.</w:t>
      </w:r>
    </w:p>
    <w:p w:rsidR="00367CE3" w:rsidRPr="00C5300A" w:rsidRDefault="00367CE3" w:rsidP="00C5300A">
      <w:pPr>
        <w:pStyle w:val="141"/>
        <w:shd w:val="clear" w:color="auto" w:fill="auto"/>
        <w:spacing w:line="360" w:lineRule="auto"/>
        <w:ind w:firstLine="454"/>
        <w:rPr>
          <w:rFonts w:ascii="Times New Roman" w:hAnsi="Times New Roman" w:cs="Times New Roman"/>
          <w:i w:val="0"/>
          <w:iCs w:val="0"/>
          <w:sz w:val="24"/>
          <w:szCs w:val="28"/>
        </w:rPr>
      </w:pPr>
      <w:r w:rsidRPr="00C5300A">
        <w:rPr>
          <w:rFonts w:ascii="Times New Roman" w:hAnsi="Times New Roman" w:cs="Times New Roman"/>
          <w:sz w:val="24"/>
        </w:rPr>
        <w:t>Коммуникативные универсальные учебные действия:</w:t>
      </w:r>
    </w:p>
    <w:p w:rsidR="00367CE3" w:rsidRPr="00C5300A" w:rsidRDefault="00367CE3" w:rsidP="00C5300A">
      <w:pPr>
        <w:pStyle w:val="a1"/>
        <w:shd w:val="clear" w:color="auto" w:fill="auto"/>
        <w:tabs>
          <w:tab w:val="left" w:pos="718"/>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lastRenderedPageBreak/>
        <w:t>— на учёт позиции партнёра;</w:t>
      </w:r>
    </w:p>
    <w:p w:rsidR="00367CE3" w:rsidRPr="00C5300A" w:rsidRDefault="00367CE3" w:rsidP="00C5300A">
      <w:pPr>
        <w:pStyle w:val="a1"/>
        <w:shd w:val="clear" w:color="auto" w:fill="auto"/>
        <w:tabs>
          <w:tab w:val="left" w:pos="718"/>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на организацию и осуществление сотрудничества;</w:t>
      </w:r>
    </w:p>
    <w:p w:rsidR="00367CE3" w:rsidRPr="00C5300A" w:rsidRDefault="00367CE3" w:rsidP="00C5300A">
      <w:pPr>
        <w:pStyle w:val="a1"/>
        <w:shd w:val="clear" w:color="auto" w:fill="auto"/>
        <w:tabs>
          <w:tab w:val="left" w:pos="721"/>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на передачу информации и отображение предметного содержания;</w:t>
      </w:r>
    </w:p>
    <w:p w:rsidR="00367CE3" w:rsidRPr="00C5300A" w:rsidRDefault="00367CE3" w:rsidP="00C5300A">
      <w:pPr>
        <w:pStyle w:val="a1"/>
        <w:shd w:val="clear" w:color="auto" w:fill="auto"/>
        <w:tabs>
          <w:tab w:val="left" w:pos="713"/>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тренинги коммуникативных навыков;</w:t>
      </w:r>
    </w:p>
    <w:p w:rsidR="00367CE3" w:rsidRPr="00C5300A" w:rsidRDefault="00367CE3" w:rsidP="00C5300A">
      <w:pPr>
        <w:pStyle w:val="a1"/>
        <w:shd w:val="clear" w:color="auto" w:fill="auto"/>
        <w:tabs>
          <w:tab w:val="left" w:pos="1158"/>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w:t>
      </w:r>
      <w:r w:rsidR="00D963EF" w:rsidRPr="00C5300A">
        <w:rPr>
          <w:rFonts w:ascii="Times New Roman" w:hAnsi="Times New Roman" w:cs="Times New Roman"/>
          <w:sz w:val="24"/>
          <w:szCs w:val="28"/>
        </w:rPr>
        <w:t>р</w:t>
      </w:r>
      <w:r w:rsidRPr="00C5300A">
        <w:rPr>
          <w:rFonts w:ascii="Times New Roman" w:hAnsi="Times New Roman" w:cs="Times New Roman"/>
          <w:sz w:val="24"/>
          <w:szCs w:val="28"/>
        </w:rPr>
        <w:t>олевые игры;</w:t>
      </w:r>
    </w:p>
    <w:p w:rsidR="00367CE3" w:rsidRPr="00C5300A" w:rsidRDefault="00367CE3" w:rsidP="00C5300A">
      <w:pPr>
        <w:pStyle w:val="a1"/>
        <w:shd w:val="clear" w:color="auto" w:fill="auto"/>
        <w:tabs>
          <w:tab w:val="left" w:pos="1162"/>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групповые игры.</w:t>
      </w:r>
    </w:p>
    <w:p w:rsidR="00367CE3" w:rsidRPr="00C5300A" w:rsidRDefault="00367CE3" w:rsidP="00C5300A">
      <w:pPr>
        <w:pStyle w:val="141"/>
        <w:shd w:val="clear" w:color="auto" w:fill="auto"/>
        <w:spacing w:line="360" w:lineRule="auto"/>
        <w:ind w:firstLine="454"/>
        <w:rPr>
          <w:rFonts w:ascii="Times New Roman" w:hAnsi="Times New Roman" w:cs="Times New Roman"/>
          <w:i w:val="0"/>
          <w:iCs w:val="0"/>
          <w:sz w:val="24"/>
          <w:szCs w:val="28"/>
        </w:rPr>
      </w:pPr>
      <w:r w:rsidRPr="00C5300A">
        <w:rPr>
          <w:rFonts w:ascii="Times New Roman" w:hAnsi="Times New Roman" w:cs="Times New Roman"/>
          <w:sz w:val="24"/>
        </w:rPr>
        <w:t>Познавательные универсальные учебные действия:</w:t>
      </w:r>
    </w:p>
    <w:p w:rsidR="00367CE3" w:rsidRPr="00C5300A" w:rsidRDefault="00367CE3" w:rsidP="00C5300A">
      <w:pPr>
        <w:pStyle w:val="a1"/>
        <w:shd w:val="clear" w:color="auto" w:fill="auto"/>
        <w:tabs>
          <w:tab w:val="left" w:pos="1166"/>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задачи и проекты на выстраивание стратегии поиска решения задач;</w:t>
      </w:r>
    </w:p>
    <w:p w:rsidR="00367CE3" w:rsidRPr="00C5300A" w:rsidRDefault="00367CE3" w:rsidP="00C5300A">
      <w:pPr>
        <w:pStyle w:val="a1"/>
        <w:shd w:val="clear" w:color="auto" w:fill="auto"/>
        <w:tabs>
          <w:tab w:val="left" w:pos="1162"/>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задачи и проекты на сериацию, сравнение, оценивание;</w:t>
      </w:r>
    </w:p>
    <w:p w:rsidR="00367CE3" w:rsidRPr="00C5300A" w:rsidRDefault="00367CE3" w:rsidP="00C5300A">
      <w:pPr>
        <w:pStyle w:val="a1"/>
        <w:shd w:val="clear" w:color="auto" w:fill="auto"/>
        <w:tabs>
          <w:tab w:val="left" w:pos="1175"/>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задачи и проекты на проведение эмпирического исследования;</w:t>
      </w:r>
    </w:p>
    <w:p w:rsidR="00367CE3" w:rsidRPr="00C5300A" w:rsidRDefault="00367CE3" w:rsidP="00C5300A">
      <w:pPr>
        <w:pStyle w:val="a1"/>
        <w:shd w:val="clear" w:color="auto" w:fill="auto"/>
        <w:tabs>
          <w:tab w:val="left" w:pos="1175"/>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задачи и проекты на проведение теоретического исследования;</w:t>
      </w:r>
    </w:p>
    <w:p w:rsidR="00367CE3" w:rsidRPr="00C5300A" w:rsidRDefault="00367CE3" w:rsidP="00C5300A">
      <w:pPr>
        <w:pStyle w:val="a1"/>
        <w:shd w:val="clear" w:color="auto" w:fill="auto"/>
        <w:tabs>
          <w:tab w:val="left" w:pos="1162"/>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задачи на смысловое чтение.</w:t>
      </w:r>
    </w:p>
    <w:p w:rsidR="00367CE3" w:rsidRPr="00C5300A" w:rsidRDefault="00367CE3" w:rsidP="00C5300A">
      <w:pPr>
        <w:pStyle w:val="141"/>
        <w:shd w:val="clear" w:color="auto" w:fill="auto"/>
        <w:spacing w:line="360" w:lineRule="auto"/>
        <w:ind w:firstLine="454"/>
        <w:rPr>
          <w:rFonts w:ascii="Times New Roman" w:hAnsi="Times New Roman" w:cs="Times New Roman"/>
          <w:i w:val="0"/>
          <w:iCs w:val="0"/>
          <w:sz w:val="24"/>
          <w:szCs w:val="28"/>
        </w:rPr>
      </w:pPr>
      <w:r w:rsidRPr="00C5300A">
        <w:rPr>
          <w:rFonts w:ascii="Times New Roman" w:hAnsi="Times New Roman" w:cs="Times New Roman"/>
          <w:sz w:val="24"/>
        </w:rPr>
        <w:t>Регулятивные универсальные учебные действия:</w:t>
      </w:r>
    </w:p>
    <w:p w:rsidR="00367CE3" w:rsidRPr="00C5300A" w:rsidRDefault="00367CE3" w:rsidP="00C5300A">
      <w:pPr>
        <w:pStyle w:val="a1"/>
        <w:shd w:val="clear" w:color="auto" w:fill="auto"/>
        <w:tabs>
          <w:tab w:val="left" w:pos="1162"/>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на планирование;</w:t>
      </w:r>
    </w:p>
    <w:p w:rsidR="00367CE3" w:rsidRPr="00C5300A" w:rsidRDefault="00367CE3" w:rsidP="00C5300A">
      <w:pPr>
        <w:pStyle w:val="a1"/>
        <w:shd w:val="clear" w:color="auto" w:fill="auto"/>
        <w:tabs>
          <w:tab w:val="left" w:pos="1162"/>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на рефлексию;</w:t>
      </w:r>
    </w:p>
    <w:p w:rsidR="00367CE3" w:rsidRPr="00C5300A" w:rsidRDefault="00367CE3" w:rsidP="00C5300A">
      <w:pPr>
        <w:pStyle w:val="a1"/>
        <w:shd w:val="clear" w:color="auto" w:fill="auto"/>
        <w:tabs>
          <w:tab w:val="left" w:pos="1162"/>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на ориентировку в ситуации;</w:t>
      </w:r>
    </w:p>
    <w:p w:rsidR="00367CE3" w:rsidRPr="00C5300A" w:rsidRDefault="00367CE3" w:rsidP="00C5300A">
      <w:pPr>
        <w:pStyle w:val="a1"/>
        <w:shd w:val="clear" w:color="auto" w:fill="auto"/>
        <w:tabs>
          <w:tab w:val="left" w:pos="1162"/>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на прогнозирование;</w:t>
      </w:r>
    </w:p>
    <w:p w:rsidR="00367CE3" w:rsidRPr="00C5300A" w:rsidRDefault="00367CE3" w:rsidP="00C5300A">
      <w:pPr>
        <w:pStyle w:val="a1"/>
        <w:shd w:val="clear" w:color="auto" w:fill="auto"/>
        <w:tabs>
          <w:tab w:val="left" w:pos="1162"/>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на целеполагание;</w:t>
      </w:r>
    </w:p>
    <w:p w:rsidR="00367CE3" w:rsidRPr="00C5300A" w:rsidRDefault="00367CE3" w:rsidP="00C5300A">
      <w:pPr>
        <w:pStyle w:val="a1"/>
        <w:shd w:val="clear" w:color="auto" w:fill="auto"/>
        <w:tabs>
          <w:tab w:val="left" w:pos="1162"/>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на оценивание;</w:t>
      </w:r>
    </w:p>
    <w:p w:rsidR="00367CE3" w:rsidRPr="00C5300A" w:rsidRDefault="00367CE3" w:rsidP="00C5300A">
      <w:pPr>
        <w:pStyle w:val="a1"/>
        <w:shd w:val="clear" w:color="auto" w:fill="auto"/>
        <w:tabs>
          <w:tab w:val="left" w:pos="1162"/>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на принятие решения;</w:t>
      </w:r>
    </w:p>
    <w:p w:rsidR="00367CE3" w:rsidRPr="00C5300A" w:rsidRDefault="00367CE3" w:rsidP="00C5300A">
      <w:pPr>
        <w:pStyle w:val="a1"/>
        <w:shd w:val="clear" w:color="auto" w:fill="auto"/>
        <w:tabs>
          <w:tab w:val="left" w:pos="1162"/>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на самоконтроль;</w:t>
      </w:r>
    </w:p>
    <w:p w:rsidR="00367CE3" w:rsidRPr="00C5300A" w:rsidRDefault="00367CE3" w:rsidP="00C5300A">
      <w:pPr>
        <w:pStyle w:val="a1"/>
        <w:shd w:val="clear" w:color="auto" w:fill="auto"/>
        <w:tabs>
          <w:tab w:val="left" w:pos="1162"/>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на коррекцию.</w:t>
      </w:r>
    </w:p>
    <w:p w:rsidR="003508ED" w:rsidRPr="00C5300A" w:rsidRDefault="003508ED" w:rsidP="00C5300A">
      <w:pPr>
        <w:pStyle w:val="ab"/>
        <w:spacing w:after="0" w:line="360" w:lineRule="auto"/>
        <w:contextualSpacing w:val="0"/>
        <w:jc w:val="center"/>
        <w:rPr>
          <w:b/>
          <w:sz w:val="24"/>
          <w:szCs w:val="28"/>
        </w:rPr>
      </w:pPr>
      <w:r w:rsidRPr="00C5300A">
        <w:rPr>
          <w:b/>
          <w:sz w:val="24"/>
          <w:szCs w:val="28"/>
        </w:rPr>
        <w:t>Классификация типовых задач</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6646"/>
      </w:tblGrid>
      <w:tr w:rsidR="003508ED" w:rsidRPr="00C5300A" w:rsidTr="0065646D">
        <w:tc>
          <w:tcPr>
            <w:tcW w:w="3265" w:type="dxa"/>
          </w:tcPr>
          <w:p w:rsidR="003508ED" w:rsidRPr="00C5300A" w:rsidRDefault="003508ED" w:rsidP="00C5300A">
            <w:pPr>
              <w:pStyle w:val="ab"/>
              <w:spacing w:after="0" w:line="360" w:lineRule="auto"/>
              <w:contextualSpacing w:val="0"/>
              <w:rPr>
                <w:b/>
                <w:sz w:val="24"/>
                <w:szCs w:val="24"/>
              </w:rPr>
            </w:pPr>
            <w:r w:rsidRPr="00C5300A">
              <w:rPr>
                <w:b/>
                <w:sz w:val="24"/>
                <w:szCs w:val="24"/>
              </w:rPr>
              <w:t>УУД</w:t>
            </w:r>
          </w:p>
        </w:tc>
        <w:tc>
          <w:tcPr>
            <w:tcW w:w="10801" w:type="dxa"/>
          </w:tcPr>
          <w:p w:rsidR="003508ED" w:rsidRPr="00C5300A" w:rsidRDefault="003508ED" w:rsidP="00C5300A">
            <w:pPr>
              <w:pStyle w:val="ab"/>
              <w:spacing w:after="0" w:line="360" w:lineRule="auto"/>
              <w:contextualSpacing w:val="0"/>
              <w:rPr>
                <w:b/>
                <w:sz w:val="24"/>
                <w:szCs w:val="24"/>
              </w:rPr>
            </w:pPr>
            <w:r w:rsidRPr="00C5300A">
              <w:rPr>
                <w:b/>
                <w:sz w:val="24"/>
                <w:szCs w:val="24"/>
              </w:rPr>
              <w:t>Виды задач (заданий)</w:t>
            </w:r>
          </w:p>
        </w:tc>
      </w:tr>
      <w:tr w:rsidR="003508ED" w:rsidRPr="00C5300A" w:rsidTr="0065646D">
        <w:tc>
          <w:tcPr>
            <w:tcW w:w="3265" w:type="dxa"/>
          </w:tcPr>
          <w:p w:rsidR="003508ED" w:rsidRPr="00C5300A" w:rsidRDefault="003508ED" w:rsidP="00C5300A">
            <w:pPr>
              <w:pStyle w:val="ab"/>
              <w:spacing w:after="0" w:line="360" w:lineRule="auto"/>
              <w:contextualSpacing w:val="0"/>
              <w:rPr>
                <w:sz w:val="24"/>
                <w:szCs w:val="24"/>
              </w:rPr>
            </w:pPr>
            <w:r w:rsidRPr="00C5300A">
              <w:rPr>
                <w:sz w:val="24"/>
                <w:szCs w:val="24"/>
              </w:rPr>
              <w:t>Личностные</w:t>
            </w:r>
          </w:p>
        </w:tc>
        <w:tc>
          <w:tcPr>
            <w:tcW w:w="10801" w:type="dxa"/>
          </w:tcPr>
          <w:p w:rsidR="003508ED" w:rsidRPr="00C5300A" w:rsidRDefault="003508ED" w:rsidP="00C5300A">
            <w:pPr>
              <w:pStyle w:val="ab"/>
              <w:spacing w:after="0" w:line="360" w:lineRule="auto"/>
              <w:contextualSpacing w:val="0"/>
            </w:pPr>
            <w:r w:rsidRPr="00C5300A">
              <w:t>Самоопределение, смыслообразование, нравственно-этическая ориентация</w:t>
            </w:r>
          </w:p>
        </w:tc>
      </w:tr>
      <w:tr w:rsidR="003508ED" w:rsidRPr="00C5300A" w:rsidTr="0065646D">
        <w:tc>
          <w:tcPr>
            <w:tcW w:w="3265" w:type="dxa"/>
          </w:tcPr>
          <w:p w:rsidR="003508ED" w:rsidRPr="00C5300A" w:rsidRDefault="003508ED" w:rsidP="00C5300A">
            <w:pPr>
              <w:pStyle w:val="ab"/>
              <w:spacing w:after="0" w:line="360" w:lineRule="auto"/>
              <w:contextualSpacing w:val="0"/>
              <w:rPr>
                <w:sz w:val="24"/>
                <w:szCs w:val="24"/>
              </w:rPr>
            </w:pPr>
            <w:r w:rsidRPr="00C5300A">
              <w:rPr>
                <w:sz w:val="24"/>
                <w:szCs w:val="24"/>
              </w:rPr>
              <w:t>Регулятивные</w:t>
            </w:r>
          </w:p>
        </w:tc>
        <w:tc>
          <w:tcPr>
            <w:tcW w:w="10801" w:type="dxa"/>
          </w:tcPr>
          <w:p w:rsidR="003508ED" w:rsidRPr="00C5300A" w:rsidRDefault="003508ED" w:rsidP="00C5300A">
            <w:pPr>
              <w:pStyle w:val="ab"/>
              <w:spacing w:after="0" w:line="360" w:lineRule="auto"/>
              <w:contextualSpacing w:val="0"/>
            </w:pPr>
            <w:r w:rsidRPr="00C5300A">
              <w:t>Целеполагание, планирование, осуществление учебных действий, прогнозирование, контроль, коррекция, оценка, саморегуляция</w:t>
            </w:r>
          </w:p>
        </w:tc>
      </w:tr>
      <w:tr w:rsidR="003508ED" w:rsidRPr="00C5300A" w:rsidTr="0065646D">
        <w:tc>
          <w:tcPr>
            <w:tcW w:w="3265" w:type="dxa"/>
          </w:tcPr>
          <w:p w:rsidR="003508ED" w:rsidRPr="00C5300A" w:rsidRDefault="003508ED" w:rsidP="00C5300A">
            <w:pPr>
              <w:pStyle w:val="ab"/>
              <w:spacing w:after="0" w:line="360" w:lineRule="auto"/>
              <w:contextualSpacing w:val="0"/>
              <w:rPr>
                <w:sz w:val="24"/>
                <w:szCs w:val="24"/>
              </w:rPr>
            </w:pPr>
            <w:r w:rsidRPr="00C5300A">
              <w:rPr>
                <w:sz w:val="24"/>
                <w:szCs w:val="24"/>
              </w:rPr>
              <w:t>Познавательные</w:t>
            </w:r>
          </w:p>
        </w:tc>
        <w:tc>
          <w:tcPr>
            <w:tcW w:w="10801" w:type="dxa"/>
          </w:tcPr>
          <w:p w:rsidR="003508ED" w:rsidRPr="00C5300A" w:rsidRDefault="003508ED" w:rsidP="00C5300A">
            <w:pPr>
              <w:pStyle w:val="ab"/>
              <w:spacing w:after="0" w:line="360" w:lineRule="auto"/>
              <w:contextualSpacing w:val="0"/>
            </w:pPr>
            <w:r w:rsidRPr="00C5300A">
              <w:t>Общеучебные, знаково-символические, информационные, логические</w:t>
            </w:r>
          </w:p>
        </w:tc>
      </w:tr>
      <w:tr w:rsidR="003508ED" w:rsidRPr="00C5300A" w:rsidTr="0065646D">
        <w:tc>
          <w:tcPr>
            <w:tcW w:w="3265" w:type="dxa"/>
          </w:tcPr>
          <w:p w:rsidR="003508ED" w:rsidRPr="00C5300A" w:rsidRDefault="003508ED" w:rsidP="00C5300A">
            <w:pPr>
              <w:pStyle w:val="ab"/>
              <w:spacing w:after="0" w:line="360" w:lineRule="auto"/>
              <w:contextualSpacing w:val="0"/>
              <w:rPr>
                <w:sz w:val="24"/>
                <w:szCs w:val="24"/>
              </w:rPr>
            </w:pPr>
            <w:r w:rsidRPr="00C5300A">
              <w:rPr>
                <w:sz w:val="24"/>
                <w:szCs w:val="24"/>
              </w:rPr>
              <w:t>Коммуникативные</w:t>
            </w:r>
          </w:p>
        </w:tc>
        <w:tc>
          <w:tcPr>
            <w:tcW w:w="10801" w:type="dxa"/>
          </w:tcPr>
          <w:p w:rsidR="003508ED" w:rsidRPr="00C5300A" w:rsidRDefault="003508ED" w:rsidP="00C5300A">
            <w:pPr>
              <w:pStyle w:val="ab"/>
              <w:spacing w:after="0" w:line="360" w:lineRule="auto"/>
              <w:contextualSpacing w:val="0"/>
            </w:pPr>
            <w:r w:rsidRPr="00C5300A">
              <w:t>Инициативное сотрудничество, планирование учебного сотрудничества, взаимодействие, управление коммуникацией</w:t>
            </w:r>
          </w:p>
        </w:tc>
      </w:tr>
    </w:tbl>
    <w:p w:rsidR="00D1518A" w:rsidRPr="00C5300A" w:rsidRDefault="00D1518A" w:rsidP="00C5300A">
      <w:pPr>
        <w:pStyle w:val="a1"/>
        <w:shd w:val="clear" w:color="auto" w:fill="auto"/>
        <w:tabs>
          <w:tab w:val="left" w:pos="1162"/>
        </w:tabs>
        <w:spacing w:after="0" w:line="360" w:lineRule="auto"/>
        <w:ind w:firstLine="454"/>
        <w:jc w:val="both"/>
        <w:rPr>
          <w:rFonts w:ascii="Times New Roman" w:hAnsi="Times New Roman" w:cs="Times New Roman"/>
          <w:sz w:val="24"/>
          <w:szCs w:val="28"/>
        </w:rPr>
      </w:pPr>
    </w:p>
    <w:p w:rsidR="00367CE3" w:rsidRDefault="00367CE3" w:rsidP="00C5300A">
      <w:pPr>
        <w:pStyle w:val="a1"/>
        <w:shd w:val="clear" w:color="auto" w:fill="auto"/>
        <w:tabs>
          <w:tab w:val="left" w:pos="1162"/>
        </w:tabs>
        <w:spacing w:after="0" w:line="360" w:lineRule="auto"/>
        <w:ind w:firstLine="454"/>
        <w:jc w:val="both"/>
        <w:rPr>
          <w:rFonts w:ascii="Times New Roman" w:hAnsi="Times New Roman" w:cs="Times New Roman"/>
          <w:sz w:val="24"/>
          <w:szCs w:val="28"/>
        </w:rPr>
      </w:pPr>
      <w:r w:rsidRPr="00C5300A">
        <w:rPr>
          <w:rFonts w:ascii="Times New Roman" w:hAnsi="Times New Roman" w:cs="Times New Roman"/>
          <w:sz w:val="24"/>
          <w:szCs w:val="28"/>
        </w:rPr>
        <w:t xml:space="preserve">Одним из </w:t>
      </w:r>
      <w:r w:rsidR="00E34BA0" w:rsidRPr="00C5300A">
        <w:rPr>
          <w:rFonts w:ascii="Times New Roman" w:hAnsi="Times New Roman" w:cs="Times New Roman"/>
          <w:sz w:val="24"/>
          <w:szCs w:val="28"/>
        </w:rPr>
        <w:t>механизмов</w:t>
      </w:r>
      <w:r w:rsidRPr="00C5300A">
        <w:rPr>
          <w:rFonts w:ascii="Times New Roman" w:hAnsi="Times New Roman" w:cs="Times New Roman"/>
          <w:sz w:val="24"/>
          <w:szCs w:val="28"/>
        </w:rPr>
        <w:t xml:space="preserve"> </w:t>
      </w:r>
      <w:r w:rsidR="00D963EF" w:rsidRPr="00C5300A">
        <w:rPr>
          <w:rFonts w:ascii="Times New Roman" w:hAnsi="Times New Roman" w:cs="Times New Roman"/>
          <w:sz w:val="24"/>
          <w:szCs w:val="28"/>
        </w:rPr>
        <w:t xml:space="preserve">формирования УУД </w:t>
      </w:r>
      <w:r w:rsidR="00E34BA0" w:rsidRPr="00C5300A">
        <w:rPr>
          <w:rFonts w:ascii="Times New Roman" w:hAnsi="Times New Roman" w:cs="Times New Roman"/>
          <w:sz w:val="24"/>
          <w:szCs w:val="28"/>
        </w:rPr>
        <w:t xml:space="preserve"> </w:t>
      </w:r>
      <w:r w:rsidRPr="00C5300A">
        <w:rPr>
          <w:rFonts w:ascii="Times New Roman" w:hAnsi="Times New Roman" w:cs="Times New Roman"/>
          <w:sz w:val="24"/>
          <w:szCs w:val="28"/>
        </w:rPr>
        <w:t>является включение учащихся в учебно-исследовател</w:t>
      </w:r>
      <w:r w:rsidR="00D963EF" w:rsidRPr="00C5300A">
        <w:rPr>
          <w:rFonts w:ascii="Times New Roman" w:hAnsi="Times New Roman" w:cs="Times New Roman"/>
          <w:sz w:val="24"/>
          <w:szCs w:val="28"/>
        </w:rPr>
        <w:t>ьскую и проектную деятельность (см. Программу проектной и учебно-исследовательской деятельности.)</w:t>
      </w:r>
    </w:p>
    <w:p w:rsidR="005C210A" w:rsidRPr="00F31E4C" w:rsidRDefault="005C210A" w:rsidP="005C210A">
      <w:pPr>
        <w:pStyle w:val="aa"/>
        <w:widowControl w:val="0"/>
        <w:tabs>
          <w:tab w:val="left" w:pos="567"/>
        </w:tabs>
        <w:spacing w:before="0" w:beforeAutospacing="0" w:after="0" w:afterAutospacing="0" w:line="360" w:lineRule="auto"/>
        <w:ind w:firstLine="709"/>
        <w:jc w:val="center"/>
        <w:rPr>
          <w:b/>
        </w:rPr>
      </w:pPr>
      <w:r w:rsidRPr="00F31E4C">
        <w:rPr>
          <w:b/>
        </w:rPr>
        <w:lastRenderedPageBreak/>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5C210A" w:rsidRPr="00F31E4C" w:rsidRDefault="005C210A" w:rsidP="005C210A">
      <w:pPr>
        <w:pStyle w:val="aa"/>
        <w:widowControl w:val="0"/>
        <w:tabs>
          <w:tab w:val="left" w:pos="567"/>
        </w:tabs>
        <w:spacing w:before="0" w:beforeAutospacing="0" w:after="0" w:afterAutospacing="0" w:line="360" w:lineRule="auto"/>
        <w:ind w:firstLine="709"/>
        <w:jc w:val="both"/>
      </w:pPr>
      <w:r w:rsidRPr="00F31E4C">
        <w:t>Одним из путей формирования УУД в основной школе является включение обучающихся в учебно-исследовательскую и проектную деятельность, которая осуществляется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(см. Программу проектной и учебно- исследовательской деятельности).</w:t>
      </w:r>
    </w:p>
    <w:p w:rsidR="005C210A" w:rsidRPr="00F31E4C" w:rsidRDefault="005C210A" w:rsidP="005C210A">
      <w:pPr>
        <w:pStyle w:val="aa"/>
        <w:widowControl w:val="0"/>
        <w:tabs>
          <w:tab w:val="left" w:pos="567"/>
        </w:tabs>
        <w:spacing w:before="0" w:beforeAutospacing="0" w:after="0" w:afterAutospacing="0" w:line="360" w:lineRule="auto"/>
        <w:ind w:firstLine="709"/>
        <w:jc w:val="both"/>
      </w:pPr>
      <w:r w:rsidRPr="00F31E4C">
        <w:t>Учебно-исследовательская работа учащихся может быть организована по двум направлениям:</w:t>
      </w:r>
    </w:p>
    <w:p w:rsidR="005C210A" w:rsidRPr="00F31E4C" w:rsidRDefault="005C210A" w:rsidP="000D26C8">
      <w:pPr>
        <w:pStyle w:val="aa"/>
        <w:widowControl w:val="0"/>
        <w:numPr>
          <w:ilvl w:val="0"/>
          <w:numId w:val="7"/>
        </w:numPr>
        <w:tabs>
          <w:tab w:val="clear" w:pos="720"/>
          <w:tab w:val="num" w:pos="993"/>
        </w:tabs>
        <w:spacing w:before="0" w:beforeAutospacing="0" w:after="0" w:afterAutospacing="0" w:line="360" w:lineRule="auto"/>
        <w:ind w:left="0" w:firstLine="709"/>
        <w:jc w:val="both"/>
        <w:textAlignment w:val="baseline"/>
      </w:pPr>
      <w:r w:rsidRPr="00F31E4C">
        <w:t xml:space="preserve">урочная учебно-исследовательская деятельность учащихся: проблемные уроки; семинары; практические и лабораторные занятия, др.; </w:t>
      </w:r>
    </w:p>
    <w:p w:rsidR="005C210A" w:rsidRPr="00F31E4C" w:rsidRDefault="005C210A" w:rsidP="000D26C8">
      <w:pPr>
        <w:pStyle w:val="aa"/>
        <w:widowControl w:val="0"/>
        <w:numPr>
          <w:ilvl w:val="0"/>
          <w:numId w:val="7"/>
        </w:numPr>
        <w:tabs>
          <w:tab w:val="clear" w:pos="720"/>
          <w:tab w:val="num" w:pos="993"/>
        </w:tabs>
        <w:spacing w:before="0" w:beforeAutospacing="0" w:after="0" w:afterAutospacing="0" w:line="360" w:lineRule="auto"/>
        <w:ind w:left="0" w:firstLine="709"/>
        <w:jc w:val="both"/>
        <w:textAlignment w:val="baseline"/>
      </w:pPr>
      <w:r w:rsidRPr="00F31E4C">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5C210A" w:rsidRPr="00F31E4C" w:rsidRDefault="005C210A" w:rsidP="005C210A">
      <w:pPr>
        <w:pStyle w:val="aa"/>
        <w:widowControl w:val="0"/>
        <w:tabs>
          <w:tab w:val="left" w:pos="567"/>
        </w:tabs>
        <w:spacing w:before="0" w:beforeAutospacing="0" w:after="0" w:afterAutospacing="0" w:line="360" w:lineRule="auto"/>
        <w:ind w:firstLine="709"/>
        <w:jc w:val="both"/>
      </w:pPr>
      <w:r w:rsidRPr="00F31E4C">
        <w:t>Учебно-исследовательская и проектная деятельность обучающихся  проводится в том числе по таким направлениям, как:</w:t>
      </w:r>
    </w:p>
    <w:p w:rsidR="005C210A" w:rsidRPr="00F31E4C" w:rsidRDefault="005C210A" w:rsidP="000D26C8">
      <w:pPr>
        <w:pStyle w:val="aa"/>
        <w:widowControl w:val="0"/>
        <w:numPr>
          <w:ilvl w:val="0"/>
          <w:numId w:val="11"/>
        </w:numPr>
        <w:tabs>
          <w:tab w:val="clear" w:pos="720"/>
          <w:tab w:val="num" w:pos="-4820"/>
          <w:tab w:val="left" w:pos="993"/>
        </w:tabs>
        <w:spacing w:before="0" w:beforeAutospacing="0" w:after="0" w:afterAutospacing="0" w:line="360" w:lineRule="auto"/>
        <w:ind w:left="0" w:firstLine="709"/>
        <w:jc w:val="both"/>
        <w:textAlignment w:val="baseline"/>
      </w:pPr>
      <w:r w:rsidRPr="00F31E4C">
        <w:t>исследовательское;</w:t>
      </w:r>
    </w:p>
    <w:p w:rsidR="005C210A" w:rsidRPr="00F31E4C" w:rsidRDefault="005C210A" w:rsidP="000D26C8">
      <w:pPr>
        <w:pStyle w:val="aa"/>
        <w:widowControl w:val="0"/>
        <w:numPr>
          <w:ilvl w:val="0"/>
          <w:numId w:val="11"/>
        </w:numPr>
        <w:tabs>
          <w:tab w:val="clear" w:pos="720"/>
          <w:tab w:val="num" w:pos="-4820"/>
          <w:tab w:val="left" w:pos="993"/>
        </w:tabs>
        <w:spacing w:before="0" w:beforeAutospacing="0" w:after="0" w:afterAutospacing="0" w:line="360" w:lineRule="auto"/>
        <w:ind w:left="0" w:firstLine="709"/>
        <w:jc w:val="both"/>
        <w:textAlignment w:val="baseline"/>
      </w:pPr>
      <w:r w:rsidRPr="00F31E4C">
        <w:t>инженерное;</w:t>
      </w:r>
    </w:p>
    <w:p w:rsidR="005C210A" w:rsidRPr="00F31E4C" w:rsidRDefault="005C210A" w:rsidP="000D26C8">
      <w:pPr>
        <w:pStyle w:val="aa"/>
        <w:widowControl w:val="0"/>
        <w:numPr>
          <w:ilvl w:val="0"/>
          <w:numId w:val="11"/>
        </w:numPr>
        <w:tabs>
          <w:tab w:val="clear" w:pos="720"/>
          <w:tab w:val="num" w:pos="-4820"/>
          <w:tab w:val="left" w:pos="993"/>
        </w:tabs>
        <w:spacing w:before="0" w:beforeAutospacing="0" w:after="0" w:afterAutospacing="0" w:line="360" w:lineRule="auto"/>
        <w:ind w:left="0" w:firstLine="709"/>
        <w:jc w:val="both"/>
        <w:textAlignment w:val="baseline"/>
      </w:pPr>
      <w:r w:rsidRPr="00F31E4C">
        <w:t>прикладное;</w:t>
      </w:r>
    </w:p>
    <w:p w:rsidR="005C210A" w:rsidRPr="00F31E4C" w:rsidRDefault="005C210A" w:rsidP="000D26C8">
      <w:pPr>
        <w:pStyle w:val="aa"/>
        <w:widowControl w:val="0"/>
        <w:numPr>
          <w:ilvl w:val="0"/>
          <w:numId w:val="11"/>
        </w:numPr>
        <w:tabs>
          <w:tab w:val="clear" w:pos="720"/>
          <w:tab w:val="num" w:pos="-4820"/>
          <w:tab w:val="left" w:pos="993"/>
        </w:tabs>
        <w:spacing w:before="0" w:beforeAutospacing="0" w:after="0" w:afterAutospacing="0" w:line="360" w:lineRule="auto"/>
        <w:ind w:left="0" w:firstLine="709"/>
        <w:jc w:val="both"/>
        <w:textAlignment w:val="baseline"/>
      </w:pPr>
      <w:r w:rsidRPr="00F31E4C">
        <w:t>информационное;</w:t>
      </w:r>
    </w:p>
    <w:p w:rsidR="005C210A" w:rsidRPr="00F31E4C" w:rsidRDefault="005C210A" w:rsidP="000D26C8">
      <w:pPr>
        <w:pStyle w:val="aa"/>
        <w:widowControl w:val="0"/>
        <w:numPr>
          <w:ilvl w:val="0"/>
          <w:numId w:val="11"/>
        </w:numPr>
        <w:tabs>
          <w:tab w:val="clear" w:pos="720"/>
          <w:tab w:val="num" w:pos="-4820"/>
          <w:tab w:val="left" w:pos="993"/>
        </w:tabs>
        <w:spacing w:before="0" w:beforeAutospacing="0" w:after="0" w:afterAutospacing="0" w:line="360" w:lineRule="auto"/>
        <w:ind w:left="0" w:firstLine="709"/>
        <w:jc w:val="both"/>
        <w:textAlignment w:val="baseline"/>
      </w:pPr>
      <w:r w:rsidRPr="00F31E4C">
        <w:t>социальное;</w:t>
      </w:r>
    </w:p>
    <w:p w:rsidR="005C210A" w:rsidRPr="00F31E4C" w:rsidRDefault="005C210A" w:rsidP="000D26C8">
      <w:pPr>
        <w:pStyle w:val="aa"/>
        <w:widowControl w:val="0"/>
        <w:numPr>
          <w:ilvl w:val="0"/>
          <w:numId w:val="11"/>
        </w:numPr>
        <w:tabs>
          <w:tab w:val="clear" w:pos="720"/>
          <w:tab w:val="num" w:pos="-4820"/>
          <w:tab w:val="left" w:pos="993"/>
        </w:tabs>
        <w:spacing w:before="0" w:beforeAutospacing="0" w:after="0" w:afterAutospacing="0" w:line="360" w:lineRule="auto"/>
        <w:ind w:left="0" w:firstLine="709"/>
        <w:jc w:val="both"/>
        <w:textAlignment w:val="baseline"/>
      </w:pPr>
      <w:r w:rsidRPr="00F31E4C">
        <w:t>игровое;</w:t>
      </w:r>
    </w:p>
    <w:p w:rsidR="005C210A" w:rsidRPr="00F31E4C" w:rsidRDefault="005C210A" w:rsidP="000D26C8">
      <w:pPr>
        <w:pStyle w:val="aa"/>
        <w:widowControl w:val="0"/>
        <w:numPr>
          <w:ilvl w:val="0"/>
          <w:numId w:val="11"/>
        </w:numPr>
        <w:tabs>
          <w:tab w:val="clear" w:pos="720"/>
          <w:tab w:val="num" w:pos="-4820"/>
          <w:tab w:val="left" w:pos="993"/>
        </w:tabs>
        <w:spacing w:before="0" w:beforeAutospacing="0" w:after="0" w:afterAutospacing="0" w:line="360" w:lineRule="auto"/>
        <w:ind w:left="0" w:firstLine="709"/>
        <w:jc w:val="both"/>
        <w:textAlignment w:val="baseline"/>
      </w:pPr>
      <w:r w:rsidRPr="00F31E4C">
        <w:t>творческое.</w:t>
      </w:r>
    </w:p>
    <w:p w:rsidR="005C210A" w:rsidRPr="00F31E4C" w:rsidRDefault="005C210A" w:rsidP="005C210A">
      <w:pPr>
        <w:pStyle w:val="aa"/>
        <w:widowControl w:val="0"/>
        <w:tabs>
          <w:tab w:val="left" w:pos="567"/>
        </w:tabs>
        <w:spacing w:before="0" w:beforeAutospacing="0" w:after="0" w:afterAutospacing="0" w:line="360" w:lineRule="auto"/>
        <w:ind w:firstLine="709"/>
        <w:jc w:val="both"/>
      </w:pPr>
      <w:r w:rsidRPr="00F31E4C">
        <w:t>Формы организации учебно-исследовательской деятельности на урочных занятиях могут быть следующими:</w:t>
      </w:r>
    </w:p>
    <w:p w:rsidR="00FC4F2A" w:rsidRPr="00F31E4C" w:rsidRDefault="005C210A" w:rsidP="000D26C8">
      <w:pPr>
        <w:pStyle w:val="aa"/>
        <w:widowControl w:val="0"/>
        <w:numPr>
          <w:ilvl w:val="0"/>
          <w:numId w:val="8"/>
        </w:numPr>
        <w:tabs>
          <w:tab w:val="clear" w:pos="720"/>
          <w:tab w:val="num" w:pos="993"/>
        </w:tabs>
        <w:spacing w:before="0" w:beforeAutospacing="0" w:after="0" w:afterAutospacing="0" w:line="360" w:lineRule="auto"/>
        <w:ind w:left="0" w:firstLine="709"/>
        <w:jc w:val="both"/>
        <w:textAlignment w:val="baseline"/>
      </w:pPr>
      <w:r w:rsidRPr="00F31E4C">
        <w:t xml:space="preserve">урок-исследование, урок-лаборатория, урок – творческий отчет, урок изобретательства, урок – защита исследовательских </w:t>
      </w:r>
      <w:r w:rsidR="00FC4F2A" w:rsidRPr="00F31E4C">
        <w:t>проектов, урок-экспертиза.</w:t>
      </w:r>
      <w:r w:rsidRPr="00F31E4C">
        <w:t xml:space="preserve"> </w:t>
      </w:r>
    </w:p>
    <w:p w:rsidR="005C210A" w:rsidRPr="00F31E4C" w:rsidRDefault="00FC4F2A" w:rsidP="000D26C8">
      <w:pPr>
        <w:pStyle w:val="aa"/>
        <w:widowControl w:val="0"/>
        <w:numPr>
          <w:ilvl w:val="0"/>
          <w:numId w:val="8"/>
        </w:numPr>
        <w:tabs>
          <w:tab w:val="clear" w:pos="720"/>
          <w:tab w:val="num" w:pos="993"/>
        </w:tabs>
        <w:spacing w:before="0" w:beforeAutospacing="0" w:after="0" w:afterAutospacing="0" w:line="360" w:lineRule="auto"/>
        <w:ind w:left="0" w:firstLine="709"/>
        <w:jc w:val="both"/>
        <w:textAlignment w:val="baseline"/>
      </w:pPr>
      <w:r w:rsidRPr="00F31E4C">
        <w:t xml:space="preserve"> </w:t>
      </w:r>
      <w:r w:rsidR="005C210A" w:rsidRPr="00F31E4C">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5C210A" w:rsidRPr="00F31E4C" w:rsidRDefault="005C210A" w:rsidP="005C210A">
      <w:pPr>
        <w:pStyle w:val="aa"/>
        <w:widowControl w:val="0"/>
        <w:tabs>
          <w:tab w:val="left" w:pos="567"/>
        </w:tabs>
        <w:spacing w:before="0" w:beforeAutospacing="0" w:after="0" w:afterAutospacing="0" w:line="360" w:lineRule="auto"/>
        <w:ind w:firstLine="709"/>
        <w:jc w:val="both"/>
      </w:pPr>
      <w:r w:rsidRPr="00F31E4C">
        <w:t>Формы организации учебно-исследовательской деятельности на внеурочных занятиях могут быть следующими:</w:t>
      </w:r>
    </w:p>
    <w:p w:rsidR="005C210A" w:rsidRPr="00F31E4C" w:rsidRDefault="005C210A" w:rsidP="000D26C8">
      <w:pPr>
        <w:pStyle w:val="aa"/>
        <w:widowControl w:val="0"/>
        <w:numPr>
          <w:ilvl w:val="0"/>
          <w:numId w:val="8"/>
        </w:numPr>
        <w:tabs>
          <w:tab w:val="clear" w:pos="720"/>
          <w:tab w:val="num" w:pos="993"/>
        </w:tabs>
        <w:spacing w:before="0" w:beforeAutospacing="0" w:after="0" w:afterAutospacing="0" w:line="360" w:lineRule="auto"/>
        <w:ind w:left="0" w:firstLine="709"/>
        <w:jc w:val="both"/>
        <w:textAlignment w:val="baseline"/>
      </w:pPr>
      <w:r w:rsidRPr="00F31E4C">
        <w:t>исследовательская практика обучающихся;</w:t>
      </w:r>
    </w:p>
    <w:p w:rsidR="005C210A" w:rsidRPr="00F31E4C" w:rsidRDefault="005C210A" w:rsidP="000D26C8">
      <w:pPr>
        <w:pStyle w:val="aa"/>
        <w:widowControl w:val="0"/>
        <w:numPr>
          <w:ilvl w:val="0"/>
          <w:numId w:val="8"/>
        </w:numPr>
        <w:tabs>
          <w:tab w:val="clear" w:pos="720"/>
          <w:tab w:val="num" w:pos="993"/>
        </w:tabs>
        <w:spacing w:before="0" w:beforeAutospacing="0" w:after="0" w:afterAutospacing="0" w:line="360" w:lineRule="auto"/>
        <w:ind w:left="0" w:firstLine="709"/>
        <w:jc w:val="both"/>
        <w:textAlignment w:val="baseline"/>
      </w:pPr>
      <w:r w:rsidRPr="00F31E4C">
        <w:t xml:space="preserve">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w:t>
      </w:r>
      <w:r w:rsidRPr="00F31E4C">
        <w:lastRenderedPageBreak/>
        <w:t>Образовательные экспедиции предусматривают активную образовательную деятельность школьников, в том числе и исследовательского характера;</w:t>
      </w:r>
    </w:p>
    <w:p w:rsidR="005C210A" w:rsidRPr="00F31E4C" w:rsidRDefault="005C210A" w:rsidP="000D26C8">
      <w:pPr>
        <w:pStyle w:val="aa"/>
        <w:widowControl w:val="0"/>
        <w:numPr>
          <w:ilvl w:val="0"/>
          <w:numId w:val="8"/>
        </w:numPr>
        <w:tabs>
          <w:tab w:val="clear" w:pos="720"/>
          <w:tab w:val="num" w:pos="993"/>
        </w:tabs>
        <w:spacing w:before="0" w:beforeAutospacing="0" w:after="0" w:afterAutospacing="0" w:line="360" w:lineRule="auto"/>
        <w:ind w:left="0" w:firstLine="709"/>
        <w:jc w:val="both"/>
        <w:textAlignment w:val="baseline"/>
      </w:pPr>
      <w:r w:rsidRPr="00F31E4C">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5C210A" w:rsidRPr="00F31E4C" w:rsidRDefault="005C210A" w:rsidP="000D26C8">
      <w:pPr>
        <w:pStyle w:val="aa"/>
        <w:widowControl w:val="0"/>
        <w:numPr>
          <w:ilvl w:val="0"/>
          <w:numId w:val="8"/>
        </w:numPr>
        <w:tabs>
          <w:tab w:val="clear" w:pos="720"/>
          <w:tab w:val="num" w:pos="993"/>
        </w:tabs>
        <w:spacing w:before="0" w:beforeAutospacing="0" w:after="0" w:afterAutospacing="0" w:line="360" w:lineRule="auto"/>
        <w:ind w:left="0" w:firstLine="709"/>
        <w:jc w:val="both"/>
        <w:textAlignment w:val="baseline"/>
      </w:pPr>
      <w:r w:rsidRPr="00F31E4C">
        <w:t>внеурочн</w:t>
      </w:r>
      <w:r w:rsidR="00FC4F2A" w:rsidRPr="00F31E4C">
        <w:t>ая</w:t>
      </w:r>
      <w:r w:rsidRPr="00F31E4C">
        <w:t xml:space="preserve"> деятельност</w:t>
      </w:r>
      <w:r w:rsidR="00FC4F2A" w:rsidRPr="00F31E4C">
        <w:t>ь</w:t>
      </w:r>
      <w:r w:rsidRPr="00F31E4C">
        <w:t>,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5C210A" w:rsidRPr="00F31E4C" w:rsidRDefault="005C210A" w:rsidP="000D26C8">
      <w:pPr>
        <w:pStyle w:val="aa"/>
        <w:widowControl w:val="0"/>
        <w:numPr>
          <w:ilvl w:val="0"/>
          <w:numId w:val="8"/>
        </w:numPr>
        <w:tabs>
          <w:tab w:val="clear" w:pos="720"/>
          <w:tab w:val="num" w:pos="993"/>
        </w:tabs>
        <w:spacing w:before="0" w:beforeAutospacing="0" w:after="0" w:afterAutospacing="0" w:line="360" w:lineRule="auto"/>
        <w:ind w:left="0" w:firstLine="709"/>
        <w:jc w:val="both"/>
        <w:textAlignment w:val="baseline"/>
      </w:pPr>
      <w:r w:rsidRPr="00F31E4C">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5C210A" w:rsidRPr="00F31E4C" w:rsidRDefault="005C210A" w:rsidP="005C210A">
      <w:pPr>
        <w:pStyle w:val="aa"/>
        <w:widowControl w:val="0"/>
        <w:tabs>
          <w:tab w:val="left" w:pos="567"/>
        </w:tabs>
        <w:spacing w:before="0" w:beforeAutospacing="0" w:after="0" w:afterAutospacing="0" w:line="360" w:lineRule="auto"/>
        <w:ind w:firstLine="709"/>
        <w:jc w:val="both"/>
      </w:pPr>
      <w:r w:rsidRPr="00F31E4C">
        <w:t>Среди возможных форм представления результатов проектной деятельности можно выделить следующие:</w:t>
      </w:r>
    </w:p>
    <w:p w:rsidR="005C210A" w:rsidRPr="00F31E4C" w:rsidRDefault="005C210A" w:rsidP="000D26C8">
      <w:pPr>
        <w:pStyle w:val="aa"/>
        <w:widowControl w:val="0"/>
        <w:numPr>
          <w:ilvl w:val="0"/>
          <w:numId w:val="12"/>
        </w:numPr>
        <w:tabs>
          <w:tab w:val="clear" w:pos="720"/>
          <w:tab w:val="num" w:pos="-4820"/>
          <w:tab w:val="left" w:pos="993"/>
        </w:tabs>
        <w:spacing w:before="0" w:beforeAutospacing="0" w:after="0" w:afterAutospacing="0" w:line="360" w:lineRule="auto"/>
        <w:ind w:left="0" w:firstLine="709"/>
        <w:jc w:val="both"/>
        <w:textAlignment w:val="baseline"/>
      </w:pPr>
      <w:r w:rsidRPr="00F31E4C">
        <w:t>макеты, модели, рабочие установки, схемы, план-карты;</w:t>
      </w:r>
    </w:p>
    <w:p w:rsidR="005C210A" w:rsidRPr="00F31E4C" w:rsidRDefault="005C210A" w:rsidP="000D26C8">
      <w:pPr>
        <w:pStyle w:val="aa"/>
        <w:widowControl w:val="0"/>
        <w:numPr>
          <w:ilvl w:val="0"/>
          <w:numId w:val="12"/>
        </w:numPr>
        <w:tabs>
          <w:tab w:val="clear" w:pos="720"/>
          <w:tab w:val="num" w:pos="-4820"/>
          <w:tab w:val="left" w:pos="993"/>
        </w:tabs>
        <w:spacing w:before="0" w:beforeAutospacing="0" w:after="0" w:afterAutospacing="0" w:line="360" w:lineRule="auto"/>
        <w:ind w:left="0" w:firstLine="709"/>
        <w:jc w:val="both"/>
        <w:textAlignment w:val="baseline"/>
      </w:pPr>
      <w:r w:rsidRPr="00F31E4C">
        <w:t>постеры, презентации;</w:t>
      </w:r>
    </w:p>
    <w:p w:rsidR="005C210A" w:rsidRPr="00F31E4C" w:rsidRDefault="005C210A" w:rsidP="000D26C8">
      <w:pPr>
        <w:pStyle w:val="aa"/>
        <w:widowControl w:val="0"/>
        <w:numPr>
          <w:ilvl w:val="0"/>
          <w:numId w:val="12"/>
        </w:numPr>
        <w:tabs>
          <w:tab w:val="clear" w:pos="720"/>
          <w:tab w:val="num" w:pos="-4820"/>
          <w:tab w:val="left" w:pos="993"/>
        </w:tabs>
        <w:spacing w:before="0" w:beforeAutospacing="0" w:after="0" w:afterAutospacing="0" w:line="360" w:lineRule="auto"/>
        <w:ind w:left="0" w:firstLine="709"/>
        <w:jc w:val="both"/>
        <w:textAlignment w:val="baseline"/>
      </w:pPr>
      <w:r w:rsidRPr="00F31E4C">
        <w:t>альбомы, буклеты, брошюры, книги;</w:t>
      </w:r>
    </w:p>
    <w:p w:rsidR="005C210A" w:rsidRPr="00F31E4C" w:rsidRDefault="005C210A" w:rsidP="000D26C8">
      <w:pPr>
        <w:pStyle w:val="aa"/>
        <w:widowControl w:val="0"/>
        <w:numPr>
          <w:ilvl w:val="0"/>
          <w:numId w:val="12"/>
        </w:numPr>
        <w:tabs>
          <w:tab w:val="clear" w:pos="720"/>
          <w:tab w:val="num" w:pos="-4820"/>
          <w:tab w:val="left" w:pos="993"/>
        </w:tabs>
        <w:spacing w:before="0" w:beforeAutospacing="0" w:after="0" w:afterAutospacing="0" w:line="360" w:lineRule="auto"/>
        <w:ind w:left="0" w:firstLine="709"/>
        <w:jc w:val="both"/>
        <w:textAlignment w:val="baseline"/>
      </w:pPr>
      <w:r w:rsidRPr="00F31E4C">
        <w:t>реконструкции событий;</w:t>
      </w:r>
    </w:p>
    <w:p w:rsidR="005C210A" w:rsidRPr="00F31E4C" w:rsidRDefault="005C210A" w:rsidP="000D26C8">
      <w:pPr>
        <w:pStyle w:val="aa"/>
        <w:widowControl w:val="0"/>
        <w:numPr>
          <w:ilvl w:val="0"/>
          <w:numId w:val="12"/>
        </w:numPr>
        <w:tabs>
          <w:tab w:val="clear" w:pos="720"/>
          <w:tab w:val="num" w:pos="-4820"/>
          <w:tab w:val="left" w:pos="993"/>
        </w:tabs>
        <w:spacing w:before="0" w:beforeAutospacing="0" w:after="0" w:afterAutospacing="0" w:line="360" w:lineRule="auto"/>
        <w:ind w:left="0" w:firstLine="709"/>
        <w:jc w:val="both"/>
        <w:textAlignment w:val="baseline"/>
      </w:pPr>
      <w:r w:rsidRPr="00F31E4C">
        <w:t>эссе, рассказы, стихи, рисунки;</w:t>
      </w:r>
    </w:p>
    <w:p w:rsidR="005C210A" w:rsidRPr="00F31E4C" w:rsidRDefault="005C210A" w:rsidP="000D26C8">
      <w:pPr>
        <w:pStyle w:val="aa"/>
        <w:widowControl w:val="0"/>
        <w:numPr>
          <w:ilvl w:val="0"/>
          <w:numId w:val="12"/>
        </w:numPr>
        <w:tabs>
          <w:tab w:val="clear" w:pos="720"/>
          <w:tab w:val="num" w:pos="-4820"/>
          <w:tab w:val="left" w:pos="993"/>
        </w:tabs>
        <w:spacing w:before="0" w:beforeAutospacing="0" w:after="0" w:afterAutospacing="0" w:line="360" w:lineRule="auto"/>
        <w:ind w:left="0" w:firstLine="709"/>
        <w:jc w:val="both"/>
        <w:textAlignment w:val="baseline"/>
      </w:pPr>
      <w:r w:rsidRPr="00F31E4C">
        <w:t>результаты исследовательских экспедиций, обработки архивов и мемуаров;</w:t>
      </w:r>
    </w:p>
    <w:p w:rsidR="005C210A" w:rsidRPr="00F31E4C" w:rsidRDefault="005C210A" w:rsidP="000D26C8">
      <w:pPr>
        <w:pStyle w:val="aa"/>
        <w:widowControl w:val="0"/>
        <w:numPr>
          <w:ilvl w:val="0"/>
          <w:numId w:val="12"/>
        </w:numPr>
        <w:tabs>
          <w:tab w:val="clear" w:pos="720"/>
          <w:tab w:val="num" w:pos="-4820"/>
          <w:tab w:val="left" w:pos="993"/>
        </w:tabs>
        <w:spacing w:before="0" w:beforeAutospacing="0" w:after="0" w:afterAutospacing="0" w:line="360" w:lineRule="auto"/>
        <w:ind w:left="0" w:firstLine="709"/>
        <w:jc w:val="both"/>
        <w:textAlignment w:val="baseline"/>
      </w:pPr>
      <w:r w:rsidRPr="00F31E4C">
        <w:t>документальные фильмы, мультфильмы;</w:t>
      </w:r>
    </w:p>
    <w:p w:rsidR="005C210A" w:rsidRPr="00F31E4C" w:rsidRDefault="005C210A" w:rsidP="000D26C8">
      <w:pPr>
        <w:pStyle w:val="aa"/>
        <w:widowControl w:val="0"/>
        <w:numPr>
          <w:ilvl w:val="0"/>
          <w:numId w:val="12"/>
        </w:numPr>
        <w:tabs>
          <w:tab w:val="clear" w:pos="720"/>
          <w:tab w:val="num" w:pos="-4820"/>
          <w:tab w:val="left" w:pos="993"/>
        </w:tabs>
        <w:spacing w:before="0" w:beforeAutospacing="0" w:after="0" w:afterAutospacing="0" w:line="360" w:lineRule="auto"/>
        <w:ind w:left="0" w:firstLine="709"/>
        <w:jc w:val="both"/>
        <w:textAlignment w:val="baseline"/>
      </w:pPr>
      <w:r w:rsidRPr="00F31E4C">
        <w:t>выставки, игры, тематические вечера, концерты;</w:t>
      </w:r>
    </w:p>
    <w:p w:rsidR="005C210A" w:rsidRPr="00F31E4C" w:rsidRDefault="005C210A" w:rsidP="000D26C8">
      <w:pPr>
        <w:pStyle w:val="aa"/>
        <w:widowControl w:val="0"/>
        <w:numPr>
          <w:ilvl w:val="0"/>
          <w:numId w:val="12"/>
        </w:numPr>
        <w:tabs>
          <w:tab w:val="clear" w:pos="720"/>
          <w:tab w:val="num" w:pos="-4820"/>
          <w:tab w:val="left" w:pos="993"/>
        </w:tabs>
        <w:spacing w:before="0" w:beforeAutospacing="0" w:after="0" w:afterAutospacing="0" w:line="360" w:lineRule="auto"/>
        <w:ind w:left="0" w:firstLine="709"/>
        <w:jc w:val="both"/>
        <w:textAlignment w:val="baseline"/>
      </w:pPr>
      <w:r w:rsidRPr="00F31E4C">
        <w:t>сценарии мероприятий;</w:t>
      </w:r>
    </w:p>
    <w:p w:rsidR="005C210A" w:rsidRPr="00F31E4C" w:rsidRDefault="005C210A" w:rsidP="000D26C8">
      <w:pPr>
        <w:pStyle w:val="aa"/>
        <w:widowControl w:val="0"/>
        <w:numPr>
          <w:ilvl w:val="0"/>
          <w:numId w:val="12"/>
        </w:numPr>
        <w:tabs>
          <w:tab w:val="clear" w:pos="720"/>
          <w:tab w:val="num" w:pos="-4820"/>
          <w:tab w:val="left" w:pos="993"/>
        </w:tabs>
        <w:spacing w:before="0" w:beforeAutospacing="0" w:after="0" w:afterAutospacing="0" w:line="360" w:lineRule="auto"/>
        <w:ind w:left="0" w:firstLine="709"/>
        <w:jc w:val="both"/>
        <w:textAlignment w:val="baseline"/>
      </w:pPr>
      <w:r w:rsidRPr="00F31E4C">
        <w:t>веб-сайты, программное обеспечение, компакт-диски (или другие цифровые носители) и др.</w:t>
      </w:r>
    </w:p>
    <w:p w:rsidR="005C210A" w:rsidRPr="00F31E4C" w:rsidRDefault="005C210A" w:rsidP="005C210A">
      <w:pPr>
        <w:pStyle w:val="aa"/>
        <w:widowControl w:val="0"/>
        <w:tabs>
          <w:tab w:val="left" w:pos="567"/>
        </w:tabs>
        <w:spacing w:before="0" w:beforeAutospacing="0" w:after="0" w:afterAutospacing="0" w:line="360" w:lineRule="auto"/>
        <w:ind w:firstLine="709"/>
        <w:jc w:val="both"/>
      </w:pPr>
      <w:r w:rsidRPr="00F31E4C">
        <w:t>Результаты также могут быть представлены в ходе проведения конференций, семинаров и круглых столов.</w:t>
      </w:r>
    </w:p>
    <w:p w:rsidR="005C210A" w:rsidRPr="00F31E4C" w:rsidRDefault="005C210A" w:rsidP="005C210A">
      <w:pPr>
        <w:pStyle w:val="aa"/>
        <w:widowControl w:val="0"/>
        <w:tabs>
          <w:tab w:val="left" w:pos="567"/>
        </w:tabs>
        <w:spacing w:before="0" w:beforeAutospacing="0" w:after="0" w:afterAutospacing="0" w:line="360" w:lineRule="auto"/>
        <w:ind w:firstLine="709"/>
        <w:jc w:val="both"/>
      </w:pPr>
      <w:r w:rsidRPr="00F31E4C">
        <w:t xml:space="preserve">Итоги учебно-исследовательской деятельности </w:t>
      </w:r>
      <w:r w:rsidR="00FC4F2A" w:rsidRPr="00F31E4C">
        <w:t>представляются</w:t>
      </w:r>
      <w:r w:rsidRPr="00F31E4C">
        <w:t xml:space="preserve">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5C210A" w:rsidRPr="00F31E4C" w:rsidRDefault="005C210A" w:rsidP="005C210A">
      <w:pPr>
        <w:pStyle w:val="aa"/>
        <w:widowControl w:val="0"/>
        <w:tabs>
          <w:tab w:val="left" w:pos="567"/>
        </w:tabs>
        <w:spacing w:before="0" w:beforeAutospacing="0" w:after="0" w:afterAutospacing="0" w:line="360" w:lineRule="auto"/>
        <w:ind w:firstLine="709"/>
        <w:jc w:val="center"/>
        <w:rPr>
          <w:b/>
        </w:rPr>
      </w:pPr>
      <w:r w:rsidRPr="00F31E4C">
        <w:rPr>
          <w:b/>
        </w:rPr>
        <w:t>Описание содержания, видов и форм организации учебной деятельности по развитию информационно-коммуникационных технологий</w:t>
      </w:r>
    </w:p>
    <w:p w:rsidR="005C210A" w:rsidRPr="00F31E4C" w:rsidRDefault="005C210A" w:rsidP="005C210A">
      <w:pPr>
        <w:pStyle w:val="aa"/>
        <w:widowControl w:val="0"/>
        <w:tabs>
          <w:tab w:val="left" w:pos="567"/>
        </w:tabs>
        <w:spacing w:before="0" w:beforeAutospacing="0" w:after="0" w:afterAutospacing="0" w:line="360" w:lineRule="auto"/>
        <w:ind w:firstLine="709"/>
        <w:jc w:val="both"/>
      </w:pPr>
      <w:r w:rsidRPr="00F31E4C">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5C210A" w:rsidRPr="00F31E4C" w:rsidRDefault="00FC4F2A" w:rsidP="005C210A">
      <w:pPr>
        <w:pStyle w:val="aa"/>
        <w:widowControl w:val="0"/>
        <w:tabs>
          <w:tab w:val="left" w:pos="567"/>
        </w:tabs>
        <w:spacing w:before="0" w:beforeAutospacing="0" w:after="0" w:afterAutospacing="0" w:line="360" w:lineRule="auto"/>
        <w:ind w:firstLine="709"/>
        <w:jc w:val="both"/>
      </w:pPr>
      <w:r w:rsidRPr="00F31E4C">
        <w:lastRenderedPageBreak/>
        <w:t>В</w:t>
      </w:r>
      <w:r w:rsidR="005C210A" w:rsidRPr="00F31E4C">
        <w:t>озможные виды и формы организации учебной деятельности, позволяющие эффективно реализовывать данное направление</w:t>
      </w:r>
      <w:r w:rsidRPr="00F31E4C">
        <w:t xml:space="preserve"> указаны в Программе формирования ИКТ-компетентности.</w:t>
      </w:r>
      <w:r w:rsidR="005C210A" w:rsidRPr="00F31E4C">
        <w:t xml:space="preserve"> Основные формы организации учебной деятельности по формированию ИКТ-компетенции обучающихся могут включить:</w:t>
      </w:r>
    </w:p>
    <w:p w:rsidR="005C210A" w:rsidRPr="00F31E4C" w:rsidRDefault="005C210A" w:rsidP="000D26C8">
      <w:pPr>
        <w:pStyle w:val="aa"/>
        <w:widowControl w:val="0"/>
        <w:numPr>
          <w:ilvl w:val="0"/>
          <w:numId w:val="13"/>
        </w:numPr>
        <w:tabs>
          <w:tab w:val="left" w:pos="993"/>
        </w:tabs>
        <w:spacing w:before="0" w:beforeAutospacing="0" w:after="0" w:afterAutospacing="0" w:line="360" w:lineRule="auto"/>
        <w:ind w:left="0" w:firstLine="709"/>
        <w:jc w:val="both"/>
        <w:textAlignment w:val="baseline"/>
      </w:pPr>
      <w:r w:rsidRPr="00F31E4C">
        <w:t>уроки по информатике и другим предметам;</w:t>
      </w:r>
    </w:p>
    <w:p w:rsidR="005C210A" w:rsidRPr="00F31E4C" w:rsidRDefault="005C210A" w:rsidP="000D26C8">
      <w:pPr>
        <w:pStyle w:val="aa"/>
        <w:widowControl w:val="0"/>
        <w:numPr>
          <w:ilvl w:val="0"/>
          <w:numId w:val="13"/>
        </w:numPr>
        <w:tabs>
          <w:tab w:val="left" w:pos="993"/>
        </w:tabs>
        <w:spacing w:before="0" w:beforeAutospacing="0" w:after="0" w:afterAutospacing="0" w:line="360" w:lineRule="auto"/>
        <w:ind w:left="0" w:firstLine="709"/>
        <w:jc w:val="both"/>
        <w:textAlignment w:val="baseline"/>
      </w:pPr>
      <w:r w:rsidRPr="00F31E4C">
        <w:t>факультативы;</w:t>
      </w:r>
    </w:p>
    <w:p w:rsidR="005C210A" w:rsidRPr="00F31E4C" w:rsidRDefault="005C210A" w:rsidP="000D26C8">
      <w:pPr>
        <w:pStyle w:val="aa"/>
        <w:widowControl w:val="0"/>
        <w:numPr>
          <w:ilvl w:val="0"/>
          <w:numId w:val="13"/>
        </w:numPr>
        <w:tabs>
          <w:tab w:val="left" w:pos="993"/>
        </w:tabs>
        <w:spacing w:before="0" w:beforeAutospacing="0" w:after="0" w:afterAutospacing="0" w:line="360" w:lineRule="auto"/>
        <w:ind w:left="0" w:firstLine="709"/>
        <w:jc w:val="both"/>
        <w:textAlignment w:val="baseline"/>
      </w:pPr>
      <w:r w:rsidRPr="00F31E4C">
        <w:t>кружки;</w:t>
      </w:r>
    </w:p>
    <w:p w:rsidR="005C210A" w:rsidRPr="00F31E4C" w:rsidRDefault="005C210A" w:rsidP="000D26C8">
      <w:pPr>
        <w:pStyle w:val="aa"/>
        <w:widowControl w:val="0"/>
        <w:numPr>
          <w:ilvl w:val="0"/>
          <w:numId w:val="13"/>
        </w:numPr>
        <w:tabs>
          <w:tab w:val="left" w:pos="993"/>
        </w:tabs>
        <w:spacing w:before="0" w:beforeAutospacing="0" w:after="0" w:afterAutospacing="0" w:line="360" w:lineRule="auto"/>
        <w:ind w:left="0" w:firstLine="709"/>
        <w:jc w:val="both"/>
        <w:textAlignment w:val="baseline"/>
      </w:pPr>
      <w:r w:rsidRPr="00F31E4C">
        <w:t>интегративные межпредметные проекты;</w:t>
      </w:r>
    </w:p>
    <w:p w:rsidR="005C210A" w:rsidRPr="00F31E4C" w:rsidRDefault="005C210A" w:rsidP="000D26C8">
      <w:pPr>
        <w:pStyle w:val="aa"/>
        <w:widowControl w:val="0"/>
        <w:numPr>
          <w:ilvl w:val="0"/>
          <w:numId w:val="13"/>
        </w:numPr>
        <w:tabs>
          <w:tab w:val="left" w:pos="993"/>
        </w:tabs>
        <w:spacing w:before="0" w:beforeAutospacing="0" w:after="0" w:afterAutospacing="0" w:line="360" w:lineRule="auto"/>
        <w:ind w:left="0" w:firstLine="709"/>
        <w:jc w:val="both"/>
        <w:textAlignment w:val="baseline"/>
      </w:pPr>
      <w:r w:rsidRPr="00F31E4C">
        <w:t xml:space="preserve">внеурочные и внешкольные активности. </w:t>
      </w:r>
    </w:p>
    <w:p w:rsidR="005C210A" w:rsidRPr="00F31E4C" w:rsidRDefault="005C210A" w:rsidP="005C210A">
      <w:pPr>
        <w:pStyle w:val="aa"/>
        <w:widowControl w:val="0"/>
        <w:tabs>
          <w:tab w:val="left" w:pos="567"/>
        </w:tabs>
        <w:spacing w:before="0" w:beforeAutospacing="0" w:after="0" w:afterAutospacing="0" w:line="360" w:lineRule="auto"/>
        <w:ind w:firstLine="709"/>
        <w:jc w:val="both"/>
      </w:pPr>
      <w:r w:rsidRPr="00F31E4C">
        <w:t xml:space="preserve">Среди видов учебной деятельности, обеспечивающих формирование ИКТ-компетенции обучающихся, можно выделить в том числе такие, как: </w:t>
      </w:r>
    </w:p>
    <w:p w:rsidR="005C210A" w:rsidRPr="00F31E4C" w:rsidRDefault="005C210A" w:rsidP="000D26C8">
      <w:pPr>
        <w:pStyle w:val="aa"/>
        <w:widowControl w:val="0"/>
        <w:numPr>
          <w:ilvl w:val="0"/>
          <w:numId w:val="13"/>
        </w:numPr>
        <w:tabs>
          <w:tab w:val="left" w:pos="993"/>
        </w:tabs>
        <w:spacing w:before="0" w:beforeAutospacing="0" w:after="0" w:afterAutospacing="0" w:line="360" w:lineRule="auto"/>
        <w:ind w:left="0" w:firstLine="709"/>
        <w:jc w:val="both"/>
        <w:textAlignment w:val="baseline"/>
      </w:pPr>
      <w:r w:rsidRPr="00F31E4C">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5C210A" w:rsidRPr="00F31E4C" w:rsidRDefault="005C210A" w:rsidP="000D26C8">
      <w:pPr>
        <w:pStyle w:val="aa"/>
        <w:widowControl w:val="0"/>
        <w:numPr>
          <w:ilvl w:val="0"/>
          <w:numId w:val="13"/>
        </w:numPr>
        <w:tabs>
          <w:tab w:val="left" w:pos="993"/>
        </w:tabs>
        <w:spacing w:before="0" w:beforeAutospacing="0" w:after="0" w:afterAutospacing="0" w:line="360" w:lineRule="auto"/>
        <w:ind w:left="0" w:firstLine="709"/>
        <w:jc w:val="both"/>
        <w:textAlignment w:val="baseline"/>
      </w:pPr>
      <w:r w:rsidRPr="00F31E4C">
        <w:t xml:space="preserve">создание и редактирование текстов; </w:t>
      </w:r>
    </w:p>
    <w:p w:rsidR="005C210A" w:rsidRPr="00F31E4C" w:rsidRDefault="005C210A" w:rsidP="000D26C8">
      <w:pPr>
        <w:pStyle w:val="aa"/>
        <w:widowControl w:val="0"/>
        <w:numPr>
          <w:ilvl w:val="0"/>
          <w:numId w:val="13"/>
        </w:numPr>
        <w:tabs>
          <w:tab w:val="left" w:pos="993"/>
        </w:tabs>
        <w:spacing w:before="0" w:beforeAutospacing="0" w:after="0" w:afterAutospacing="0" w:line="360" w:lineRule="auto"/>
        <w:ind w:left="0" w:firstLine="709"/>
        <w:jc w:val="both"/>
        <w:textAlignment w:val="baseline"/>
      </w:pPr>
      <w:r w:rsidRPr="00F31E4C">
        <w:t xml:space="preserve">создание и редактирование электронных таблиц; </w:t>
      </w:r>
    </w:p>
    <w:p w:rsidR="005C210A" w:rsidRPr="00F31E4C" w:rsidRDefault="005C210A" w:rsidP="000D26C8">
      <w:pPr>
        <w:pStyle w:val="aa"/>
        <w:widowControl w:val="0"/>
        <w:numPr>
          <w:ilvl w:val="0"/>
          <w:numId w:val="13"/>
        </w:numPr>
        <w:tabs>
          <w:tab w:val="left" w:pos="993"/>
        </w:tabs>
        <w:spacing w:before="0" w:beforeAutospacing="0" w:after="0" w:afterAutospacing="0" w:line="360" w:lineRule="auto"/>
        <w:ind w:left="0" w:firstLine="709"/>
        <w:jc w:val="both"/>
        <w:textAlignment w:val="baseline"/>
      </w:pPr>
      <w:r w:rsidRPr="00F31E4C">
        <w:t xml:space="preserve">использование средств для построения диаграмм, графиков, блок-схем, других графических объектов; </w:t>
      </w:r>
    </w:p>
    <w:p w:rsidR="005C210A" w:rsidRPr="00F31E4C" w:rsidRDefault="005C210A" w:rsidP="000D26C8">
      <w:pPr>
        <w:pStyle w:val="aa"/>
        <w:widowControl w:val="0"/>
        <w:numPr>
          <w:ilvl w:val="0"/>
          <w:numId w:val="13"/>
        </w:numPr>
        <w:tabs>
          <w:tab w:val="left" w:pos="993"/>
        </w:tabs>
        <w:spacing w:before="0" w:beforeAutospacing="0" w:after="0" w:afterAutospacing="0" w:line="360" w:lineRule="auto"/>
        <w:ind w:left="0" w:firstLine="709"/>
        <w:jc w:val="both"/>
        <w:textAlignment w:val="baseline"/>
      </w:pPr>
      <w:r w:rsidRPr="00F31E4C">
        <w:t xml:space="preserve">создание и редактирование презентаций; </w:t>
      </w:r>
    </w:p>
    <w:p w:rsidR="005C210A" w:rsidRPr="00F31E4C" w:rsidRDefault="005C210A" w:rsidP="000D26C8">
      <w:pPr>
        <w:pStyle w:val="aa"/>
        <w:widowControl w:val="0"/>
        <w:numPr>
          <w:ilvl w:val="0"/>
          <w:numId w:val="13"/>
        </w:numPr>
        <w:tabs>
          <w:tab w:val="left" w:pos="993"/>
        </w:tabs>
        <w:spacing w:before="0" w:beforeAutospacing="0" w:after="0" w:afterAutospacing="0" w:line="360" w:lineRule="auto"/>
        <w:ind w:left="0" w:firstLine="709"/>
        <w:jc w:val="both"/>
        <w:textAlignment w:val="baseline"/>
      </w:pPr>
      <w:r w:rsidRPr="00F31E4C">
        <w:t xml:space="preserve">создание и редактирование графики и фото; </w:t>
      </w:r>
    </w:p>
    <w:p w:rsidR="005C210A" w:rsidRPr="00F31E4C" w:rsidRDefault="005C210A" w:rsidP="000D26C8">
      <w:pPr>
        <w:pStyle w:val="aa"/>
        <w:widowControl w:val="0"/>
        <w:numPr>
          <w:ilvl w:val="0"/>
          <w:numId w:val="13"/>
        </w:numPr>
        <w:tabs>
          <w:tab w:val="left" w:pos="993"/>
        </w:tabs>
        <w:spacing w:before="0" w:beforeAutospacing="0" w:after="0" w:afterAutospacing="0" w:line="360" w:lineRule="auto"/>
        <w:ind w:left="0" w:firstLine="709"/>
        <w:jc w:val="both"/>
        <w:textAlignment w:val="baseline"/>
      </w:pPr>
      <w:r w:rsidRPr="00F31E4C">
        <w:t xml:space="preserve">создание и редактирование видео; </w:t>
      </w:r>
    </w:p>
    <w:p w:rsidR="005C210A" w:rsidRPr="00F31E4C" w:rsidRDefault="005C210A" w:rsidP="000D26C8">
      <w:pPr>
        <w:pStyle w:val="aa"/>
        <w:widowControl w:val="0"/>
        <w:numPr>
          <w:ilvl w:val="0"/>
          <w:numId w:val="13"/>
        </w:numPr>
        <w:tabs>
          <w:tab w:val="left" w:pos="993"/>
        </w:tabs>
        <w:spacing w:before="0" w:beforeAutospacing="0" w:after="0" w:afterAutospacing="0" w:line="360" w:lineRule="auto"/>
        <w:ind w:left="0" w:firstLine="709"/>
        <w:jc w:val="both"/>
        <w:textAlignment w:val="baseline"/>
      </w:pPr>
      <w:r w:rsidRPr="00F31E4C">
        <w:t xml:space="preserve">создание музыкальных и звуковых объектов; </w:t>
      </w:r>
    </w:p>
    <w:p w:rsidR="005C210A" w:rsidRPr="00F31E4C" w:rsidRDefault="005C210A" w:rsidP="000D26C8">
      <w:pPr>
        <w:pStyle w:val="aa"/>
        <w:widowControl w:val="0"/>
        <w:numPr>
          <w:ilvl w:val="0"/>
          <w:numId w:val="13"/>
        </w:numPr>
        <w:tabs>
          <w:tab w:val="left" w:pos="993"/>
        </w:tabs>
        <w:spacing w:before="0" w:beforeAutospacing="0" w:after="0" w:afterAutospacing="0" w:line="360" w:lineRule="auto"/>
        <w:ind w:left="0" w:firstLine="709"/>
        <w:jc w:val="both"/>
        <w:textAlignment w:val="baseline"/>
      </w:pPr>
      <w:r w:rsidRPr="00F31E4C">
        <w:t xml:space="preserve">поиск и анализ информации в Интернете; </w:t>
      </w:r>
    </w:p>
    <w:p w:rsidR="005C210A" w:rsidRPr="00F31E4C" w:rsidRDefault="005C210A" w:rsidP="000D26C8">
      <w:pPr>
        <w:pStyle w:val="aa"/>
        <w:widowControl w:val="0"/>
        <w:numPr>
          <w:ilvl w:val="0"/>
          <w:numId w:val="13"/>
        </w:numPr>
        <w:tabs>
          <w:tab w:val="left" w:pos="993"/>
        </w:tabs>
        <w:spacing w:before="0" w:beforeAutospacing="0" w:after="0" w:afterAutospacing="0" w:line="360" w:lineRule="auto"/>
        <w:ind w:left="0" w:firstLine="709"/>
        <w:jc w:val="both"/>
        <w:textAlignment w:val="baseline"/>
      </w:pPr>
      <w:r w:rsidRPr="00F31E4C">
        <w:t xml:space="preserve">моделирование, проектирование и управление; </w:t>
      </w:r>
    </w:p>
    <w:p w:rsidR="005C210A" w:rsidRPr="00F31E4C" w:rsidRDefault="005C210A" w:rsidP="000D26C8">
      <w:pPr>
        <w:pStyle w:val="aa"/>
        <w:widowControl w:val="0"/>
        <w:numPr>
          <w:ilvl w:val="0"/>
          <w:numId w:val="13"/>
        </w:numPr>
        <w:tabs>
          <w:tab w:val="left" w:pos="993"/>
        </w:tabs>
        <w:spacing w:before="0" w:beforeAutospacing="0" w:after="0" w:afterAutospacing="0" w:line="360" w:lineRule="auto"/>
        <w:ind w:left="0" w:firstLine="709"/>
        <w:jc w:val="both"/>
        <w:textAlignment w:val="baseline"/>
      </w:pPr>
      <w:r w:rsidRPr="00F31E4C">
        <w:t xml:space="preserve">математическая обработка и визуализация данных; </w:t>
      </w:r>
    </w:p>
    <w:p w:rsidR="005C210A" w:rsidRPr="00F31E4C" w:rsidRDefault="005C210A" w:rsidP="000D26C8">
      <w:pPr>
        <w:pStyle w:val="aa"/>
        <w:widowControl w:val="0"/>
        <w:numPr>
          <w:ilvl w:val="0"/>
          <w:numId w:val="13"/>
        </w:numPr>
        <w:tabs>
          <w:tab w:val="left" w:pos="993"/>
        </w:tabs>
        <w:spacing w:before="0" w:beforeAutospacing="0" w:after="0" w:afterAutospacing="0" w:line="360" w:lineRule="auto"/>
        <w:ind w:left="0" w:firstLine="709"/>
        <w:jc w:val="both"/>
        <w:textAlignment w:val="baseline"/>
      </w:pPr>
      <w:r w:rsidRPr="00F31E4C">
        <w:t xml:space="preserve">создание веб-страниц и сайтов; </w:t>
      </w:r>
    </w:p>
    <w:p w:rsidR="005C210A" w:rsidRPr="00F31E4C" w:rsidRDefault="005C210A" w:rsidP="000D26C8">
      <w:pPr>
        <w:pStyle w:val="aa"/>
        <w:widowControl w:val="0"/>
        <w:numPr>
          <w:ilvl w:val="0"/>
          <w:numId w:val="13"/>
        </w:numPr>
        <w:tabs>
          <w:tab w:val="left" w:pos="993"/>
        </w:tabs>
        <w:spacing w:before="0" w:beforeAutospacing="0" w:after="0" w:afterAutospacing="0" w:line="360" w:lineRule="auto"/>
        <w:ind w:left="0" w:firstLine="709"/>
        <w:jc w:val="both"/>
        <w:textAlignment w:val="baseline"/>
      </w:pPr>
      <w:r w:rsidRPr="00F31E4C">
        <w:t>сетевая коммуникация между учениками и (или) учителем.</w:t>
      </w:r>
    </w:p>
    <w:p w:rsidR="005C210A" w:rsidRPr="00F31E4C" w:rsidRDefault="005C210A" w:rsidP="00F31E4C">
      <w:pPr>
        <w:pStyle w:val="aa"/>
        <w:widowControl w:val="0"/>
        <w:tabs>
          <w:tab w:val="left" w:pos="567"/>
        </w:tabs>
        <w:spacing w:before="0" w:beforeAutospacing="0" w:after="0" w:afterAutospacing="0" w:line="360" w:lineRule="auto"/>
        <w:ind w:firstLine="709"/>
        <w:rPr>
          <w:b/>
        </w:rPr>
      </w:pPr>
      <w:r w:rsidRPr="00F31E4C">
        <w:rPr>
          <w:b/>
        </w:rPr>
        <w:t>Перечень и описание основ</w:t>
      </w:r>
      <w:r w:rsidR="00F31E4C" w:rsidRPr="00F31E4C">
        <w:rPr>
          <w:b/>
        </w:rPr>
        <w:t>ных элементов ИКТ-компетенции ии</w:t>
      </w:r>
      <w:r w:rsidRPr="00F31E4C">
        <w:rPr>
          <w:b/>
        </w:rPr>
        <w:t>нструментов их использования</w:t>
      </w:r>
      <w:r w:rsidR="00FC4F2A" w:rsidRPr="00F31E4C">
        <w:rPr>
          <w:b/>
        </w:rPr>
        <w:t xml:space="preserve"> (см. «</w:t>
      </w:r>
      <w:r w:rsidR="00FC4F2A" w:rsidRPr="00F31E4C">
        <w:t>Программа формирования ИКТ-компетентности»).</w:t>
      </w:r>
    </w:p>
    <w:p w:rsidR="00FC4F2A" w:rsidRPr="00F31E4C" w:rsidRDefault="005C210A" w:rsidP="00F31E4C">
      <w:pPr>
        <w:pStyle w:val="aa"/>
        <w:widowControl w:val="0"/>
        <w:tabs>
          <w:tab w:val="left" w:pos="567"/>
        </w:tabs>
        <w:spacing w:before="0" w:beforeAutospacing="0" w:after="0" w:afterAutospacing="0" w:line="360" w:lineRule="auto"/>
        <w:ind w:firstLine="709"/>
        <w:rPr>
          <w:b/>
        </w:rPr>
      </w:pPr>
      <w:r w:rsidRPr="00F31E4C">
        <w:rPr>
          <w:b/>
        </w:rPr>
        <w:t xml:space="preserve"> Планируемые результаты формирования и развития компетентности обучающихся в области использования информационно-коммуникационных технологий</w:t>
      </w:r>
      <w:r w:rsidR="00FC4F2A" w:rsidRPr="00F31E4C">
        <w:rPr>
          <w:b/>
        </w:rPr>
        <w:t xml:space="preserve"> </w:t>
      </w:r>
      <w:r w:rsidR="00FC4F2A" w:rsidRPr="00F31E4C">
        <w:t>(см.</w:t>
      </w:r>
      <w:r w:rsidR="00FC4F2A" w:rsidRPr="00F31E4C">
        <w:rPr>
          <w:b/>
        </w:rPr>
        <w:t xml:space="preserve"> «</w:t>
      </w:r>
      <w:r w:rsidR="00FC4F2A" w:rsidRPr="00F31E4C">
        <w:t>Программа формирования ИКТ-компетентности»).</w:t>
      </w:r>
    </w:p>
    <w:p w:rsidR="005C210A" w:rsidRPr="00F31E4C" w:rsidRDefault="00ED647E" w:rsidP="005C210A">
      <w:pPr>
        <w:pStyle w:val="aa"/>
        <w:widowControl w:val="0"/>
        <w:tabs>
          <w:tab w:val="left" w:pos="993"/>
        </w:tabs>
        <w:spacing w:before="0" w:beforeAutospacing="0" w:after="0" w:afterAutospacing="0" w:line="360" w:lineRule="auto"/>
        <w:ind w:firstLine="709"/>
        <w:jc w:val="center"/>
        <w:textAlignment w:val="baseline"/>
        <w:rPr>
          <w:b/>
        </w:rPr>
      </w:pPr>
      <w:r w:rsidRPr="00F31E4C">
        <w:rPr>
          <w:b/>
        </w:rPr>
        <w:t>В</w:t>
      </w:r>
      <w:r w:rsidR="005C210A" w:rsidRPr="00F31E4C">
        <w:rPr>
          <w:b/>
        </w:rPr>
        <w:t>заимодействи</w:t>
      </w:r>
      <w:r w:rsidRPr="00F31E4C">
        <w:rPr>
          <w:b/>
        </w:rPr>
        <w:t>е</w:t>
      </w:r>
      <w:r w:rsidR="005C210A" w:rsidRPr="00F31E4C">
        <w:rPr>
          <w:b/>
        </w:rPr>
        <w:t xml:space="preserve"> с учебными, научными и социальными организациями, формы привлечения консультантов, экспертов и научных руководителей</w:t>
      </w:r>
    </w:p>
    <w:p w:rsidR="005C210A" w:rsidRPr="00F31E4C" w:rsidRDefault="00ED647E" w:rsidP="00ED647E">
      <w:pPr>
        <w:pStyle w:val="aa"/>
        <w:widowControl w:val="0"/>
        <w:tabs>
          <w:tab w:val="left" w:pos="567"/>
          <w:tab w:val="num" w:pos="993"/>
        </w:tabs>
        <w:spacing w:before="0" w:beforeAutospacing="0" w:after="0" w:afterAutospacing="0" w:line="360" w:lineRule="auto"/>
        <w:ind w:firstLine="709"/>
        <w:jc w:val="both"/>
      </w:pPr>
      <w:r w:rsidRPr="00F31E4C">
        <w:t>П</w:t>
      </w:r>
      <w:r w:rsidR="005C210A" w:rsidRPr="00F31E4C">
        <w:t>ривлечени</w:t>
      </w:r>
      <w:r w:rsidRPr="00F31E4C">
        <w:t>е</w:t>
      </w:r>
      <w:r w:rsidR="005C210A" w:rsidRPr="00F31E4C">
        <w:t xml:space="preserve"> консультантов, экспертов и научных руководителей на основе договорных отношений</w:t>
      </w:r>
      <w:r w:rsidRPr="00F31E4C">
        <w:t xml:space="preserve"> и</w:t>
      </w:r>
      <w:r w:rsidR="005C210A" w:rsidRPr="00F31E4C">
        <w:t xml:space="preserve"> взаимовыгодного сотрудничества</w:t>
      </w:r>
      <w:r w:rsidRPr="00F31E4C">
        <w:t xml:space="preserve"> </w:t>
      </w:r>
      <w:r w:rsidR="00831273" w:rsidRPr="00F31E4C">
        <w:t>способствует</w:t>
      </w:r>
      <w:r w:rsidRPr="00F31E4C">
        <w:t xml:space="preserve"> организации проектной и учебно-исследовательской деятельности учащихся. В МОУ №78 такие договоры пока отсутствуют, а </w:t>
      </w:r>
      <w:r w:rsidRPr="00F31E4C">
        <w:lastRenderedPageBreak/>
        <w:t xml:space="preserve">деятельность осуществляется под руководством педагогов школы. Вместе с тем  </w:t>
      </w:r>
      <w:r w:rsidR="005C210A" w:rsidRPr="00F31E4C">
        <w:t>экспертная, и консультационная поддержка осуществля</w:t>
      </w:r>
      <w:r w:rsidRPr="00F31E4C">
        <w:t>е</w:t>
      </w:r>
      <w:r w:rsidR="005C210A" w:rsidRPr="00F31E4C">
        <w:t xml:space="preserve">тся в рамках сетевого взаимодействия </w:t>
      </w:r>
      <w:r w:rsidRPr="00F31E4C">
        <w:t xml:space="preserve">с </w:t>
      </w:r>
      <w:r w:rsidR="005C210A" w:rsidRPr="00F31E4C">
        <w:t>общеобразовательн</w:t>
      </w:r>
      <w:r w:rsidRPr="00F31E4C">
        <w:t>ой</w:t>
      </w:r>
      <w:r w:rsidR="005C210A" w:rsidRPr="00F31E4C">
        <w:t xml:space="preserve"> организаци</w:t>
      </w:r>
      <w:r w:rsidR="00831273" w:rsidRPr="00F31E4C">
        <w:t>е</w:t>
      </w:r>
      <w:r w:rsidR="005C210A" w:rsidRPr="00F31E4C">
        <w:t>й</w:t>
      </w:r>
      <w:r w:rsidRPr="00F31E4C">
        <w:t xml:space="preserve"> МОУ СОШ №89</w:t>
      </w:r>
      <w:r w:rsidR="005C210A" w:rsidRPr="00F31E4C">
        <w:t>;</w:t>
      </w:r>
      <w:r w:rsidR="00B46BD5" w:rsidRPr="00F31E4C">
        <w:t xml:space="preserve"> </w:t>
      </w:r>
      <w:r w:rsidRPr="00F31E4C">
        <w:t xml:space="preserve">а также </w:t>
      </w:r>
      <w:r w:rsidR="005C210A" w:rsidRPr="00F31E4C">
        <w:t xml:space="preserve">в рамках организации повышения квалификации на базе стажировочных площадок (школ), </w:t>
      </w:r>
      <w:r w:rsidR="00B46BD5" w:rsidRPr="00F31E4C">
        <w:t>ГЦРО, ИРО.</w:t>
      </w:r>
    </w:p>
    <w:p w:rsidR="005C210A" w:rsidRPr="00F31E4C" w:rsidRDefault="005C210A" w:rsidP="005C210A">
      <w:pPr>
        <w:pStyle w:val="aa"/>
        <w:widowControl w:val="0"/>
        <w:tabs>
          <w:tab w:val="left" w:pos="567"/>
        </w:tabs>
        <w:spacing w:before="0" w:beforeAutospacing="0" w:after="0" w:afterAutospacing="0" w:line="360" w:lineRule="auto"/>
        <w:ind w:firstLine="709"/>
        <w:jc w:val="both"/>
      </w:pPr>
      <w:r w:rsidRPr="00F31E4C">
        <w:t>Взаимодействие с учебными</w:t>
      </w:r>
      <w:r w:rsidR="00B46BD5" w:rsidRPr="00F31E4C">
        <w:t xml:space="preserve"> и</w:t>
      </w:r>
      <w:r w:rsidRPr="00F31E4C">
        <w:t xml:space="preserve"> научными организациями включа</w:t>
      </w:r>
      <w:r w:rsidR="00B46BD5" w:rsidRPr="00F31E4C">
        <w:t>е</w:t>
      </w:r>
      <w:r w:rsidRPr="00F31E4C">
        <w:t xml:space="preserve">т </w:t>
      </w:r>
      <w:r w:rsidR="00831273" w:rsidRPr="00F31E4C">
        <w:t xml:space="preserve">участие в </w:t>
      </w:r>
      <w:r w:rsidRPr="00F31E4C">
        <w:t>проведени</w:t>
      </w:r>
      <w:r w:rsidR="00831273" w:rsidRPr="00F31E4C">
        <w:t>и</w:t>
      </w:r>
      <w:r w:rsidRPr="00F31E4C">
        <w:t xml:space="preserve"> научн</w:t>
      </w:r>
      <w:r w:rsidR="00B46BD5" w:rsidRPr="00F31E4C">
        <w:t>ых</w:t>
      </w:r>
      <w:r w:rsidRPr="00F31E4C">
        <w:t xml:space="preserve"> семинар</w:t>
      </w:r>
      <w:r w:rsidR="00B46BD5" w:rsidRPr="00F31E4C">
        <w:t>ов</w:t>
      </w:r>
      <w:r w:rsidRPr="00F31E4C">
        <w:t>; научно-практическ</w:t>
      </w:r>
      <w:r w:rsidR="00B46BD5" w:rsidRPr="00F31E4C">
        <w:t>их</w:t>
      </w:r>
      <w:r w:rsidRPr="00F31E4C">
        <w:t xml:space="preserve"> конференци</w:t>
      </w:r>
      <w:r w:rsidR="00B46BD5" w:rsidRPr="00F31E4C">
        <w:t>й</w:t>
      </w:r>
      <w:r w:rsidRPr="00F31E4C">
        <w:t>; консультаций; круглых столов; вебинаров; мастер-классов, тренингов и др.</w:t>
      </w:r>
    </w:p>
    <w:p w:rsidR="005C210A" w:rsidRPr="00F31E4C" w:rsidRDefault="005C210A" w:rsidP="005C210A">
      <w:pPr>
        <w:pStyle w:val="aa"/>
        <w:widowControl w:val="0"/>
        <w:tabs>
          <w:tab w:val="left" w:pos="567"/>
        </w:tabs>
        <w:spacing w:before="0" w:beforeAutospacing="0" w:after="0" w:afterAutospacing="0" w:line="360" w:lineRule="auto"/>
        <w:jc w:val="center"/>
        <w:rPr>
          <w:b/>
        </w:rPr>
      </w:pPr>
      <w:r w:rsidRPr="00F31E4C">
        <w:rPr>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5C210A" w:rsidRPr="00F31E4C" w:rsidRDefault="005C210A" w:rsidP="005C210A">
      <w:pPr>
        <w:pStyle w:val="aa"/>
        <w:widowControl w:val="0"/>
        <w:tabs>
          <w:tab w:val="left" w:pos="567"/>
        </w:tabs>
        <w:spacing w:before="0" w:beforeAutospacing="0" w:after="0" w:afterAutospacing="0" w:line="360" w:lineRule="auto"/>
        <w:ind w:firstLine="709"/>
        <w:jc w:val="both"/>
      </w:pPr>
      <w:r w:rsidRPr="00F31E4C">
        <w:t>Условия реализации программы УУД, обеспечи</w:t>
      </w:r>
      <w:r w:rsidR="00B46BD5" w:rsidRPr="00F31E4C">
        <w:t>вают</w:t>
      </w:r>
      <w:r w:rsidRPr="00F31E4C">
        <w:t xml:space="preserve"> участникам овладение ключевыми компетенциями, включая формирование опыта проектно-исследовательской деятельности и ИКТ-компетенций.</w:t>
      </w:r>
    </w:p>
    <w:p w:rsidR="005C210A" w:rsidRPr="00F31E4C" w:rsidRDefault="005C210A" w:rsidP="005C210A">
      <w:pPr>
        <w:pStyle w:val="aa"/>
        <w:widowControl w:val="0"/>
        <w:tabs>
          <w:tab w:val="left" w:pos="567"/>
        </w:tabs>
        <w:spacing w:before="0" w:beforeAutospacing="0" w:after="0" w:afterAutospacing="0" w:line="360" w:lineRule="auto"/>
        <w:ind w:firstLine="709"/>
        <w:jc w:val="both"/>
      </w:pPr>
      <w:r w:rsidRPr="00F31E4C">
        <w:t>Требования к условиям включают:</w:t>
      </w:r>
    </w:p>
    <w:p w:rsidR="005C210A" w:rsidRPr="00F31E4C" w:rsidRDefault="005C210A" w:rsidP="000D26C8">
      <w:pPr>
        <w:pStyle w:val="aa"/>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pPr>
      <w:r w:rsidRPr="00F31E4C">
        <w:t>укомплектованность образовательной организации педагогическими, руководящими и иными работниками;</w:t>
      </w:r>
    </w:p>
    <w:p w:rsidR="005C210A" w:rsidRPr="00F31E4C" w:rsidRDefault="005C210A" w:rsidP="000D26C8">
      <w:pPr>
        <w:pStyle w:val="aa"/>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pPr>
      <w:r w:rsidRPr="00F31E4C">
        <w:t>уровень квалификации педагогических и иных работников образовательной организации;</w:t>
      </w:r>
    </w:p>
    <w:p w:rsidR="005C210A" w:rsidRPr="00F31E4C" w:rsidRDefault="005C210A" w:rsidP="000D26C8">
      <w:pPr>
        <w:pStyle w:val="aa"/>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pPr>
      <w:r w:rsidRPr="00F31E4C">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5C210A" w:rsidRPr="00F31E4C" w:rsidRDefault="005C210A" w:rsidP="005C210A">
      <w:pPr>
        <w:pStyle w:val="aa"/>
        <w:widowControl w:val="0"/>
        <w:tabs>
          <w:tab w:val="left" w:pos="567"/>
        </w:tabs>
        <w:spacing w:before="0" w:beforeAutospacing="0" w:after="0" w:afterAutospacing="0" w:line="360" w:lineRule="auto"/>
        <w:ind w:firstLine="709"/>
        <w:jc w:val="both"/>
      </w:pPr>
      <w:r w:rsidRPr="00F31E4C">
        <w:t>Педагогические кадры имеют необходимый уровень подготовки для реализации программы УУД, что включа</w:t>
      </w:r>
      <w:r w:rsidR="00B46BD5" w:rsidRPr="00F31E4C">
        <w:t>е</w:t>
      </w:r>
      <w:r w:rsidRPr="00F31E4C">
        <w:t>т следующее:</w:t>
      </w:r>
    </w:p>
    <w:p w:rsidR="005C210A" w:rsidRPr="00F31E4C" w:rsidRDefault="005C210A" w:rsidP="000D26C8">
      <w:pPr>
        <w:pStyle w:val="aa"/>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pPr>
      <w:r w:rsidRPr="00F31E4C">
        <w:t>педагоги владеют представлениями о возрастных особенностях учащихся начальной, основной и старшей школы;</w:t>
      </w:r>
    </w:p>
    <w:p w:rsidR="005C210A" w:rsidRPr="00F31E4C" w:rsidRDefault="005C210A" w:rsidP="000D26C8">
      <w:pPr>
        <w:pStyle w:val="aa"/>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pPr>
      <w:r w:rsidRPr="00F31E4C">
        <w:t>педагоги прошли курсы повышения квалификации, посвященные ФГОС;</w:t>
      </w:r>
    </w:p>
    <w:p w:rsidR="00B46BD5" w:rsidRPr="00F31E4C" w:rsidRDefault="005C210A" w:rsidP="000D26C8">
      <w:pPr>
        <w:pStyle w:val="aa"/>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pPr>
      <w:r w:rsidRPr="00F31E4C">
        <w:t>педагоги участвовали в разработке собственной программы по формированию УУД</w:t>
      </w:r>
      <w:r w:rsidR="00B46BD5" w:rsidRPr="00F31E4C">
        <w:t>, педсоветах, методических советах, семинарах по данной тематике.</w:t>
      </w:r>
      <w:r w:rsidRPr="00F31E4C">
        <w:t xml:space="preserve"> </w:t>
      </w:r>
    </w:p>
    <w:p w:rsidR="005C210A" w:rsidRPr="00F31E4C" w:rsidRDefault="005C210A" w:rsidP="000D26C8">
      <w:pPr>
        <w:pStyle w:val="aa"/>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pPr>
      <w:r w:rsidRPr="00F31E4C">
        <w:t>педагоги могут строить образовательный процесс в рамках учебного предмета в соответствии с особенностями формирования конкретных УУД;</w:t>
      </w:r>
    </w:p>
    <w:p w:rsidR="005C210A" w:rsidRPr="00F31E4C" w:rsidRDefault="005C210A" w:rsidP="000D26C8">
      <w:pPr>
        <w:pStyle w:val="aa"/>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pPr>
      <w:r w:rsidRPr="00F31E4C">
        <w:t>педагоги осуществляют формирование УУД в рамках проектной, исследовательской деятельностей;</w:t>
      </w:r>
    </w:p>
    <w:p w:rsidR="005C210A" w:rsidRPr="00F31E4C" w:rsidRDefault="005C210A" w:rsidP="000D26C8">
      <w:pPr>
        <w:pStyle w:val="aa"/>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pPr>
      <w:r w:rsidRPr="00F31E4C">
        <w:t>характер взаимодействия педагога и обучающегося не противоречит представлениям об условиях формирования УУД;</w:t>
      </w:r>
    </w:p>
    <w:p w:rsidR="005C210A" w:rsidRPr="00F31E4C" w:rsidRDefault="005C210A" w:rsidP="000D26C8">
      <w:pPr>
        <w:pStyle w:val="aa"/>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pPr>
      <w:r w:rsidRPr="00F31E4C">
        <w:t>педагоги владеют навыками формирующего оценивания;</w:t>
      </w:r>
    </w:p>
    <w:p w:rsidR="00F31E4C" w:rsidRPr="00F31E4C" w:rsidRDefault="005C210A" w:rsidP="000D26C8">
      <w:pPr>
        <w:pStyle w:val="aa"/>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sectPr w:rsidR="00F31E4C" w:rsidRPr="00F31E4C" w:rsidSect="001C18BF">
          <w:pgSz w:w="11906" w:h="16838"/>
          <w:pgMar w:top="851" w:right="567" w:bottom="567" w:left="1134" w:header="709" w:footer="709" w:gutter="0"/>
          <w:cols w:space="708"/>
          <w:docGrid w:linePitch="360"/>
        </w:sectPr>
      </w:pPr>
      <w:r w:rsidRPr="00F31E4C">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5C210A" w:rsidRPr="00F31E4C" w:rsidRDefault="005C210A" w:rsidP="005C210A">
      <w:pPr>
        <w:pStyle w:val="aa"/>
        <w:widowControl w:val="0"/>
        <w:tabs>
          <w:tab w:val="left" w:pos="567"/>
        </w:tabs>
        <w:spacing w:before="0" w:beforeAutospacing="0" w:after="0" w:afterAutospacing="0" w:line="360" w:lineRule="auto"/>
        <w:jc w:val="center"/>
        <w:rPr>
          <w:b/>
        </w:rPr>
      </w:pPr>
      <w:r w:rsidRPr="00F31E4C">
        <w:rPr>
          <w:b/>
        </w:rPr>
        <w:lastRenderedPageBreak/>
        <w:t>Методика и инструментарий мониторинга успешности освоения и применения обучающимися универсальных учебных действий</w:t>
      </w:r>
    </w:p>
    <w:p w:rsidR="005C210A" w:rsidRPr="00F31E4C" w:rsidRDefault="005C210A" w:rsidP="00C5300A">
      <w:pPr>
        <w:pStyle w:val="a1"/>
        <w:shd w:val="clear" w:color="auto" w:fill="auto"/>
        <w:tabs>
          <w:tab w:val="left" w:pos="1162"/>
        </w:tabs>
        <w:spacing w:after="0" w:line="360" w:lineRule="auto"/>
        <w:ind w:firstLine="454"/>
        <w:jc w:val="both"/>
        <w:rPr>
          <w:rFonts w:ascii="Times New Roman" w:hAnsi="Times New Roman" w:cs="Times New Roman"/>
          <w:sz w:val="24"/>
          <w:szCs w:val="24"/>
        </w:rPr>
      </w:pPr>
    </w:p>
    <w:p w:rsidR="00191643" w:rsidRPr="00F31E4C" w:rsidRDefault="00191643" w:rsidP="00C5300A">
      <w:pPr>
        <w:pStyle w:val="a1"/>
        <w:shd w:val="clear" w:color="auto" w:fill="auto"/>
        <w:spacing w:after="0" w:line="360" w:lineRule="auto"/>
        <w:ind w:firstLine="454"/>
        <w:jc w:val="both"/>
        <w:rPr>
          <w:rFonts w:ascii="Times New Roman" w:hAnsi="Times New Roman" w:cs="Times New Roman"/>
          <w:sz w:val="24"/>
          <w:szCs w:val="24"/>
        </w:rPr>
      </w:pPr>
      <w:r w:rsidRPr="00F31E4C">
        <w:rPr>
          <w:rFonts w:ascii="Times New Roman" w:hAnsi="Times New Roman" w:cs="Times New Roman"/>
          <w:b/>
          <w:sz w:val="24"/>
          <w:szCs w:val="24"/>
        </w:rPr>
        <w:t xml:space="preserve">Система  оценки </w:t>
      </w:r>
      <w:r w:rsidRPr="00F31E4C">
        <w:rPr>
          <w:rFonts w:ascii="Times New Roman" w:hAnsi="Times New Roman" w:cs="Times New Roman"/>
          <w:sz w:val="24"/>
          <w:szCs w:val="24"/>
        </w:rPr>
        <w:t>деятельности школы по формированию и развитию универсальных учебных действий учащихся</w:t>
      </w:r>
      <w:r w:rsidR="003508ED" w:rsidRPr="00F31E4C">
        <w:rPr>
          <w:rFonts w:ascii="Times New Roman" w:hAnsi="Times New Roman" w:cs="Times New Roman"/>
          <w:sz w:val="24"/>
          <w:szCs w:val="24"/>
        </w:rPr>
        <w:t xml:space="preserve"> приводится в разделе «Внутришкольный мониторинг</w:t>
      </w:r>
      <w:r w:rsidR="00E34BA0" w:rsidRPr="00F31E4C">
        <w:rPr>
          <w:rFonts w:ascii="Times New Roman" w:hAnsi="Times New Roman" w:cs="Times New Roman"/>
          <w:sz w:val="24"/>
          <w:szCs w:val="24"/>
        </w:rPr>
        <w:t>»</w:t>
      </w:r>
      <w:r w:rsidR="00831273" w:rsidRPr="00F31E4C">
        <w:rPr>
          <w:rFonts w:ascii="Times New Roman" w:hAnsi="Times New Roman" w:cs="Times New Roman"/>
          <w:sz w:val="24"/>
          <w:szCs w:val="24"/>
        </w:rPr>
        <w:t xml:space="preserve">, </w:t>
      </w:r>
      <w:r w:rsidR="00B46BD5" w:rsidRPr="00F31E4C">
        <w:rPr>
          <w:rFonts w:ascii="Times New Roman" w:hAnsi="Times New Roman" w:cs="Times New Roman"/>
          <w:sz w:val="24"/>
          <w:szCs w:val="24"/>
        </w:rPr>
        <w:t xml:space="preserve">в </w:t>
      </w:r>
      <w:r w:rsidR="00831273" w:rsidRPr="00F31E4C">
        <w:rPr>
          <w:rFonts w:ascii="Times New Roman" w:hAnsi="Times New Roman" w:cs="Times New Roman"/>
          <w:sz w:val="24"/>
          <w:szCs w:val="24"/>
        </w:rPr>
        <w:t>«</w:t>
      </w:r>
      <w:r w:rsidR="00B46BD5" w:rsidRPr="00F31E4C">
        <w:rPr>
          <w:rFonts w:ascii="Times New Roman" w:hAnsi="Times New Roman" w:cs="Times New Roman"/>
          <w:sz w:val="24"/>
          <w:szCs w:val="24"/>
        </w:rPr>
        <w:t>Положении о системе оценивания учебных достижений</w:t>
      </w:r>
      <w:r w:rsidR="00831273" w:rsidRPr="00F31E4C">
        <w:rPr>
          <w:rFonts w:ascii="Times New Roman" w:hAnsi="Times New Roman" w:cs="Times New Roman"/>
          <w:sz w:val="24"/>
          <w:szCs w:val="24"/>
        </w:rPr>
        <w:t>», а также в Программе по формированию и развитию УУД учащихся.</w:t>
      </w:r>
    </w:p>
    <w:p w:rsidR="00191643" w:rsidRPr="00F31E4C" w:rsidRDefault="00F31E4C" w:rsidP="00831273">
      <w:pPr>
        <w:pStyle w:val="a1"/>
        <w:shd w:val="clear" w:color="auto" w:fill="auto"/>
        <w:spacing w:after="0" w:line="360" w:lineRule="auto"/>
        <w:ind w:firstLine="454"/>
        <w:jc w:val="center"/>
        <w:rPr>
          <w:rFonts w:ascii="Times New Roman" w:hAnsi="Times New Roman" w:cs="Times New Roman"/>
          <w:sz w:val="24"/>
          <w:szCs w:val="24"/>
        </w:rPr>
      </w:pPr>
      <w:r w:rsidRPr="00F31E4C">
        <w:rPr>
          <w:rFonts w:ascii="Times New Roman" w:hAnsi="Times New Roman" w:cs="Times New Roman"/>
          <w:b/>
          <w:sz w:val="24"/>
          <w:szCs w:val="24"/>
        </w:rPr>
        <w:t>Перечень контрольно-измерительных материалов для отслеживания метапредметных результатов</w:t>
      </w:r>
    </w:p>
    <w:tbl>
      <w:tblPr>
        <w:tblStyle w:val="ac"/>
        <w:tblW w:w="0" w:type="auto"/>
        <w:tblLook w:val="04A0" w:firstRow="1" w:lastRow="0" w:firstColumn="1" w:lastColumn="0" w:noHBand="0" w:noVBand="1"/>
      </w:tblPr>
      <w:tblGrid>
        <w:gridCol w:w="1803"/>
        <w:gridCol w:w="2460"/>
        <w:gridCol w:w="2435"/>
        <w:gridCol w:w="1786"/>
        <w:gridCol w:w="1937"/>
      </w:tblGrid>
      <w:tr w:rsidR="00F31E4C" w:rsidRPr="00F31E4C" w:rsidTr="00F31E4C">
        <w:tc>
          <w:tcPr>
            <w:tcW w:w="3112" w:type="dxa"/>
          </w:tcPr>
          <w:p w:rsidR="00F31E4C" w:rsidRPr="00F31E4C" w:rsidRDefault="00F31E4C" w:rsidP="004743AD">
            <w:pPr>
              <w:rPr>
                <w:rFonts w:ascii="Times New Roman" w:hAnsi="Times New Roman" w:cs="Times New Roman"/>
                <w:b/>
                <w:sz w:val="24"/>
                <w:szCs w:val="24"/>
              </w:rPr>
            </w:pPr>
            <w:r w:rsidRPr="00F31E4C">
              <w:rPr>
                <w:rFonts w:ascii="Times New Roman" w:hAnsi="Times New Roman" w:cs="Times New Roman"/>
                <w:b/>
                <w:sz w:val="24"/>
                <w:szCs w:val="24"/>
              </w:rPr>
              <w:t>Авторы</w:t>
            </w:r>
          </w:p>
        </w:tc>
        <w:tc>
          <w:tcPr>
            <w:tcW w:w="4226" w:type="dxa"/>
          </w:tcPr>
          <w:p w:rsidR="00F31E4C" w:rsidRPr="00F31E4C" w:rsidRDefault="00F31E4C" w:rsidP="004743AD">
            <w:pPr>
              <w:rPr>
                <w:rFonts w:ascii="Times New Roman" w:hAnsi="Times New Roman" w:cs="Times New Roman"/>
                <w:b/>
                <w:sz w:val="24"/>
                <w:szCs w:val="24"/>
              </w:rPr>
            </w:pPr>
            <w:r w:rsidRPr="00F31E4C">
              <w:rPr>
                <w:rFonts w:ascii="Times New Roman" w:hAnsi="Times New Roman" w:cs="Times New Roman"/>
                <w:b/>
                <w:sz w:val="24"/>
                <w:szCs w:val="24"/>
              </w:rPr>
              <w:t xml:space="preserve">Название, класс </w:t>
            </w:r>
          </w:p>
        </w:tc>
        <w:tc>
          <w:tcPr>
            <w:tcW w:w="3118" w:type="dxa"/>
          </w:tcPr>
          <w:p w:rsidR="00F31E4C" w:rsidRPr="00F31E4C" w:rsidRDefault="00F31E4C" w:rsidP="004743AD">
            <w:pPr>
              <w:rPr>
                <w:rFonts w:ascii="Times New Roman" w:hAnsi="Times New Roman" w:cs="Times New Roman"/>
                <w:b/>
                <w:sz w:val="24"/>
                <w:szCs w:val="24"/>
              </w:rPr>
            </w:pPr>
            <w:r w:rsidRPr="00F31E4C">
              <w:rPr>
                <w:rFonts w:ascii="Times New Roman" w:hAnsi="Times New Roman" w:cs="Times New Roman"/>
                <w:b/>
                <w:sz w:val="24"/>
                <w:szCs w:val="24"/>
              </w:rPr>
              <w:t>Выходные данные</w:t>
            </w:r>
          </w:p>
        </w:tc>
        <w:tc>
          <w:tcPr>
            <w:tcW w:w="2061" w:type="dxa"/>
          </w:tcPr>
          <w:p w:rsidR="00F31E4C" w:rsidRPr="00F31E4C" w:rsidRDefault="00F31E4C" w:rsidP="004743AD">
            <w:pPr>
              <w:rPr>
                <w:rFonts w:ascii="Times New Roman" w:hAnsi="Times New Roman" w:cs="Times New Roman"/>
                <w:b/>
                <w:sz w:val="24"/>
                <w:szCs w:val="24"/>
              </w:rPr>
            </w:pPr>
            <w:r w:rsidRPr="00F31E4C">
              <w:rPr>
                <w:rFonts w:ascii="Times New Roman" w:hAnsi="Times New Roman" w:cs="Times New Roman"/>
                <w:b/>
                <w:sz w:val="24"/>
                <w:szCs w:val="24"/>
              </w:rPr>
              <w:t>Когда использовался</w:t>
            </w:r>
          </w:p>
        </w:tc>
        <w:tc>
          <w:tcPr>
            <w:tcW w:w="3119" w:type="dxa"/>
          </w:tcPr>
          <w:p w:rsidR="00F31E4C" w:rsidRPr="00F31E4C" w:rsidRDefault="00F31E4C" w:rsidP="004743AD">
            <w:pPr>
              <w:rPr>
                <w:rFonts w:ascii="Times New Roman" w:hAnsi="Times New Roman" w:cs="Times New Roman"/>
                <w:b/>
                <w:sz w:val="24"/>
                <w:szCs w:val="24"/>
              </w:rPr>
            </w:pPr>
            <w:r w:rsidRPr="00F31E4C">
              <w:rPr>
                <w:rFonts w:ascii="Times New Roman" w:hAnsi="Times New Roman" w:cs="Times New Roman"/>
                <w:b/>
                <w:sz w:val="24"/>
                <w:szCs w:val="24"/>
              </w:rPr>
              <w:t>Примечание</w:t>
            </w:r>
          </w:p>
        </w:tc>
      </w:tr>
      <w:tr w:rsidR="00F31E4C" w:rsidRPr="00F31E4C" w:rsidTr="00F31E4C">
        <w:tc>
          <w:tcPr>
            <w:tcW w:w="3112"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Р.Г. Чуракова, Н.А. Чуракова, С.Н. Яшминина</w:t>
            </w:r>
          </w:p>
        </w:tc>
        <w:tc>
          <w:tcPr>
            <w:tcW w:w="4226"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Итоговая комплексная работа</w:t>
            </w:r>
          </w:p>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1 класс</w:t>
            </w:r>
          </w:p>
        </w:tc>
        <w:tc>
          <w:tcPr>
            <w:tcW w:w="3118"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Москва, Академкнига/учебник</w:t>
            </w:r>
          </w:p>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2013</w:t>
            </w:r>
          </w:p>
        </w:tc>
        <w:tc>
          <w:tcPr>
            <w:tcW w:w="2061"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 xml:space="preserve">2013 -2014 </w:t>
            </w:r>
          </w:p>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2014 -2015</w:t>
            </w:r>
          </w:p>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 xml:space="preserve">2015 - 2016 </w:t>
            </w:r>
          </w:p>
        </w:tc>
        <w:tc>
          <w:tcPr>
            <w:tcW w:w="3119" w:type="dxa"/>
          </w:tcPr>
          <w:p w:rsidR="00F31E4C" w:rsidRPr="00F31E4C" w:rsidRDefault="00F31E4C" w:rsidP="004743AD">
            <w:pPr>
              <w:rPr>
                <w:rFonts w:ascii="Times New Roman" w:hAnsi="Times New Roman" w:cs="Times New Roman"/>
                <w:sz w:val="24"/>
                <w:szCs w:val="24"/>
              </w:rPr>
            </w:pPr>
          </w:p>
        </w:tc>
      </w:tr>
      <w:tr w:rsidR="00F31E4C" w:rsidRPr="00F31E4C" w:rsidTr="00F31E4C">
        <w:tc>
          <w:tcPr>
            <w:tcW w:w="3112"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В.В. Богданова, Н.А. Разагатова, О.Б. Ушакова</w:t>
            </w:r>
          </w:p>
        </w:tc>
        <w:tc>
          <w:tcPr>
            <w:tcW w:w="4226"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Комплексные диагностические работы для 2 класса</w:t>
            </w:r>
          </w:p>
        </w:tc>
        <w:tc>
          <w:tcPr>
            <w:tcW w:w="3118"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Самара 20013</w:t>
            </w:r>
          </w:p>
        </w:tc>
        <w:tc>
          <w:tcPr>
            <w:tcW w:w="2061"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2014 -2015</w:t>
            </w:r>
          </w:p>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2015 -2016</w:t>
            </w:r>
          </w:p>
        </w:tc>
        <w:tc>
          <w:tcPr>
            <w:tcW w:w="3119" w:type="dxa"/>
          </w:tcPr>
          <w:p w:rsidR="00F31E4C" w:rsidRPr="00F31E4C" w:rsidRDefault="00F31E4C" w:rsidP="004743AD">
            <w:pPr>
              <w:rPr>
                <w:rFonts w:ascii="Times New Roman" w:hAnsi="Times New Roman" w:cs="Times New Roman"/>
                <w:sz w:val="24"/>
                <w:szCs w:val="24"/>
              </w:rPr>
            </w:pPr>
          </w:p>
        </w:tc>
      </w:tr>
      <w:tr w:rsidR="00F31E4C" w:rsidRPr="00F31E4C" w:rsidTr="00F31E4C">
        <w:tc>
          <w:tcPr>
            <w:tcW w:w="3112"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В.В. Богданова, Н.А. Разагатова, О.Б. Ушакова</w:t>
            </w:r>
          </w:p>
        </w:tc>
        <w:tc>
          <w:tcPr>
            <w:tcW w:w="4226"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Комплексные диагностические работы для 3 класса</w:t>
            </w:r>
          </w:p>
        </w:tc>
        <w:tc>
          <w:tcPr>
            <w:tcW w:w="3118"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Самара 20014</w:t>
            </w:r>
          </w:p>
        </w:tc>
        <w:tc>
          <w:tcPr>
            <w:tcW w:w="2061"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2014 -2015</w:t>
            </w:r>
          </w:p>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2015 -2016</w:t>
            </w:r>
          </w:p>
        </w:tc>
        <w:tc>
          <w:tcPr>
            <w:tcW w:w="3119" w:type="dxa"/>
          </w:tcPr>
          <w:p w:rsidR="00F31E4C" w:rsidRPr="00F31E4C" w:rsidRDefault="00F31E4C" w:rsidP="004743AD">
            <w:pPr>
              <w:rPr>
                <w:rFonts w:ascii="Times New Roman" w:hAnsi="Times New Roman" w:cs="Times New Roman"/>
                <w:sz w:val="24"/>
                <w:szCs w:val="24"/>
              </w:rPr>
            </w:pPr>
          </w:p>
        </w:tc>
      </w:tr>
      <w:tr w:rsidR="00F31E4C" w:rsidRPr="00F31E4C" w:rsidTr="00F31E4C">
        <w:tc>
          <w:tcPr>
            <w:tcW w:w="3112"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В.В. Богданова, Н.А. Разагатова</w:t>
            </w:r>
          </w:p>
        </w:tc>
        <w:tc>
          <w:tcPr>
            <w:tcW w:w="4226"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Комплексные диагностические работы для 4 класса</w:t>
            </w:r>
          </w:p>
        </w:tc>
        <w:tc>
          <w:tcPr>
            <w:tcW w:w="3118"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Самара 20014</w:t>
            </w:r>
          </w:p>
        </w:tc>
        <w:tc>
          <w:tcPr>
            <w:tcW w:w="2061"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2015 -2016 учебный год</w:t>
            </w:r>
          </w:p>
        </w:tc>
        <w:tc>
          <w:tcPr>
            <w:tcW w:w="3119"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Срез проводился в октябре 2016 г. (5-е классы по итогам начальной школы)</w:t>
            </w:r>
          </w:p>
        </w:tc>
      </w:tr>
      <w:tr w:rsidR="00F31E4C" w:rsidRPr="00F31E4C" w:rsidTr="00F31E4C">
        <w:tc>
          <w:tcPr>
            <w:tcW w:w="3112"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О.Б. Логинова, С.Г. Яковлева</w:t>
            </w:r>
          </w:p>
        </w:tc>
        <w:tc>
          <w:tcPr>
            <w:tcW w:w="4226"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Мои достижения. Итоговые комплексные работы  1 класс</w:t>
            </w:r>
          </w:p>
        </w:tc>
        <w:tc>
          <w:tcPr>
            <w:tcW w:w="3118"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Москва, «Просвещение» 2011г.</w:t>
            </w:r>
          </w:p>
        </w:tc>
        <w:tc>
          <w:tcPr>
            <w:tcW w:w="2061" w:type="dxa"/>
          </w:tcPr>
          <w:p w:rsidR="00F31E4C" w:rsidRPr="00F31E4C" w:rsidRDefault="00F31E4C" w:rsidP="004743AD">
            <w:pPr>
              <w:rPr>
                <w:rFonts w:ascii="Times New Roman" w:hAnsi="Times New Roman" w:cs="Times New Roman"/>
                <w:sz w:val="24"/>
                <w:szCs w:val="24"/>
              </w:rPr>
            </w:pPr>
          </w:p>
        </w:tc>
        <w:tc>
          <w:tcPr>
            <w:tcW w:w="3119" w:type="dxa"/>
          </w:tcPr>
          <w:p w:rsidR="00F31E4C" w:rsidRPr="00F31E4C" w:rsidRDefault="00F31E4C" w:rsidP="004743AD">
            <w:pPr>
              <w:rPr>
                <w:rFonts w:ascii="Times New Roman" w:hAnsi="Times New Roman" w:cs="Times New Roman"/>
                <w:sz w:val="24"/>
                <w:szCs w:val="24"/>
              </w:rPr>
            </w:pPr>
          </w:p>
        </w:tc>
      </w:tr>
      <w:tr w:rsidR="00F31E4C" w:rsidRPr="00F31E4C" w:rsidTr="00F31E4C">
        <w:tc>
          <w:tcPr>
            <w:tcW w:w="3112" w:type="dxa"/>
          </w:tcPr>
          <w:p w:rsidR="00F31E4C" w:rsidRPr="00F31E4C" w:rsidRDefault="00F31E4C" w:rsidP="004743AD">
            <w:pPr>
              <w:ind w:firstLine="708"/>
              <w:rPr>
                <w:rFonts w:ascii="Times New Roman" w:hAnsi="Times New Roman" w:cs="Times New Roman"/>
                <w:sz w:val="24"/>
                <w:szCs w:val="24"/>
              </w:rPr>
            </w:pPr>
            <w:r w:rsidRPr="00F31E4C">
              <w:rPr>
                <w:rFonts w:ascii="Times New Roman" w:hAnsi="Times New Roman" w:cs="Times New Roman"/>
                <w:sz w:val="24"/>
                <w:szCs w:val="24"/>
              </w:rPr>
              <w:t>Разработчики – отдел мониторинга ГУ ЯО ЦОиККО</w:t>
            </w:r>
          </w:p>
          <w:p w:rsidR="00F31E4C" w:rsidRPr="00F31E4C" w:rsidRDefault="00F31E4C" w:rsidP="004743AD">
            <w:pPr>
              <w:rPr>
                <w:rFonts w:ascii="Times New Roman" w:hAnsi="Times New Roman" w:cs="Times New Roman"/>
                <w:sz w:val="24"/>
                <w:szCs w:val="24"/>
              </w:rPr>
            </w:pPr>
          </w:p>
        </w:tc>
        <w:tc>
          <w:tcPr>
            <w:tcW w:w="4226"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«Жемчужина Волги» 2 класс</w:t>
            </w:r>
          </w:p>
        </w:tc>
        <w:tc>
          <w:tcPr>
            <w:tcW w:w="3118" w:type="dxa"/>
          </w:tcPr>
          <w:p w:rsidR="00F31E4C" w:rsidRPr="00F31E4C" w:rsidRDefault="00F31E4C" w:rsidP="004743AD">
            <w:pPr>
              <w:rPr>
                <w:rFonts w:ascii="Times New Roman" w:hAnsi="Times New Roman" w:cs="Times New Roman"/>
                <w:sz w:val="24"/>
                <w:szCs w:val="24"/>
              </w:rPr>
            </w:pPr>
          </w:p>
        </w:tc>
        <w:tc>
          <w:tcPr>
            <w:tcW w:w="2061"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 xml:space="preserve">2013 -2014 </w:t>
            </w:r>
          </w:p>
          <w:p w:rsidR="00F31E4C" w:rsidRPr="00F31E4C" w:rsidRDefault="00F31E4C" w:rsidP="004743AD">
            <w:pPr>
              <w:rPr>
                <w:rFonts w:ascii="Times New Roman" w:hAnsi="Times New Roman" w:cs="Times New Roman"/>
                <w:sz w:val="24"/>
                <w:szCs w:val="24"/>
              </w:rPr>
            </w:pPr>
          </w:p>
        </w:tc>
        <w:tc>
          <w:tcPr>
            <w:tcW w:w="3119" w:type="dxa"/>
          </w:tcPr>
          <w:p w:rsidR="00F31E4C" w:rsidRPr="00F31E4C" w:rsidRDefault="00F31E4C" w:rsidP="004743AD">
            <w:pPr>
              <w:rPr>
                <w:rFonts w:ascii="Times New Roman" w:hAnsi="Times New Roman" w:cs="Times New Roman"/>
                <w:sz w:val="24"/>
                <w:szCs w:val="24"/>
              </w:rPr>
            </w:pPr>
          </w:p>
        </w:tc>
      </w:tr>
      <w:tr w:rsidR="00F31E4C" w:rsidRPr="00F31E4C" w:rsidTr="00F31E4C">
        <w:tc>
          <w:tcPr>
            <w:tcW w:w="3112"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О.Б. Логинова, С.Г. Яковлева</w:t>
            </w:r>
          </w:p>
        </w:tc>
        <w:tc>
          <w:tcPr>
            <w:tcW w:w="4226"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Мои достижения. Итоговые комплексные работы  2 класс</w:t>
            </w:r>
          </w:p>
        </w:tc>
        <w:tc>
          <w:tcPr>
            <w:tcW w:w="3118"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Москва, «Просвещение» 2010г.</w:t>
            </w:r>
          </w:p>
        </w:tc>
        <w:tc>
          <w:tcPr>
            <w:tcW w:w="2061"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План на 2016-2017</w:t>
            </w:r>
          </w:p>
        </w:tc>
        <w:tc>
          <w:tcPr>
            <w:tcW w:w="3119" w:type="dxa"/>
          </w:tcPr>
          <w:p w:rsidR="00F31E4C" w:rsidRPr="00F31E4C" w:rsidRDefault="00F31E4C" w:rsidP="004743AD">
            <w:pPr>
              <w:rPr>
                <w:rFonts w:ascii="Times New Roman" w:hAnsi="Times New Roman" w:cs="Times New Roman"/>
                <w:sz w:val="24"/>
                <w:szCs w:val="24"/>
              </w:rPr>
            </w:pPr>
          </w:p>
        </w:tc>
      </w:tr>
      <w:tr w:rsidR="00F31E4C" w:rsidRPr="00F31E4C" w:rsidTr="00F31E4C">
        <w:tc>
          <w:tcPr>
            <w:tcW w:w="3112"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Е.А. Болотова, Т.А. Воронцова</w:t>
            </w:r>
          </w:p>
        </w:tc>
        <w:tc>
          <w:tcPr>
            <w:tcW w:w="4226"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Комплексные итоговые работы 2 класс</w:t>
            </w:r>
          </w:p>
        </w:tc>
        <w:tc>
          <w:tcPr>
            <w:tcW w:w="3118"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Волгоград, 2015 г.</w:t>
            </w:r>
          </w:p>
        </w:tc>
        <w:tc>
          <w:tcPr>
            <w:tcW w:w="2061" w:type="dxa"/>
          </w:tcPr>
          <w:p w:rsidR="00F31E4C" w:rsidRPr="00F31E4C" w:rsidRDefault="00F31E4C" w:rsidP="004743AD">
            <w:pPr>
              <w:rPr>
                <w:rFonts w:ascii="Times New Roman" w:hAnsi="Times New Roman" w:cs="Times New Roman"/>
                <w:sz w:val="24"/>
                <w:szCs w:val="24"/>
              </w:rPr>
            </w:pPr>
          </w:p>
        </w:tc>
        <w:tc>
          <w:tcPr>
            <w:tcW w:w="3119"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Пособие можно использовать как отдельные тесты.</w:t>
            </w:r>
          </w:p>
        </w:tc>
      </w:tr>
      <w:tr w:rsidR="00F31E4C" w:rsidRPr="00F31E4C" w:rsidTr="00F31E4C">
        <w:tc>
          <w:tcPr>
            <w:tcW w:w="3112"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О.Б. Логинова, С.Г. Яковлева</w:t>
            </w:r>
          </w:p>
        </w:tc>
        <w:tc>
          <w:tcPr>
            <w:tcW w:w="4226"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Мои достижения. Итоговые комплексные работы  3 класс</w:t>
            </w:r>
          </w:p>
        </w:tc>
        <w:tc>
          <w:tcPr>
            <w:tcW w:w="3118"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Москва, «Просвещение» 2011г</w:t>
            </w:r>
          </w:p>
        </w:tc>
        <w:tc>
          <w:tcPr>
            <w:tcW w:w="2061"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2013 -2014</w:t>
            </w:r>
          </w:p>
        </w:tc>
        <w:tc>
          <w:tcPr>
            <w:tcW w:w="3119" w:type="dxa"/>
          </w:tcPr>
          <w:p w:rsidR="00F31E4C" w:rsidRPr="00F31E4C" w:rsidRDefault="00F31E4C" w:rsidP="004743AD">
            <w:pPr>
              <w:rPr>
                <w:rFonts w:ascii="Times New Roman" w:hAnsi="Times New Roman" w:cs="Times New Roman"/>
                <w:sz w:val="24"/>
                <w:szCs w:val="24"/>
              </w:rPr>
            </w:pPr>
          </w:p>
        </w:tc>
      </w:tr>
      <w:tr w:rsidR="00F31E4C" w:rsidRPr="00F31E4C" w:rsidTr="00F31E4C">
        <w:tc>
          <w:tcPr>
            <w:tcW w:w="3112"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Н.А. Песняева</w:t>
            </w:r>
          </w:p>
        </w:tc>
        <w:tc>
          <w:tcPr>
            <w:tcW w:w="4226"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Комплексная проверочная работа 3 класс</w:t>
            </w:r>
          </w:p>
        </w:tc>
        <w:tc>
          <w:tcPr>
            <w:tcW w:w="3118"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Москва, «Русское слово – учебник» 2013</w:t>
            </w:r>
          </w:p>
        </w:tc>
        <w:tc>
          <w:tcPr>
            <w:tcW w:w="2061"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2013 -2014</w:t>
            </w:r>
          </w:p>
        </w:tc>
        <w:tc>
          <w:tcPr>
            <w:tcW w:w="3119" w:type="dxa"/>
          </w:tcPr>
          <w:p w:rsidR="00F31E4C" w:rsidRPr="00F31E4C" w:rsidRDefault="00F31E4C" w:rsidP="004743AD">
            <w:pPr>
              <w:rPr>
                <w:rFonts w:ascii="Times New Roman" w:hAnsi="Times New Roman" w:cs="Times New Roman"/>
                <w:sz w:val="24"/>
                <w:szCs w:val="24"/>
              </w:rPr>
            </w:pPr>
          </w:p>
        </w:tc>
      </w:tr>
      <w:tr w:rsidR="00F31E4C" w:rsidRPr="00F31E4C" w:rsidTr="00F31E4C">
        <w:tc>
          <w:tcPr>
            <w:tcW w:w="3112"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lastRenderedPageBreak/>
              <w:t>Открытый институт «Развивающее образование»</w:t>
            </w:r>
          </w:p>
        </w:tc>
        <w:tc>
          <w:tcPr>
            <w:tcW w:w="4226"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Стартовая проверочная работа, направленная на оценку метапредметных образовательных результатов выпускников начальной школы</w:t>
            </w:r>
          </w:p>
        </w:tc>
        <w:tc>
          <w:tcPr>
            <w:tcW w:w="3118" w:type="dxa"/>
          </w:tcPr>
          <w:p w:rsidR="00F31E4C" w:rsidRPr="00F31E4C" w:rsidRDefault="00F31E4C" w:rsidP="004743AD">
            <w:pPr>
              <w:rPr>
                <w:rFonts w:ascii="Times New Roman" w:hAnsi="Times New Roman" w:cs="Times New Roman"/>
                <w:sz w:val="24"/>
                <w:szCs w:val="24"/>
              </w:rPr>
            </w:pPr>
          </w:p>
        </w:tc>
        <w:tc>
          <w:tcPr>
            <w:tcW w:w="2061"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 xml:space="preserve">2012-2013 </w:t>
            </w:r>
          </w:p>
          <w:p w:rsidR="00F31E4C" w:rsidRPr="00F31E4C" w:rsidRDefault="00F31E4C" w:rsidP="004743AD">
            <w:pPr>
              <w:rPr>
                <w:rFonts w:ascii="Times New Roman" w:hAnsi="Times New Roman" w:cs="Times New Roman"/>
                <w:sz w:val="24"/>
                <w:szCs w:val="24"/>
              </w:rPr>
            </w:pPr>
          </w:p>
          <w:p w:rsidR="00F31E4C" w:rsidRPr="00F31E4C" w:rsidRDefault="00F31E4C" w:rsidP="004743AD">
            <w:pPr>
              <w:rPr>
                <w:rFonts w:ascii="Times New Roman" w:hAnsi="Times New Roman" w:cs="Times New Roman"/>
                <w:sz w:val="24"/>
                <w:szCs w:val="24"/>
              </w:rPr>
            </w:pPr>
          </w:p>
          <w:p w:rsidR="00F31E4C" w:rsidRPr="00F31E4C" w:rsidRDefault="00F31E4C" w:rsidP="004743AD">
            <w:pPr>
              <w:rPr>
                <w:rFonts w:ascii="Times New Roman" w:hAnsi="Times New Roman" w:cs="Times New Roman"/>
                <w:sz w:val="24"/>
                <w:szCs w:val="24"/>
              </w:rPr>
            </w:pPr>
          </w:p>
          <w:p w:rsidR="00F31E4C" w:rsidRPr="00F31E4C" w:rsidRDefault="00F31E4C" w:rsidP="004743AD">
            <w:pPr>
              <w:rPr>
                <w:rFonts w:ascii="Times New Roman" w:hAnsi="Times New Roman" w:cs="Times New Roman"/>
                <w:sz w:val="24"/>
                <w:szCs w:val="24"/>
              </w:rPr>
            </w:pPr>
          </w:p>
          <w:p w:rsidR="00F31E4C" w:rsidRPr="00F31E4C" w:rsidRDefault="00F31E4C" w:rsidP="004743AD">
            <w:pPr>
              <w:rPr>
                <w:rFonts w:ascii="Times New Roman" w:hAnsi="Times New Roman" w:cs="Times New Roman"/>
                <w:sz w:val="24"/>
                <w:szCs w:val="24"/>
              </w:rPr>
            </w:pPr>
          </w:p>
        </w:tc>
        <w:tc>
          <w:tcPr>
            <w:tcW w:w="3119" w:type="dxa"/>
          </w:tcPr>
          <w:p w:rsidR="00F31E4C" w:rsidRPr="00F31E4C" w:rsidRDefault="00F31E4C" w:rsidP="004743AD">
            <w:pPr>
              <w:rPr>
                <w:rFonts w:ascii="Times New Roman" w:hAnsi="Times New Roman" w:cs="Times New Roman"/>
                <w:sz w:val="24"/>
                <w:szCs w:val="24"/>
              </w:rPr>
            </w:pPr>
          </w:p>
        </w:tc>
      </w:tr>
      <w:tr w:rsidR="00F31E4C" w:rsidRPr="00F31E4C" w:rsidTr="00F31E4C">
        <w:tc>
          <w:tcPr>
            <w:tcW w:w="3112"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Н.А. Песняева</w:t>
            </w:r>
          </w:p>
        </w:tc>
        <w:tc>
          <w:tcPr>
            <w:tcW w:w="4226"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Комплексная проверочная работа 4 класс</w:t>
            </w:r>
          </w:p>
        </w:tc>
        <w:tc>
          <w:tcPr>
            <w:tcW w:w="3118"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Москва, «Русское слово – учебник» 2014</w:t>
            </w:r>
          </w:p>
        </w:tc>
        <w:tc>
          <w:tcPr>
            <w:tcW w:w="2061"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2014 -2015</w:t>
            </w:r>
          </w:p>
        </w:tc>
        <w:tc>
          <w:tcPr>
            <w:tcW w:w="3119" w:type="dxa"/>
          </w:tcPr>
          <w:p w:rsidR="00F31E4C" w:rsidRPr="00F31E4C" w:rsidRDefault="00F31E4C" w:rsidP="004743AD">
            <w:pPr>
              <w:rPr>
                <w:rFonts w:ascii="Times New Roman" w:hAnsi="Times New Roman" w:cs="Times New Roman"/>
                <w:sz w:val="24"/>
                <w:szCs w:val="24"/>
              </w:rPr>
            </w:pPr>
          </w:p>
        </w:tc>
      </w:tr>
      <w:tr w:rsidR="00F31E4C" w:rsidRPr="00F31E4C" w:rsidTr="00F31E4C">
        <w:tc>
          <w:tcPr>
            <w:tcW w:w="3112"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Под редакцией Г.С. Ковалевой</w:t>
            </w:r>
          </w:p>
        </w:tc>
        <w:tc>
          <w:tcPr>
            <w:tcW w:w="4226"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Итоговая аттестация выпускников начальной школы. Комплексная работа</w:t>
            </w:r>
          </w:p>
        </w:tc>
        <w:tc>
          <w:tcPr>
            <w:tcW w:w="3118"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Москва, «Просвещение» 2011г</w:t>
            </w:r>
          </w:p>
        </w:tc>
        <w:tc>
          <w:tcPr>
            <w:tcW w:w="2061"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2012 -2013</w:t>
            </w:r>
          </w:p>
        </w:tc>
        <w:tc>
          <w:tcPr>
            <w:tcW w:w="3119" w:type="dxa"/>
          </w:tcPr>
          <w:p w:rsidR="00F31E4C" w:rsidRPr="00F31E4C" w:rsidRDefault="00F31E4C" w:rsidP="004743AD">
            <w:pPr>
              <w:rPr>
                <w:rFonts w:ascii="Times New Roman" w:hAnsi="Times New Roman" w:cs="Times New Roman"/>
                <w:sz w:val="24"/>
                <w:szCs w:val="24"/>
              </w:rPr>
            </w:pPr>
          </w:p>
        </w:tc>
      </w:tr>
      <w:tr w:rsidR="00F31E4C" w:rsidRPr="00F31E4C" w:rsidTr="00F31E4C">
        <w:tc>
          <w:tcPr>
            <w:tcW w:w="3112"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О.Б. Логинова, С.Г. Яковлева</w:t>
            </w:r>
          </w:p>
        </w:tc>
        <w:tc>
          <w:tcPr>
            <w:tcW w:w="4226"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Мои достижения. Итоговые комплексные работы  4 класс</w:t>
            </w:r>
          </w:p>
        </w:tc>
        <w:tc>
          <w:tcPr>
            <w:tcW w:w="3118"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Москва, «Просвещение» 2012г</w:t>
            </w:r>
          </w:p>
        </w:tc>
        <w:tc>
          <w:tcPr>
            <w:tcW w:w="2061"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2013 -2014</w:t>
            </w:r>
          </w:p>
        </w:tc>
        <w:tc>
          <w:tcPr>
            <w:tcW w:w="3119" w:type="dxa"/>
          </w:tcPr>
          <w:p w:rsidR="00F31E4C" w:rsidRPr="00F31E4C" w:rsidRDefault="00F31E4C" w:rsidP="004743AD">
            <w:pPr>
              <w:rPr>
                <w:rFonts w:ascii="Times New Roman" w:hAnsi="Times New Roman" w:cs="Times New Roman"/>
                <w:sz w:val="24"/>
                <w:szCs w:val="24"/>
              </w:rPr>
            </w:pPr>
          </w:p>
        </w:tc>
      </w:tr>
      <w:tr w:rsidR="00F31E4C" w:rsidRPr="00F31E4C" w:rsidTr="00F31E4C">
        <w:tc>
          <w:tcPr>
            <w:tcW w:w="3112"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Под редакцией Г.С. Ковалевой и Е.Л. Рутковской</w:t>
            </w:r>
          </w:p>
        </w:tc>
        <w:tc>
          <w:tcPr>
            <w:tcW w:w="4226"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Метапредметные результаты. Стандартизированные материалы для промежуточной аттестации 5 класс</w:t>
            </w:r>
          </w:p>
        </w:tc>
        <w:tc>
          <w:tcPr>
            <w:tcW w:w="3118"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Москва, Санкт-Петербург</w:t>
            </w:r>
          </w:p>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«Просвещение»  2014</w:t>
            </w:r>
          </w:p>
        </w:tc>
        <w:tc>
          <w:tcPr>
            <w:tcW w:w="2061"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2013-2014</w:t>
            </w:r>
          </w:p>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2014 -2015</w:t>
            </w:r>
          </w:p>
        </w:tc>
        <w:tc>
          <w:tcPr>
            <w:tcW w:w="3119"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Срез в 2015-2016 г. не проводился по причине не технологичности инструментария.</w:t>
            </w:r>
          </w:p>
        </w:tc>
      </w:tr>
      <w:tr w:rsidR="00F31E4C" w:rsidRPr="00F31E4C" w:rsidTr="00F31E4C">
        <w:tc>
          <w:tcPr>
            <w:tcW w:w="3112"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Под редакцией Г.С. Ковалевой</w:t>
            </w:r>
          </w:p>
        </w:tc>
        <w:tc>
          <w:tcPr>
            <w:tcW w:w="4226"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Метапредметные результаты. Стандартизированные материалы для промежуточной аттестации 6 класс</w:t>
            </w:r>
          </w:p>
        </w:tc>
        <w:tc>
          <w:tcPr>
            <w:tcW w:w="3118"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Москва, Санкт-Петербург</w:t>
            </w:r>
          </w:p>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«Просвещение»  2014</w:t>
            </w:r>
          </w:p>
        </w:tc>
        <w:tc>
          <w:tcPr>
            <w:tcW w:w="2061"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2013-2014</w:t>
            </w:r>
          </w:p>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2014 -2015</w:t>
            </w:r>
          </w:p>
        </w:tc>
        <w:tc>
          <w:tcPr>
            <w:tcW w:w="3119"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Срез в 2015-2016 г. не проводился по причине не технологичности инструментария.</w:t>
            </w:r>
          </w:p>
        </w:tc>
      </w:tr>
      <w:tr w:rsidR="00F31E4C" w:rsidRPr="00F31E4C" w:rsidTr="00F31E4C">
        <w:tc>
          <w:tcPr>
            <w:tcW w:w="3112"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Работа с текстом «Что такое научное исследование?» (4 класс) для 5 и 6-х классов</w:t>
            </w:r>
          </w:p>
        </w:tc>
        <w:tc>
          <w:tcPr>
            <w:tcW w:w="4226"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Составлены и утверждены задания к тексту</w:t>
            </w:r>
          </w:p>
        </w:tc>
        <w:tc>
          <w:tcPr>
            <w:tcW w:w="3118" w:type="dxa"/>
          </w:tcPr>
          <w:p w:rsidR="00F31E4C" w:rsidRPr="00F31E4C" w:rsidRDefault="00F31E4C" w:rsidP="004743AD">
            <w:pPr>
              <w:rPr>
                <w:rFonts w:ascii="Times New Roman" w:hAnsi="Times New Roman" w:cs="Times New Roman"/>
                <w:sz w:val="24"/>
                <w:szCs w:val="24"/>
              </w:rPr>
            </w:pPr>
          </w:p>
        </w:tc>
        <w:tc>
          <w:tcPr>
            <w:tcW w:w="2061"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2016 -2017  5-е и 6-е классы</w:t>
            </w:r>
          </w:p>
        </w:tc>
        <w:tc>
          <w:tcPr>
            <w:tcW w:w="3119" w:type="dxa"/>
          </w:tcPr>
          <w:p w:rsidR="00F31E4C" w:rsidRPr="00F31E4C" w:rsidRDefault="00F31E4C" w:rsidP="004743AD">
            <w:pPr>
              <w:rPr>
                <w:rFonts w:ascii="Times New Roman" w:hAnsi="Times New Roman" w:cs="Times New Roman"/>
                <w:sz w:val="24"/>
                <w:szCs w:val="24"/>
              </w:rPr>
            </w:pPr>
          </w:p>
        </w:tc>
      </w:tr>
      <w:tr w:rsidR="00F31E4C" w:rsidRPr="00F31E4C" w:rsidTr="00F31E4C">
        <w:tc>
          <w:tcPr>
            <w:tcW w:w="3112"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Работа с текстом «О дельфинах для 7-х классов</w:t>
            </w:r>
          </w:p>
        </w:tc>
        <w:tc>
          <w:tcPr>
            <w:tcW w:w="4226"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Составлен текст по материалам сайта «Элементы» и разработаны задания.</w:t>
            </w:r>
          </w:p>
        </w:tc>
        <w:tc>
          <w:tcPr>
            <w:tcW w:w="3118" w:type="dxa"/>
          </w:tcPr>
          <w:p w:rsidR="00F31E4C" w:rsidRPr="00F31E4C" w:rsidRDefault="00F31E4C" w:rsidP="004743AD">
            <w:pPr>
              <w:rPr>
                <w:rFonts w:ascii="Times New Roman" w:hAnsi="Times New Roman" w:cs="Times New Roman"/>
                <w:sz w:val="24"/>
                <w:szCs w:val="24"/>
              </w:rPr>
            </w:pPr>
          </w:p>
        </w:tc>
        <w:tc>
          <w:tcPr>
            <w:tcW w:w="2061" w:type="dxa"/>
          </w:tcPr>
          <w:p w:rsidR="00F31E4C" w:rsidRPr="00F31E4C" w:rsidRDefault="00F31E4C" w:rsidP="004743AD">
            <w:pPr>
              <w:rPr>
                <w:rFonts w:ascii="Times New Roman" w:hAnsi="Times New Roman" w:cs="Times New Roman"/>
                <w:sz w:val="24"/>
                <w:szCs w:val="24"/>
              </w:rPr>
            </w:pPr>
            <w:r w:rsidRPr="00F31E4C">
              <w:rPr>
                <w:rFonts w:ascii="Times New Roman" w:hAnsi="Times New Roman" w:cs="Times New Roman"/>
                <w:sz w:val="24"/>
                <w:szCs w:val="24"/>
              </w:rPr>
              <w:t>2016 -2017   7-е классы</w:t>
            </w:r>
          </w:p>
        </w:tc>
        <w:tc>
          <w:tcPr>
            <w:tcW w:w="3119" w:type="dxa"/>
          </w:tcPr>
          <w:p w:rsidR="00F31E4C" w:rsidRPr="00F31E4C" w:rsidRDefault="00F31E4C" w:rsidP="004743AD">
            <w:pPr>
              <w:rPr>
                <w:rFonts w:ascii="Times New Roman" w:hAnsi="Times New Roman" w:cs="Times New Roman"/>
                <w:sz w:val="24"/>
                <w:szCs w:val="24"/>
              </w:rPr>
            </w:pPr>
          </w:p>
        </w:tc>
      </w:tr>
    </w:tbl>
    <w:p w:rsidR="007809F0" w:rsidRDefault="007809F0" w:rsidP="00C5300A">
      <w:pPr>
        <w:spacing w:after="0" w:line="360" w:lineRule="auto"/>
        <w:rPr>
          <w:rFonts w:ascii="Times New Roman" w:hAnsi="Times New Roman" w:cs="Times New Roman"/>
          <w:sz w:val="24"/>
        </w:rPr>
      </w:pPr>
    </w:p>
    <w:p w:rsidR="007809F0" w:rsidRDefault="007809F0" w:rsidP="00C5300A">
      <w:pPr>
        <w:spacing w:after="0" w:line="360" w:lineRule="auto"/>
        <w:rPr>
          <w:rFonts w:ascii="Times New Roman" w:hAnsi="Times New Roman" w:cs="Times New Roman"/>
          <w:sz w:val="24"/>
        </w:rPr>
      </w:pPr>
    </w:p>
    <w:p w:rsidR="007809F0" w:rsidRPr="000D26C8" w:rsidRDefault="007809F0" w:rsidP="00C5300A">
      <w:pPr>
        <w:spacing w:after="0" w:line="360" w:lineRule="auto"/>
        <w:rPr>
          <w:rFonts w:ascii="Times New Roman" w:hAnsi="Times New Roman" w:cs="Times New Roman"/>
          <w:b/>
          <w:sz w:val="24"/>
        </w:rPr>
      </w:pPr>
    </w:p>
    <w:p w:rsidR="007809F0" w:rsidRPr="000D26C8" w:rsidRDefault="007809F0" w:rsidP="000D26C8">
      <w:pPr>
        <w:pStyle w:val="ab"/>
        <w:numPr>
          <w:ilvl w:val="2"/>
          <w:numId w:val="38"/>
        </w:numPr>
        <w:spacing w:after="0" w:line="360" w:lineRule="auto"/>
        <w:ind w:left="1134"/>
        <w:rPr>
          <w:b/>
          <w:sz w:val="24"/>
        </w:rPr>
      </w:pPr>
      <w:r w:rsidRPr="000D26C8">
        <w:rPr>
          <w:b/>
          <w:sz w:val="24"/>
        </w:rPr>
        <w:t xml:space="preserve">Программа формирования компетенций обучающихся в области использования информационно-коммуникационных технологий. </w:t>
      </w:r>
    </w:p>
    <w:p w:rsidR="000D26C8" w:rsidRPr="000D26C8" w:rsidRDefault="000D26C8" w:rsidP="000D26C8">
      <w:pPr>
        <w:widowControl w:val="0"/>
        <w:suppressAutoHyphens/>
        <w:spacing w:before="100" w:beforeAutospacing="1" w:after="0" w:line="288" w:lineRule="auto"/>
        <w:jc w:val="center"/>
        <w:rPr>
          <w:rFonts w:ascii="Times New Roman" w:eastAsia="Andale Sans UI" w:hAnsi="Times New Roman" w:cs="Times New Roman"/>
          <w:color w:val="000000"/>
          <w:kern w:val="1"/>
          <w:sz w:val="24"/>
          <w:szCs w:val="24"/>
          <w:lang/>
        </w:rPr>
      </w:pPr>
    </w:p>
    <w:p w:rsidR="000D26C8" w:rsidRPr="000D26C8" w:rsidRDefault="000D26C8" w:rsidP="000D26C8">
      <w:pPr>
        <w:spacing w:after="0" w:line="288" w:lineRule="auto"/>
        <w:jc w:val="center"/>
        <w:rPr>
          <w:rFonts w:ascii="Times New Roman" w:eastAsia="Calibri" w:hAnsi="Times New Roman" w:cs="Times New Roman"/>
          <w:b/>
          <w:bCs/>
          <w:kern w:val="1"/>
          <w:sz w:val="24"/>
          <w:szCs w:val="24"/>
          <w:lang/>
        </w:rPr>
      </w:pPr>
      <w:r w:rsidRPr="000D26C8">
        <w:rPr>
          <w:rFonts w:ascii="Times New Roman" w:eastAsia="Calibri" w:hAnsi="Times New Roman" w:cs="Times New Roman"/>
          <w:b/>
          <w:kern w:val="1"/>
          <w:sz w:val="24"/>
          <w:szCs w:val="24"/>
          <w:lang/>
        </w:rPr>
        <w:t>ПОЯСНИТЕЛЬНАЯ ЗАПИСКА</w:t>
      </w:r>
      <w:r w:rsidRPr="000D26C8">
        <w:rPr>
          <w:rFonts w:ascii="Times New Roman" w:eastAsia="Calibri" w:hAnsi="Times New Roman" w:cs="Times New Roman"/>
          <w:b/>
          <w:bCs/>
          <w:kern w:val="1"/>
          <w:sz w:val="24"/>
          <w:szCs w:val="24"/>
          <w:lang/>
        </w:rPr>
        <w:t xml:space="preserve"> </w:t>
      </w: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kern w:val="1"/>
          <w:sz w:val="24"/>
          <w:szCs w:val="24"/>
          <w:lang/>
        </w:rPr>
      </w:pP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color w:val="000000"/>
          <w:kern w:val="1"/>
          <w:sz w:val="24"/>
          <w:szCs w:val="24"/>
          <w:lang/>
        </w:rPr>
      </w:pPr>
      <w:r w:rsidRPr="000D26C8">
        <w:rPr>
          <w:rFonts w:ascii="Times New Roman" w:eastAsia="Andale Sans UI" w:hAnsi="Times New Roman" w:cs="Times New Roman"/>
          <w:color w:val="000000"/>
          <w:kern w:val="1"/>
          <w:sz w:val="24"/>
          <w:szCs w:val="24"/>
          <w:lang/>
        </w:rPr>
        <w:t>Программа «</w:t>
      </w:r>
      <w:r w:rsidRPr="000D26C8">
        <w:rPr>
          <w:rFonts w:ascii="Times New Roman" w:eastAsia="Andale Sans UI" w:hAnsi="Times New Roman" w:cs="Times New Roman"/>
          <w:color w:val="000000"/>
          <w:kern w:val="1"/>
          <w:sz w:val="24"/>
          <w:szCs w:val="24"/>
          <w:lang/>
        </w:rPr>
        <w:t>Формирование ИКТ-компетентности обучающихся</w:t>
      </w:r>
      <w:r w:rsidRPr="000D26C8">
        <w:rPr>
          <w:rFonts w:ascii="Times New Roman" w:eastAsia="Andale Sans UI" w:hAnsi="Times New Roman" w:cs="Times New Roman"/>
          <w:color w:val="000000"/>
          <w:kern w:val="1"/>
          <w:sz w:val="24"/>
          <w:szCs w:val="24"/>
          <w:lang/>
        </w:rPr>
        <w:t>»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к структуре основной образовательной программы, к условиям реализации основной образовательной программы основного общего образования</w:t>
      </w:r>
      <w:r w:rsidRPr="000D26C8">
        <w:rPr>
          <w:rFonts w:ascii="Times New Roman" w:eastAsia="Andale Sans UI" w:hAnsi="Times New Roman" w:cs="Times New Roman"/>
          <w:color w:val="000000"/>
          <w:kern w:val="1"/>
          <w:sz w:val="24"/>
          <w:szCs w:val="24"/>
          <w:lang/>
        </w:rPr>
        <w:t>.</w:t>
      </w: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 Федеральный государственный образовательный стандарт основной школы ставит новые задачи, направленные на реформирование российской системы образования. Одной из отличительных особенностей нового подхода к образованию является ориентация на достижения планируемых результатов.  Под планируемыми результатами освоения ООП ООО понимается система ведущих целевых установок и ожидаемых результатов освоения всех компонентов, составляющих содержательную основу образовательной программы. </w:t>
      </w: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Современные средства информационных и коммуникационных технологий играют существенную роль в формировании новой системы образования, позволяют повысить эффективность и качество образовательного процесса в условиях современного обществ</w:t>
      </w:r>
      <w:r w:rsidRPr="000D26C8">
        <w:rPr>
          <w:rFonts w:ascii="Times New Roman" w:eastAsia="Andale Sans UI" w:hAnsi="Times New Roman" w:cs="Times New Roman"/>
          <w:kern w:val="1"/>
          <w:sz w:val="24"/>
          <w:szCs w:val="24"/>
          <w:lang/>
        </w:rPr>
        <w:t>а</w:t>
      </w:r>
      <w:r w:rsidRPr="000D26C8">
        <w:rPr>
          <w:rFonts w:ascii="Times New Roman" w:eastAsia="Andale Sans UI" w:hAnsi="Times New Roman" w:cs="Times New Roman"/>
          <w:kern w:val="1"/>
          <w:sz w:val="24"/>
          <w:szCs w:val="24"/>
          <w:lang/>
        </w:rPr>
        <w:t xml:space="preserve">. Реализация ФГОС в условиях развития информационного общества выдвигает новые требования к современному образовательному процессу и к его субъектам: учителю и ученику. Один из главных принципов реализации ФГОС – активное внедрение ИКТ в образовательный процесс.  </w:t>
      </w: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На ступени основного общего образования устанавливаются планируемые результаты освоения 4 междисциплинарных программ, в числе которых и программа «Формирование и развитие ИКТ-компетентности учащихся».</w:t>
      </w: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b/>
          <w:bCs/>
          <w:kern w:val="1"/>
          <w:sz w:val="24"/>
          <w:szCs w:val="24"/>
          <w:lang/>
        </w:rPr>
      </w:pP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b/>
          <w:bCs/>
          <w:kern w:val="1"/>
          <w:sz w:val="24"/>
          <w:szCs w:val="24"/>
          <w:lang/>
        </w:rPr>
      </w:pPr>
      <w:r w:rsidRPr="000D26C8">
        <w:rPr>
          <w:rFonts w:ascii="Times New Roman" w:eastAsia="Andale Sans UI" w:hAnsi="Times New Roman" w:cs="Times New Roman"/>
          <w:b/>
          <w:bCs/>
          <w:kern w:val="1"/>
          <w:sz w:val="24"/>
          <w:szCs w:val="24"/>
          <w:lang/>
        </w:rPr>
        <w:t>Под ИКТ- компетентностью понимается:</w:t>
      </w:r>
    </w:p>
    <w:p w:rsidR="000D26C8" w:rsidRPr="000D26C8" w:rsidRDefault="000D26C8" w:rsidP="000D26C8">
      <w:pPr>
        <w:widowControl w:val="0"/>
        <w:numPr>
          <w:ilvl w:val="0"/>
          <w:numId w:val="16"/>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Использование цифровых  технологий в обучении</w:t>
      </w:r>
    </w:p>
    <w:p w:rsidR="000D26C8" w:rsidRPr="000D26C8" w:rsidRDefault="000D26C8" w:rsidP="000D26C8">
      <w:pPr>
        <w:widowControl w:val="0"/>
        <w:numPr>
          <w:ilvl w:val="0"/>
          <w:numId w:val="16"/>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Использование инструментов коммуникаций и сетей для доступа к информации</w:t>
      </w:r>
    </w:p>
    <w:p w:rsidR="000D26C8" w:rsidRPr="000D26C8" w:rsidRDefault="000D26C8" w:rsidP="000D26C8">
      <w:pPr>
        <w:widowControl w:val="0"/>
        <w:numPr>
          <w:ilvl w:val="0"/>
          <w:numId w:val="16"/>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Умени</w:t>
      </w:r>
      <w:r w:rsidRPr="000D26C8">
        <w:rPr>
          <w:rFonts w:ascii="Times New Roman" w:eastAsia="Andale Sans UI" w:hAnsi="Times New Roman" w:cs="Times New Roman"/>
          <w:kern w:val="1"/>
          <w:sz w:val="24"/>
          <w:szCs w:val="24"/>
          <w:lang/>
        </w:rPr>
        <w:t>е</w:t>
      </w:r>
      <w:r w:rsidRPr="000D26C8">
        <w:rPr>
          <w:rFonts w:ascii="Times New Roman" w:eastAsia="Andale Sans UI" w:hAnsi="Times New Roman" w:cs="Times New Roman"/>
          <w:kern w:val="1"/>
          <w:sz w:val="24"/>
          <w:szCs w:val="24"/>
          <w:lang/>
        </w:rPr>
        <w:t xml:space="preserve"> работ</w:t>
      </w:r>
      <w:r w:rsidRPr="000D26C8">
        <w:rPr>
          <w:rFonts w:ascii="Times New Roman" w:eastAsia="Andale Sans UI" w:hAnsi="Times New Roman" w:cs="Times New Roman"/>
          <w:kern w:val="1"/>
          <w:sz w:val="24"/>
          <w:szCs w:val="24"/>
          <w:lang/>
        </w:rPr>
        <w:t xml:space="preserve">ать </w:t>
      </w:r>
      <w:r w:rsidRPr="000D26C8">
        <w:rPr>
          <w:rFonts w:ascii="Times New Roman" w:eastAsia="Andale Sans UI" w:hAnsi="Times New Roman" w:cs="Times New Roman"/>
          <w:kern w:val="1"/>
          <w:sz w:val="24"/>
          <w:szCs w:val="24"/>
          <w:lang/>
        </w:rPr>
        <w:t>с информацией: обработка информации, получение и поиск информации, оценка информации, а также ее интерпретация</w:t>
      </w:r>
    </w:p>
    <w:p w:rsidR="000D26C8" w:rsidRPr="000D26C8" w:rsidRDefault="000D26C8" w:rsidP="000D26C8">
      <w:pPr>
        <w:widowControl w:val="0"/>
        <w:numPr>
          <w:ilvl w:val="0"/>
          <w:numId w:val="16"/>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Умение строить исследовательскую и проектную деятельность с помощью ИКТ</w:t>
      </w:r>
    </w:p>
    <w:p w:rsidR="000D26C8" w:rsidRPr="000D26C8" w:rsidRDefault="000D26C8" w:rsidP="000D26C8">
      <w:pPr>
        <w:widowControl w:val="0"/>
        <w:numPr>
          <w:ilvl w:val="0"/>
          <w:numId w:val="16"/>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Этика работы в информационно-коммуникативном пространстве</w:t>
      </w: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bCs/>
          <w:kern w:val="1"/>
          <w:sz w:val="24"/>
          <w:szCs w:val="24"/>
          <w:lang/>
        </w:rPr>
      </w:pP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b/>
          <w:kern w:val="1"/>
          <w:sz w:val="24"/>
          <w:szCs w:val="24"/>
          <w:lang/>
        </w:rPr>
        <w:t xml:space="preserve">Цель </w:t>
      </w:r>
      <w:r w:rsidRPr="000D26C8">
        <w:rPr>
          <w:rFonts w:ascii="Times New Roman" w:eastAsia="Andale Sans UI" w:hAnsi="Times New Roman" w:cs="Times New Roman"/>
          <w:b/>
          <w:kern w:val="1"/>
          <w:sz w:val="24"/>
          <w:szCs w:val="24"/>
          <w:lang/>
        </w:rPr>
        <w:t>междисциплинарной программы</w:t>
      </w:r>
      <w:r w:rsidRPr="000D26C8">
        <w:rPr>
          <w:rFonts w:ascii="Times New Roman" w:eastAsia="Andale Sans UI" w:hAnsi="Times New Roman" w:cs="Times New Roman"/>
          <w:i/>
          <w:kern w:val="1"/>
          <w:sz w:val="24"/>
          <w:szCs w:val="24"/>
          <w:lang/>
        </w:rPr>
        <w:t>:</w:t>
      </w:r>
      <w:r w:rsidRPr="000D26C8">
        <w:rPr>
          <w:rFonts w:ascii="Times New Roman" w:eastAsia="Andale Sans UI" w:hAnsi="Times New Roman" w:cs="Times New Roman"/>
          <w:kern w:val="1"/>
          <w:sz w:val="24"/>
          <w:szCs w:val="24"/>
          <w:lang/>
        </w:rPr>
        <w:t xml:space="preserve"> Создание условий для формирования и развития  ИКТ-компетентности учащихся на всех ступенях основного общего образования.</w:t>
      </w:r>
    </w:p>
    <w:p w:rsidR="000D26C8" w:rsidRPr="000D26C8" w:rsidRDefault="000D26C8" w:rsidP="000D26C8">
      <w:pPr>
        <w:widowControl w:val="0"/>
        <w:suppressAutoHyphens/>
        <w:spacing w:after="0" w:line="288" w:lineRule="auto"/>
        <w:ind w:firstLine="567"/>
        <w:rPr>
          <w:rFonts w:ascii="Times New Roman" w:eastAsia="Andale Sans UI" w:hAnsi="Times New Roman" w:cs="Times New Roman"/>
          <w:b/>
          <w:kern w:val="1"/>
          <w:sz w:val="24"/>
          <w:szCs w:val="24"/>
          <w:lang/>
        </w:rPr>
      </w:pPr>
    </w:p>
    <w:p w:rsidR="000D26C8" w:rsidRPr="000D26C8" w:rsidRDefault="000D26C8" w:rsidP="000D26C8">
      <w:pPr>
        <w:widowControl w:val="0"/>
        <w:suppressAutoHyphens/>
        <w:spacing w:after="0" w:line="288" w:lineRule="auto"/>
        <w:ind w:firstLine="567"/>
        <w:rPr>
          <w:rFonts w:ascii="Times New Roman" w:eastAsia="Andale Sans UI" w:hAnsi="Times New Roman" w:cs="Times New Roman"/>
          <w:i/>
          <w:kern w:val="1"/>
          <w:sz w:val="24"/>
          <w:szCs w:val="24"/>
          <w:lang/>
        </w:rPr>
      </w:pPr>
      <w:r w:rsidRPr="000D26C8">
        <w:rPr>
          <w:rFonts w:ascii="Times New Roman" w:eastAsia="Andale Sans UI" w:hAnsi="Times New Roman" w:cs="Times New Roman"/>
          <w:b/>
          <w:kern w:val="1"/>
          <w:sz w:val="24"/>
          <w:szCs w:val="24"/>
          <w:lang/>
        </w:rPr>
        <w:t>Задачи</w:t>
      </w:r>
      <w:r w:rsidRPr="000D26C8">
        <w:rPr>
          <w:rFonts w:ascii="Times New Roman" w:eastAsia="Andale Sans UI" w:hAnsi="Times New Roman" w:cs="Times New Roman"/>
          <w:i/>
          <w:kern w:val="1"/>
          <w:sz w:val="24"/>
          <w:szCs w:val="24"/>
          <w:lang/>
        </w:rPr>
        <w:t>:</w:t>
      </w:r>
    </w:p>
    <w:p w:rsidR="000D26C8" w:rsidRPr="000D26C8" w:rsidRDefault="000D26C8" w:rsidP="000D26C8">
      <w:pPr>
        <w:widowControl w:val="0"/>
        <w:numPr>
          <w:ilvl w:val="0"/>
          <w:numId w:val="15"/>
        </w:numPr>
        <w:suppressAutoHyphens/>
        <w:autoSpaceDE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Формировать ИКТ-компетентность обучающихся посредством консолидации возможностей всех без исключения учебных предметов;</w:t>
      </w:r>
    </w:p>
    <w:p w:rsidR="000D26C8" w:rsidRPr="000D26C8" w:rsidRDefault="000D26C8" w:rsidP="000D26C8">
      <w:pPr>
        <w:widowControl w:val="0"/>
        <w:numPr>
          <w:ilvl w:val="0"/>
          <w:numId w:val="15"/>
        </w:numPr>
        <w:suppressAutoHyphens/>
        <w:autoSpaceDE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Способствовать участию обучающихся в образовательных событиях разного уровня, способствующих </w:t>
      </w:r>
      <w:r w:rsidRPr="000D26C8">
        <w:rPr>
          <w:rFonts w:ascii="Times New Roman" w:eastAsia="Andale Sans UI" w:hAnsi="Times New Roman" w:cs="Times New Roman"/>
          <w:kern w:val="1"/>
          <w:sz w:val="24"/>
          <w:szCs w:val="24"/>
          <w:lang/>
        </w:rPr>
        <w:t xml:space="preserve">совершенствованию </w:t>
      </w:r>
      <w:r w:rsidRPr="000D26C8">
        <w:rPr>
          <w:rFonts w:ascii="Times New Roman" w:eastAsia="Andale Sans UI" w:hAnsi="Times New Roman" w:cs="Times New Roman"/>
          <w:kern w:val="1"/>
          <w:sz w:val="24"/>
          <w:szCs w:val="24"/>
          <w:lang/>
        </w:rPr>
        <w:t>ИКТ-компетентности учащихся;</w:t>
      </w:r>
    </w:p>
    <w:p w:rsidR="000D26C8" w:rsidRPr="000D26C8" w:rsidRDefault="000D26C8" w:rsidP="000D26C8">
      <w:pPr>
        <w:widowControl w:val="0"/>
        <w:numPr>
          <w:ilvl w:val="0"/>
          <w:numId w:val="15"/>
        </w:numPr>
        <w:suppressAutoHyphens/>
        <w:autoSpaceDE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Формировать навык использования информационно-образовательной среды учащимися и педагогами в урочной и внеурочной деятельности.</w:t>
      </w:r>
    </w:p>
    <w:p w:rsidR="000D26C8" w:rsidRPr="000D26C8" w:rsidRDefault="000D26C8" w:rsidP="000D26C8">
      <w:pPr>
        <w:widowControl w:val="0"/>
        <w:suppressAutoHyphens/>
        <w:spacing w:after="120" w:line="288" w:lineRule="auto"/>
        <w:ind w:firstLine="567"/>
        <w:jc w:val="both"/>
        <w:rPr>
          <w:rFonts w:ascii="Times New Roman" w:eastAsia="Andale Sans UI" w:hAnsi="Times New Roman" w:cs="Times New Roman"/>
          <w:kern w:val="1"/>
          <w:sz w:val="24"/>
          <w:szCs w:val="24"/>
          <w:lang/>
        </w:rPr>
      </w:pPr>
    </w:p>
    <w:p w:rsidR="000D26C8" w:rsidRPr="000D26C8" w:rsidRDefault="000D26C8" w:rsidP="000D26C8">
      <w:pPr>
        <w:widowControl w:val="0"/>
        <w:suppressAutoHyphens/>
        <w:spacing w:after="120" w:line="288" w:lineRule="auto"/>
        <w:ind w:firstLine="567"/>
        <w:jc w:val="both"/>
        <w:rPr>
          <w:rFonts w:ascii="Times New Roman" w:eastAsia="Andale Sans UI" w:hAnsi="Times New Roman" w:cs="Times New Roman"/>
          <w:kern w:val="1"/>
          <w:sz w:val="24"/>
          <w:szCs w:val="24"/>
          <w:lang/>
        </w:rPr>
      </w:pPr>
    </w:p>
    <w:p w:rsidR="000D26C8" w:rsidRPr="000D26C8" w:rsidRDefault="000D26C8" w:rsidP="000D26C8">
      <w:pPr>
        <w:widowControl w:val="0"/>
        <w:suppressAutoHyphens/>
        <w:spacing w:after="120" w:line="288" w:lineRule="auto"/>
        <w:ind w:firstLine="567"/>
        <w:jc w:val="both"/>
        <w:rPr>
          <w:rFonts w:ascii="Times New Roman" w:eastAsia="Andale Sans UI" w:hAnsi="Times New Roman" w:cs="Times New Roman"/>
          <w:kern w:val="1"/>
          <w:sz w:val="24"/>
          <w:szCs w:val="24"/>
          <w:lang/>
        </w:rPr>
      </w:pP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24"/>
          <w:szCs w:val="24"/>
          <w:lang/>
        </w:rPr>
      </w:pPr>
      <w:r w:rsidRPr="000D26C8">
        <w:rPr>
          <w:rFonts w:ascii="Times New Roman" w:eastAsia="Andale Sans UI" w:hAnsi="Times New Roman" w:cs="Times New Roman"/>
          <w:b/>
          <w:kern w:val="1"/>
          <w:sz w:val="24"/>
          <w:szCs w:val="24"/>
          <w:lang/>
        </w:rPr>
        <w:t>ПЛАНИРУЕМЫЕ РЕЗУЛЬТАТЫ ОСВОЕНИЯ МЕЖДИСЦИПЛИНАРНОЙ ПРОГРАММЫ «</w:t>
      </w:r>
      <w:r w:rsidRPr="000D26C8">
        <w:rPr>
          <w:rFonts w:ascii="Times New Roman" w:eastAsia="Andale Sans UI" w:hAnsi="Times New Roman" w:cs="Times New Roman"/>
          <w:b/>
          <w:kern w:val="1"/>
          <w:sz w:val="24"/>
          <w:szCs w:val="24"/>
          <w:lang/>
        </w:rPr>
        <w:t>ФОРМИРОВАНИЕ ИКТ-КОМПЕТЕНТНОСТЕЙ ОБУЧАЮЩИХСЯ</w:t>
      </w:r>
      <w:r w:rsidRPr="000D26C8">
        <w:rPr>
          <w:rFonts w:ascii="Times New Roman" w:eastAsia="Andale Sans UI" w:hAnsi="Times New Roman" w:cs="Times New Roman"/>
          <w:b/>
          <w:kern w:val="1"/>
          <w:sz w:val="24"/>
          <w:szCs w:val="24"/>
          <w:lang/>
        </w:rPr>
        <w:t>»</w:t>
      </w: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color w:val="000000"/>
          <w:kern w:val="1"/>
          <w:sz w:val="24"/>
          <w:szCs w:val="24"/>
          <w:lang/>
        </w:rPr>
      </w:pP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color w:val="000000"/>
          <w:kern w:val="1"/>
          <w:sz w:val="24"/>
          <w:szCs w:val="24"/>
          <w:lang/>
        </w:rPr>
      </w:pPr>
      <w:r w:rsidRPr="000D26C8">
        <w:rPr>
          <w:rFonts w:ascii="Times New Roman" w:eastAsia="Andale Sans UI" w:hAnsi="Times New Roman" w:cs="Times New Roman"/>
          <w:color w:val="000000"/>
          <w:kern w:val="1"/>
          <w:sz w:val="24"/>
          <w:szCs w:val="24"/>
          <w:lang/>
        </w:rPr>
        <w:t>Программа «</w:t>
      </w:r>
      <w:r w:rsidRPr="000D26C8">
        <w:rPr>
          <w:rFonts w:ascii="Times New Roman" w:eastAsia="Andale Sans UI" w:hAnsi="Times New Roman" w:cs="Times New Roman"/>
          <w:color w:val="000000"/>
          <w:kern w:val="1"/>
          <w:sz w:val="24"/>
          <w:szCs w:val="24"/>
          <w:lang/>
        </w:rPr>
        <w:t>Формирование ИКТ-компетентности обучающихся</w:t>
      </w:r>
      <w:r w:rsidRPr="000D26C8">
        <w:rPr>
          <w:rFonts w:ascii="Times New Roman" w:eastAsia="Andale Sans UI" w:hAnsi="Times New Roman" w:cs="Times New Roman"/>
          <w:color w:val="000000"/>
          <w:kern w:val="1"/>
          <w:sz w:val="24"/>
          <w:szCs w:val="24"/>
          <w:lang/>
        </w:rPr>
        <w:t>» опирается на принцип преемственности: учитывается связь с планируемыми результатами, установленными при освоении обучающимися начальной школы с разделом</w:t>
      </w:r>
      <w:r w:rsidRPr="000D26C8">
        <w:rPr>
          <w:rFonts w:ascii="Times New Roman" w:eastAsia="Andale Sans UI" w:hAnsi="Times New Roman" w:cs="Times New Roman"/>
          <w:color w:val="000000"/>
          <w:kern w:val="1"/>
          <w:sz w:val="24"/>
          <w:szCs w:val="24"/>
          <w:lang/>
        </w:rPr>
        <w:t xml:space="preserve"> «Формирование ИКТ-компетентности обучающихся</w:t>
      </w: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color w:val="000000"/>
          <w:kern w:val="1"/>
          <w:sz w:val="24"/>
          <w:szCs w:val="24"/>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D26C8" w:rsidRPr="000D26C8" w:rsidTr="005C1091">
        <w:tc>
          <w:tcPr>
            <w:tcW w:w="4785"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bCs/>
                <w:kern w:val="1"/>
                <w:sz w:val="24"/>
                <w:szCs w:val="24"/>
                <w:lang/>
              </w:rPr>
            </w:pPr>
            <w:r w:rsidRPr="000D26C8">
              <w:rPr>
                <w:rFonts w:ascii="Times New Roman" w:eastAsia="Andale Sans UI" w:hAnsi="Times New Roman" w:cs="Times New Roman"/>
                <w:b/>
                <w:bCs/>
                <w:kern w:val="1"/>
                <w:sz w:val="24"/>
                <w:szCs w:val="24"/>
                <w:lang/>
              </w:rPr>
              <w:t>ООП НОО</w:t>
            </w:r>
          </w:p>
        </w:tc>
        <w:tc>
          <w:tcPr>
            <w:tcW w:w="4786"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bCs/>
                <w:kern w:val="1"/>
                <w:sz w:val="24"/>
                <w:szCs w:val="24"/>
                <w:lang/>
              </w:rPr>
            </w:pPr>
            <w:r w:rsidRPr="000D26C8">
              <w:rPr>
                <w:rFonts w:ascii="Times New Roman" w:eastAsia="Andale Sans UI" w:hAnsi="Times New Roman" w:cs="Times New Roman"/>
                <w:b/>
                <w:bCs/>
                <w:kern w:val="1"/>
                <w:sz w:val="24"/>
                <w:szCs w:val="24"/>
                <w:lang/>
              </w:rPr>
              <w:t>ООП ООО</w:t>
            </w:r>
          </w:p>
        </w:tc>
      </w:tr>
      <w:tr w:rsidR="000D26C8" w:rsidRPr="000D26C8" w:rsidTr="005C1091">
        <w:tc>
          <w:tcPr>
            <w:tcW w:w="4785" w:type="dxa"/>
            <w:shd w:val="clear" w:color="auto" w:fill="auto"/>
          </w:tcPr>
          <w:p w:rsidR="000D26C8" w:rsidRPr="000D26C8" w:rsidRDefault="000D26C8" w:rsidP="000D26C8">
            <w:pPr>
              <w:widowControl w:val="0"/>
              <w:autoSpaceDE w:val="0"/>
              <w:autoSpaceDN w:val="0"/>
              <w:adjustRightInd w:val="0"/>
              <w:spacing w:after="0" w:line="288" w:lineRule="auto"/>
              <w:ind w:firstLine="454"/>
              <w:jc w:val="center"/>
              <w:rPr>
                <w:rFonts w:ascii="Times New Roman" w:eastAsia="Times New Roman" w:hAnsi="Times New Roman" w:cs="Times New Roman"/>
                <w:bCs/>
                <w:sz w:val="24"/>
                <w:szCs w:val="24"/>
                <w:lang w:eastAsia="ru-RU"/>
              </w:rPr>
            </w:pPr>
            <w:bookmarkStart w:id="2" w:name="bookmark18"/>
            <w:r w:rsidRPr="000D26C8">
              <w:rPr>
                <w:rFonts w:ascii="Times New Roman" w:eastAsia="Times New Roman" w:hAnsi="Times New Roman" w:cs="Times New Roman"/>
                <w:bCs/>
                <w:sz w:val="24"/>
                <w:szCs w:val="24"/>
                <w:lang w:eastAsia="ru-RU"/>
              </w:rPr>
              <w:t xml:space="preserve">Знакомство со средствами ИКТ, </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Cs/>
                <w:kern w:val="1"/>
                <w:sz w:val="24"/>
                <w:szCs w:val="24"/>
                <w:lang/>
              </w:rPr>
            </w:pPr>
            <w:r w:rsidRPr="000D26C8">
              <w:rPr>
                <w:rFonts w:ascii="Times New Roman" w:eastAsia="Andale Sans UI" w:hAnsi="Times New Roman" w:cs="Times New Roman"/>
                <w:bCs/>
                <w:kern w:val="1"/>
                <w:sz w:val="24"/>
                <w:szCs w:val="24"/>
                <w:lang/>
              </w:rPr>
              <w:t>гигиена работы с компьютером</w:t>
            </w:r>
            <w:bookmarkEnd w:id="2"/>
          </w:p>
          <w:p w:rsidR="000D26C8" w:rsidRPr="000D26C8" w:rsidRDefault="000D26C8" w:rsidP="000D26C8">
            <w:pPr>
              <w:widowControl w:val="0"/>
              <w:suppressAutoHyphens/>
              <w:spacing w:after="0" w:line="288" w:lineRule="auto"/>
              <w:jc w:val="center"/>
              <w:rPr>
                <w:rFonts w:ascii="Times New Roman" w:eastAsia="Andale Sans UI" w:hAnsi="Times New Roman" w:cs="Times New Roman"/>
                <w:bCs/>
                <w:kern w:val="1"/>
                <w:sz w:val="24"/>
                <w:szCs w:val="24"/>
                <w:lang/>
              </w:rPr>
            </w:pPr>
          </w:p>
        </w:tc>
        <w:tc>
          <w:tcPr>
            <w:tcW w:w="4786" w:type="dxa"/>
            <w:shd w:val="clear" w:color="auto" w:fill="auto"/>
          </w:tcPr>
          <w:p w:rsidR="000D26C8" w:rsidRPr="000D26C8" w:rsidRDefault="000D26C8" w:rsidP="000D26C8">
            <w:pPr>
              <w:widowControl w:val="0"/>
              <w:suppressAutoHyphens/>
              <w:spacing w:after="0" w:line="288" w:lineRule="auto"/>
              <w:ind w:firstLine="454"/>
              <w:jc w:val="both"/>
              <w:outlineLvl w:val="0"/>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Обращение с устройствами ИКТ</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kern w:val="1"/>
                <w:sz w:val="24"/>
                <w:szCs w:val="24"/>
                <w:lang/>
              </w:rPr>
            </w:pPr>
          </w:p>
        </w:tc>
      </w:tr>
      <w:tr w:rsidR="000D26C8" w:rsidRPr="000D26C8" w:rsidTr="005C1091">
        <w:tc>
          <w:tcPr>
            <w:tcW w:w="4785" w:type="dxa"/>
            <w:shd w:val="clear" w:color="auto" w:fill="auto"/>
          </w:tcPr>
          <w:p w:rsidR="000D26C8" w:rsidRPr="000D26C8" w:rsidRDefault="000D26C8" w:rsidP="000D26C8">
            <w:pPr>
              <w:widowControl w:val="0"/>
              <w:autoSpaceDE w:val="0"/>
              <w:autoSpaceDN w:val="0"/>
              <w:adjustRightInd w:val="0"/>
              <w:spacing w:after="0" w:line="288" w:lineRule="auto"/>
              <w:ind w:firstLine="454"/>
              <w:jc w:val="center"/>
              <w:rPr>
                <w:rFonts w:ascii="Times New Roman" w:eastAsia="Times New Roman" w:hAnsi="Times New Roman" w:cs="Times New Roman"/>
                <w:bCs/>
                <w:sz w:val="24"/>
                <w:szCs w:val="24"/>
                <w:lang w:eastAsia="ru-RU"/>
              </w:rPr>
            </w:pPr>
            <w:bookmarkStart w:id="3" w:name="bookmark19"/>
            <w:r w:rsidRPr="000D26C8">
              <w:rPr>
                <w:rFonts w:ascii="Times New Roman" w:eastAsia="Times New Roman" w:hAnsi="Times New Roman" w:cs="Times New Roman"/>
                <w:bCs/>
                <w:sz w:val="24"/>
                <w:szCs w:val="24"/>
                <w:lang w:eastAsia="ru-RU"/>
              </w:rPr>
              <w:t>Технология ввода информации в компьютер: ввод текста, запись звука, изображения, цифровых данных</w:t>
            </w:r>
            <w:bookmarkEnd w:id="3"/>
          </w:p>
          <w:p w:rsidR="000D26C8" w:rsidRPr="000D26C8" w:rsidRDefault="000D26C8" w:rsidP="000D26C8">
            <w:pPr>
              <w:widowControl w:val="0"/>
              <w:suppressAutoHyphens/>
              <w:spacing w:after="0" w:line="288" w:lineRule="auto"/>
              <w:jc w:val="center"/>
              <w:rPr>
                <w:rFonts w:ascii="Times New Roman" w:eastAsia="Andale Sans UI" w:hAnsi="Times New Roman" w:cs="Times New Roman"/>
                <w:bCs/>
                <w:kern w:val="1"/>
                <w:sz w:val="24"/>
                <w:szCs w:val="24"/>
                <w:lang/>
              </w:rPr>
            </w:pPr>
          </w:p>
        </w:tc>
        <w:tc>
          <w:tcPr>
            <w:tcW w:w="4786" w:type="dxa"/>
            <w:shd w:val="clear" w:color="auto" w:fill="auto"/>
          </w:tcPr>
          <w:p w:rsidR="000D26C8" w:rsidRPr="000D26C8" w:rsidRDefault="000D26C8" w:rsidP="000D26C8">
            <w:pPr>
              <w:widowControl w:val="0"/>
              <w:suppressAutoHyphens/>
              <w:spacing w:after="0" w:line="288" w:lineRule="auto"/>
              <w:ind w:firstLine="454"/>
              <w:jc w:val="both"/>
              <w:outlineLvl w:val="0"/>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Фиксация изображений и звуков</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kern w:val="1"/>
                <w:sz w:val="24"/>
                <w:szCs w:val="24"/>
                <w:lang/>
              </w:rPr>
            </w:pPr>
          </w:p>
        </w:tc>
      </w:tr>
      <w:tr w:rsidR="000D26C8" w:rsidRPr="000D26C8" w:rsidTr="005C1091">
        <w:tc>
          <w:tcPr>
            <w:tcW w:w="4785" w:type="dxa"/>
            <w:shd w:val="clear" w:color="auto" w:fill="auto"/>
          </w:tcPr>
          <w:p w:rsidR="000D26C8" w:rsidRPr="000D26C8" w:rsidRDefault="000D26C8" w:rsidP="000D26C8">
            <w:pPr>
              <w:widowControl w:val="0"/>
              <w:autoSpaceDE w:val="0"/>
              <w:autoSpaceDN w:val="0"/>
              <w:adjustRightInd w:val="0"/>
              <w:spacing w:after="0" w:line="288" w:lineRule="auto"/>
              <w:ind w:firstLine="454"/>
              <w:jc w:val="center"/>
              <w:rPr>
                <w:rFonts w:ascii="Times New Roman" w:eastAsia="Times New Roman" w:hAnsi="Times New Roman" w:cs="Times New Roman"/>
                <w:bCs/>
                <w:sz w:val="24"/>
                <w:szCs w:val="24"/>
                <w:lang w:eastAsia="ru-RU"/>
              </w:rPr>
            </w:pPr>
            <w:bookmarkStart w:id="4" w:name="bookmark20"/>
            <w:r w:rsidRPr="000D26C8">
              <w:rPr>
                <w:rFonts w:ascii="Times New Roman" w:eastAsia="Times New Roman" w:hAnsi="Times New Roman" w:cs="Times New Roman"/>
                <w:bCs/>
                <w:sz w:val="24"/>
                <w:szCs w:val="24"/>
                <w:lang w:eastAsia="ru-RU"/>
              </w:rPr>
              <w:t>Обработка и поиск информации</w:t>
            </w:r>
            <w:bookmarkEnd w:id="4"/>
          </w:p>
          <w:p w:rsidR="000D26C8" w:rsidRPr="000D26C8" w:rsidRDefault="000D26C8" w:rsidP="000D26C8">
            <w:pPr>
              <w:widowControl w:val="0"/>
              <w:suppressAutoHyphens/>
              <w:spacing w:after="0" w:line="288" w:lineRule="auto"/>
              <w:jc w:val="center"/>
              <w:rPr>
                <w:rFonts w:ascii="Times New Roman" w:eastAsia="Andale Sans UI" w:hAnsi="Times New Roman" w:cs="Times New Roman"/>
                <w:bCs/>
                <w:kern w:val="1"/>
                <w:sz w:val="24"/>
                <w:szCs w:val="24"/>
                <w:lang/>
              </w:rPr>
            </w:pPr>
          </w:p>
        </w:tc>
        <w:tc>
          <w:tcPr>
            <w:tcW w:w="4786" w:type="dxa"/>
            <w:shd w:val="clear" w:color="auto" w:fill="auto"/>
          </w:tcPr>
          <w:p w:rsidR="000D26C8" w:rsidRPr="000D26C8" w:rsidRDefault="000D26C8" w:rsidP="000D26C8">
            <w:pPr>
              <w:widowControl w:val="0"/>
              <w:suppressAutoHyphens/>
              <w:spacing w:after="0" w:line="288" w:lineRule="auto"/>
              <w:ind w:firstLine="454"/>
              <w:jc w:val="both"/>
              <w:outlineLvl w:val="0"/>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Создание графических объектов</w:t>
            </w:r>
          </w:p>
          <w:p w:rsidR="000D26C8" w:rsidRPr="000D26C8" w:rsidRDefault="000D26C8" w:rsidP="000D26C8">
            <w:pPr>
              <w:widowControl w:val="0"/>
              <w:suppressAutoHyphens/>
              <w:spacing w:after="0" w:line="288" w:lineRule="auto"/>
              <w:ind w:firstLine="454"/>
              <w:jc w:val="both"/>
              <w:outlineLvl w:val="0"/>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Создание музыкальных и звуковых сообщений</w:t>
            </w:r>
          </w:p>
          <w:p w:rsidR="000D26C8" w:rsidRPr="000D26C8" w:rsidRDefault="000D26C8" w:rsidP="000D26C8">
            <w:pPr>
              <w:widowControl w:val="0"/>
              <w:suppressAutoHyphens/>
              <w:spacing w:after="0" w:line="288" w:lineRule="auto"/>
              <w:ind w:firstLine="454"/>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Анализ информации, математическая обработка данных в исследовании</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kern w:val="1"/>
                <w:sz w:val="24"/>
                <w:szCs w:val="24"/>
                <w:lang/>
              </w:rPr>
            </w:pPr>
          </w:p>
        </w:tc>
      </w:tr>
      <w:tr w:rsidR="000D26C8" w:rsidRPr="000D26C8" w:rsidTr="005C1091">
        <w:tc>
          <w:tcPr>
            <w:tcW w:w="4785" w:type="dxa"/>
            <w:shd w:val="clear" w:color="auto" w:fill="auto"/>
          </w:tcPr>
          <w:p w:rsidR="000D26C8" w:rsidRPr="000D26C8" w:rsidRDefault="000D26C8" w:rsidP="000D26C8">
            <w:pPr>
              <w:widowControl w:val="0"/>
              <w:autoSpaceDE w:val="0"/>
              <w:autoSpaceDN w:val="0"/>
              <w:adjustRightInd w:val="0"/>
              <w:spacing w:after="0" w:line="288" w:lineRule="auto"/>
              <w:ind w:firstLine="454"/>
              <w:jc w:val="center"/>
              <w:rPr>
                <w:rFonts w:ascii="Times New Roman" w:eastAsia="Times New Roman" w:hAnsi="Times New Roman" w:cs="Times New Roman"/>
                <w:bCs/>
                <w:sz w:val="24"/>
                <w:szCs w:val="24"/>
                <w:lang w:eastAsia="ru-RU"/>
              </w:rPr>
            </w:pPr>
            <w:bookmarkStart w:id="5" w:name="bookmark21"/>
            <w:r w:rsidRPr="000D26C8">
              <w:rPr>
                <w:rFonts w:ascii="Times New Roman" w:eastAsia="Times New Roman" w:hAnsi="Times New Roman" w:cs="Times New Roman"/>
                <w:bCs/>
                <w:sz w:val="24"/>
                <w:szCs w:val="24"/>
                <w:lang w:eastAsia="ru-RU"/>
              </w:rPr>
              <w:t>Создание, представление и передача сообщений</w:t>
            </w:r>
            <w:bookmarkEnd w:id="5"/>
          </w:p>
          <w:p w:rsidR="000D26C8" w:rsidRPr="000D26C8" w:rsidRDefault="000D26C8" w:rsidP="000D26C8">
            <w:pPr>
              <w:widowControl w:val="0"/>
              <w:autoSpaceDE w:val="0"/>
              <w:autoSpaceDN w:val="0"/>
              <w:adjustRightInd w:val="0"/>
              <w:spacing w:after="0" w:line="288" w:lineRule="auto"/>
              <w:ind w:firstLine="454"/>
              <w:jc w:val="center"/>
              <w:rPr>
                <w:rFonts w:ascii="Times New Roman" w:eastAsia="Times New Roman" w:hAnsi="Times New Roman" w:cs="Times New Roman"/>
                <w:bCs/>
                <w:sz w:val="24"/>
                <w:szCs w:val="24"/>
                <w:lang w:eastAsia="ru-RU"/>
              </w:rPr>
            </w:pPr>
          </w:p>
        </w:tc>
        <w:tc>
          <w:tcPr>
            <w:tcW w:w="4786" w:type="dxa"/>
            <w:shd w:val="clear" w:color="auto" w:fill="auto"/>
          </w:tcPr>
          <w:p w:rsidR="000D26C8" w:rsidRPr="000D26C8" w:rsidRDefault="000D26C8" w:rsidP="000D26C8">
            <w:pPr>
              <w:widowControl w:val="0"/>
              <w:suppressAutoHyphens/>
              <w:spacing w:after="0" w:line="288" w:lineRule="auto"/>
              <w:ind w:firstLine="454"/>
              <w:jc w:val="both"/>
              <w:outlineLvl w:val="0"/>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Создание письменных сообщений</w:t>
            </w:r>
          </w:p>
          <w:p w:rsidR="000D26C8" w:rsidRPr="000D26C8" w:rsidRDefault="000D26C8" w:rsidP="000D26C8">
            <w:pPr>
              <w:widowControl w:val="0"/>
              <w:suppressAutoHyphens/>
              <w:spacing w:after="0" w:line="288" w:lineRule="auto"/>
              <w:ind w:firstLine="454"/>
              <w:jc w:val="both"/>
              <w:outlineLvl w:val="0"/>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Создание, восприятие и использование гипермедиа сообщений</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kern w:val="1"/>
                <w:sz w:val="24"/>
                <w:szCs w:val="24"/>
                <w:lang/>
              </w:rPr>
            </w:pPr>
          </w:p>
        </w:tc>
      </w:tr>
      <w:tr w:rsidR="000D26C8" w:rsidRPr="000D26C8" w:rsidTr="005C1091">
        <w:tc>
          <w:tcPr>
            <w:tcW w:w="4785" w:type="dxa"/>
            <w:shd w:val="clear" w:color="auto" w:fill="auto"/>
          </w:tcPr>
          <w:p w:rsidR="000D26C8" w:rsidRPr="000D26C8" w:rsidRDefault="000D26C8" w:rsidP="000D26C8">
            <w:pPr>
              <w:widowControl w:val="0"/>
              <w:autoSpaceDE w:val="0"/>
              <w:autoSpaceDN w:val="0"/>
              <w:adjustRightInd w:val="0"/>
              <w:spacing w:after="0" w:line="288" w:lineRule="auto"/>
              <w:ind w:firstLine="454"/>
              <w:jc w:val="center"/>
              <w:rPr>
                <w:rFonts w:ascii="Times New Roman" w:eastAsia="Times New Roman" w:hAnsi="Times New Roman" w:cs="Times New Roman"/>
                <w:bCs/>
                <w:sz w:val="24"/>
                <w:szCs w:val="24"/>
                <w:lang w:eastAsia="ru-RU"/>
              </w:rPr>
            </w:pPr>
            <w:bookmarkStart w:id="6" w:name="bookmark22"/>
            <w:r w:rsidRPr="000D26C8">
              <w:rPr>
                <w:rFonts w:ascii="Times New Roman" w:eastAsia="Times New Roman" w:hAnsi="Times New Roman" w:cs="Times New Roman"/>
                <w:bCs/>
                <w:sz w:val="24"/>
                <w:szCs w:val="24"/>
                <w:lang w:eastAsia="ru-RU"/>
              </w:rPr>
              <w:t>Планирование деятельности,</w:t>
            </w:r>
          </w:p>
          <w:p w:rsidR="000D26C8" w:rsidRPr="000D26C8" w:rsidRDefault="000D26C8" w:rsidP="000D26C8">
            <w:pPr>
              <w:widowControl w:val="0"/>
              <w:autoSpaceDE w:val="0"/>
              <w:autoSpaceDN w:val="0"/>
              <w:adjustRightInd w:val="0"/>
              <w:spacing w:after="0" w:line="288" w:lineRule="auto"/>
              <w:ind w:firstLine="454"/>
              <w:jc w:val="center"/>
              <w:rPr>
                <w:rFonts w:ascii="Times New Roman" w:eastAsia="Times New Roman" w:hAnsi="Times New Roman" w:cs="Times New Roman"/>
                <w:bCs/>
                <w:sz w:val="24"/>
                <w:szCs w:val="24"/>
                <w:lang w:eastAsia="ru-RU"/>
              </w:rPr>
            </w:pPr>
            <w:r w:rsidRPr="000D26C8">
              <w:rPr>
                <w:rFonts w:ascii="Times New Roman" w:eastAsia="Times New Roman" w:hAnsi="Times New Roman" w:cs="Times New Roman"/>
                <w:bCs/>
                <w:sz w:val="24"/>
                <w:szCs w:val="24"/>
                <w:lang w:eastAsia="ru-RU"/>
              </w:rPr>
              <w:t>управление и организация</w:t>
            </w:r>
            <w:bookmarkEnd w:id="6"/>
          </w:p>
          <w:p w:rsidR="000D26C8" w:rsidRPr="000D26C8" w:rsidRDefault="000D26C8" w:rsidP="000D26C8">
            <w:pPr>
              <w:widowControl w:val="0"/>
              <w:autoSpaceDE w:val="0"/>
              <w:autoSpaceDN w:val="0"/>
              <w:adjustRightInd w:val="0"/>
              <w:spacing w:after="0" w:line="288" w:lineRule="auto"/>
              <w:ind w:firstLine="454"/>
              <w:jc w:val="center"/>
              <w:rPr>
                <w:rFonts w:ascii="Times New Roman" w:eastAsia="Times New Roman" w:hAnsi="Times New Roman" w:cs="Times New Roman"/>
                <w:bCs/>
                <w:sz w:val="24"/>
                <w:szCs w:val="24"/>
                <w:lang w:eastAsia="ru-RU"/>
              </w:rPr>
            </w:pPr>
          </w:p>
        </w:tc>
        <w:tc>
          <w:tcPr>
            <w:tcW w:w="4786" w:type="dxa"/>
            <w:shd w:val="clear" w:color="auto" w:fill="auto"/>
          </w:tcPr>
          <w:p w:rsidR="000D26C8" w:rsidRPr="000D26C8" w:rsidRDefault="000D26C8" w:rsidP="000D26C8">
            <w:pPr>
              <w:widowControl w:val="0"/>
              <w:suppressAutoHyphens/>
              <w:spacing w:after="0" w:line="288" w:lineRule="auto"/>
              <w:ind w:firstLine="454"/>
              <w:jc w:val="both"/>
              <w:outlineLvl w:val="0"/>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Моделирование, проектирование и управление</w:t>
            </w:r>
          </w:p>
          <w:p w:rsidR="000D26C8" w:rsidRPr="000D26C8" w:rsidRDefault="000D26C8" w:rsidP="000D26C8">
            <w:pPr>
              <w:widowControl w:val="0"/>
              <w:suppressAutoHyphens/>
              <w:spacing w:after="0" w:line="288" w:lineRule="auto"/>
              <w:ind w:firstLine="454"/>
              <w:jc w:val="both"/>
              <w:outlineLvl w:val="0"/>
              <w:rPr>
                <w:rFonts w:ascii="Times New Roman" w:eastAsia="Andale Sans UI" w:hAnsi="Times New Roman" w:cs="Times New Roman"/>
                <w:kern w:val="1"/>
                <w:sz w:val="24"/>
                <w:szCs w:val="24"/>
                <w:lang/>
              </w:rPr>
            </w:pPr>
          </w:p>
        </w:tc>
      </w:tr>
      <w:tr w:rsidR="000D26C8" w:rsidRPr="000D26C8" w:rsidTr="005C1091">
        <w:tc>
          <w:tcPr>
            <w:tcW w:w="4785" w:type="dxa"/>
            <w:shd w:val="clear" w:color="auto" w:fill="auto"/>
          </w:tcPr>
          <w:p w:rsidR="000D26C8" w:rsidRPr="000D26C8" w:rsidRDefault="000D26C8" w:rsidP="000D26C8">
            <w:pPr>
              <w:widowControl w:val="0"/>
              <w:autoSpaceDE w:val="0"/>
              <w:autoSpaceDN w:val="0"/>
              <w:adjustRightInd w:val="0"/>
              <w:spacing w:after="0" w:line="288" w:lineRule="auto"/>
              <w:ind w:firstLine="454"/>
              <w:jc w:val="center"/>
              <w:rPr>
                <w:rFonts w:ascii="Times New Roman" w:eastAsia="Times New Roman" w:hAnsi="Times New Roman" w:cs="Times New Roman"/>
                <w:bCs/>
                <w:sz w:val="24"/>
                <w:szCs w:val="24"/>
                <w:lang w:eastAsia="ru-RU"/>
              </w:rPr>
            </w:pPr>
          </w:p>
          <w:p w:rsidR="000D26C8" w:rsidRPr="000D26C8" w:rsidRDefault="000D26C8" w:rsidP="000D26C8">
            <w:pPr>
              <w:widowControl w:val="0"/>
              <w:autoSpaceDE w:val="0"/>
              <w:autoSpaceDN w:val="0"/>
              <w:adjustRightInd w:val="0"/>
              <w:spacing w:after="0" w:line="288" w:lineRule="auto"/>
              <w:ind w:firstLine="454"/>
              <w:jc w:val="center"/>
              <w:rPr>
                <w:rFonts w:ascii="Times New Roman" w:eastAsia="Times New Roman" w:hAnsi="Times New Roman" w:cs="Times New Roman"/>
                <w:bCs/>
                <w:sz w:val="24"/>
                <w:szCs w:val="24"/>
                <w:lang w:eastAsia="ru-RU"/>
              </w:rPr>
            </w:pPr>
          </w:p>
        </w:tc>
        <w:tc>
          <w:tcPr>
            <w:tcW w:w="4786" w:type="dxa"/>
            <w:shd w:val="clear" w:color="auto" w:fill="auto"/>
          </w:tcPr>
          <w:p w:rsidR="000D26C8" w:rsidRPr="000D26C8" w:rsidRDefault="000D26C8" w:rsidP="000D26C8">
            <w:pPr>
              <w:widowControl w:val="0"/>
              <w:suppressAutoHyphens/>
              <w:spacing w:after="0" w:line="288" w:lineRule="auto"/>
              <w:ind w:firstLine="454"/>
              <w:jc w:val="both"/>
              <w:outlineLvl w:val="0"/>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Поиск и организация хранения информации </w:t>
            </w:r>
          </w:p>
          <w:p w:rsidR="000D26C8" w:rsidRPr="000D26C8" w:rsidRDefault="000D26C8" w:rsidP="000D26C8">
            <w:pPr>
              <w:widowControl w:val="0"/>
              <w:suppressAutoHyphens/>
              <w:spacing w:after="0" w:line="288" w:lineRule="auto"/>
              <w:ind w:firstLine="454"/>
              <w:jc w:val="both"/>
              <w:outlineLvl w:val="0"/>
              <w:rPr>
                <w:rFonts w:ascii="Times New Roman" w:eastAsia="Andale Sans UI" w:hAnsi="Times New Roman" w:cs="Times New Roman"/>
                <w:kern w:val="1"/>
                <w:sz w:val="24"/>
                <w:szCs w:val="24"/>
                <w:lang/>
              </w:rPr>
            </w:pPr>
          </w:p>
        </w:tc>
      </w:tr>
      <w:tr w:rsidR="000D26C8" w:rsidRPr="000D26C8" w:rsidTr="005C1091">
        <w:tc>
          <w:tcPr>
            <w:tcW w:w="4785" w:type="dxa"/>
            <w:shd w:val="clear" w:color="auto" w:fill="auto"/>
          </w:tcPr>
          <w:p w:rsidR="000D26C8" w:rsidRPr="000D26C8" w:rsidRDefault="000D26C8" w:rsidP="000D26C8">
            <w:pPr>
              <w:widowControl w:val="0"/>
              <w:autoSpaceDE w:val="0"/>
              <w:autoSpaceDN w:val="0"/>
              <w:adjustRightInd w:val="0"/>
              <w:spacing w:after="0" w:line="288" w:lineRule="auto"/>
              <w:ind w:firstLine="454"/>
              <w:jc w:val="center"/>
              <w:rPr>
                <w:rFonts w:ascii="Times New Roman" w:eastAsia="Times New Roman" w:hAnsi="Times New Roman" w:cs="Times New Roman"/>
                <w:bCs/>
                <w:sz w:val="24"/>
                <w:szCs w:val="24"/>
                <w:lang w:eastAsia="ru-RU"/>
              </w:rPr>
            </w:pPr>
          </w:p>
        </w:tc>
        <w:tc>
          <w:tcPr>
            <w:tcW w:w="4786" w:type="dxa"/>
            <w:shd w:val="clear" w:color="auto" w:fill="auto"/>
          </w:tcPr>
          <w:p w:rsidR="000D26C8" w:rsidRPr="000D26C8" w:rsidRDefault="000D26C8" w:rsidP="000D26C8">
            <w:pPr>
              <w:widowControl w:val="0"/>
              <w:suppressAutoHyphens/>
              <w:spacing w:after="0" w:line="288" w:lineRule="auto"/>
              <w:ind w:firstLine="454"/>
              <w:jc w:val="both"/>
              <w:outlineLvl w:val="0"/>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Коммуникация и социальное взаимодействие</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kern w:val="1"/>
                <w:sz w:val="24"/>
                <w:szCs w:val="24"/>
                <w:lang/>
              </w:rPr>
            </w:pPr>
          </w:p>
        </w:tc>
      </w:tr>
    </w:tbl>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kern w:val="1"/>
          <w:sz w:val="24"/>
          <w:szCs w:val="24"/>
          <w:lang/>
        </w:rPr>
      </w:pP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Таким образом, на протяжении начального и основного общего образования обучающиеся:</w:t>
      </w:r>
    </w:p>
    <w:p w:rsidR="000D26C8" w:rsidRPr="000D26C8" w:rsidRDefault="000D26C8" w:rsidP="000D26C8">
      <w:pPr>
        <w:widowControl w:val="0"/>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 </w:t>
      </w:r>
      <w:r w:rsidRPr="000D26C8">
        <w:rPr>
          <w:rFonts w:ascii="Times New Roman" w:eastAsia="Andale Sans UI" w:hAnsi="Times New Roman" w:cs="Times New Roman"/>
          <w:kern w:val="1"/>
          <w:sz w:val="24"/>
          <w:szCs w:val="24"/>
          <w:lang/>
        </w:rPr>
        <w:t xml:space="preserve">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w:t>
      </w:r>
    </w:p>
    <w:p w:rsidR="000D26C8" w:rsidRPr="000D26C8" w:rsidRDefault="000D26C8" w:rsidP="000D26C8">
      <w:pPr>
        <w:widowControl w:val="0"/>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 </w:t>
      </w:r>
      <w:r w:rsidRPr="000D26C8">
        <w:rPr>
          <w:rFonts w:ascii="Times New Roman" w:eastAsia="Andale Sans UI" w:hAnsi="Times New Roman" w:cs="Times New Roman"/>
          <w:kern w:val="1"/>
          <w:sz w:val="24"/>
          <w:szCs w:val="24"/>
          <w:lang/>
        </w:rPr>
        <w:t xml:space="preserve">приобретут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 сообщения. </w:t>
      </w:r>
    </w:p>
    <w:p w:rsidR="000D26C8" w:rsidRPr="000D26C8" w:rsidRDefault="000D26C8" w:rsidP="000D26C8">
      <w:pPr>
        <w:widowControl w:val="0"/>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 </w:t>
      </w:r>
      <w:r w:rsidRPr="000D26C8">
        <w:rPr>
          <w:rFonts w:ascii="Times New Roman" w:eastAsia="Andale Sans UI" w:hAnsi="Times New Roman" w:cs="Times New Roman"/>
          <w:kern w:val="1"/>
          <w:sz w:val="24"/>
          <w:szCs w:val="24"/>
          <w:lang/>
        </w:rPr>
        <w:t xml:space="preserve">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0D26C8" w:rsidRPr="000D26C8" w:rsidRDefault="000D26C8" w:rsidP="000D26C8">
      <w:pPr>
        <w:widowControl w:val="0"/>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 </w:t>
      </w:r>
      <w:r w:rsidRPr="000D26C8">
        <w:rPr>
          <w:rFonts w:ascii="Times New Roman" w:eastAsia="Andale Sans UI" w:hAnsi="Times New Roman" w:cs="Times New Roman"/>
          <w:kern w:val="1"/>
          <w:sz w:val="24"/>
          <w:szCs w:val="24"/>
          <w:lang/>
        </w:rPr>
        <w:t xml:space="preserve">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Они научатся планировать, проектировать и моделировать процессы в простых учебных и практических ситуациях. </w:t>
      </w: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kern w:val="1"/>
          <w:sz w:val="24"/>
          <w:szCs w:val="24"/>
          <w:lang/>
        </w:rPr>
      </w:pP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В результате использования средств и инструментов ИКТ для решения разнообразных учебно-познавательных и учебно-практических задач, охватывающих содержание всех изучаемых предметов, у обучающихся будут сформированы необходимые универсальные учебные действия и специальные учебные умения, что заложит основу успешной учебной деятельности в средней школе.  </w:t>
      </w: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При освоении </w:t>
      </w:r>
      <w:r w:rsidRPr="000D26C8">
        <w:rPr>
          <w:rFonts w:ascii="Times New Roman" w:eastAsia="Andale Sans UI" w:hAnsi="Times New Roman" w:cs="Times New Roman"/>
          <w:i/>
          <w:kern w:val="1"/>
          <w:sz w:val="24"/>
          <w:szCs w:val="24"/>
          <w:lang/>
        </w:rPr>
        <w:t>личностных действий</w:t>
      </w:r>
      <w:r w:rsidRPr="000D26C8">
        <w:rPr>
          <w:rFonts w:ascii="Times New Roman" w:eastAsia="Andale Sans UI" w:hAnsi="Times New Roman" w:cs="Times New Roman"/>
          <w:kern w:val="1"/>
          <w:sz w:val="24"/>
          <w:szCs w:val="24"/>
          <w:lang/>
        </w:rPr>
        <w:t xml:space="preserve"> формируется:</w:t>
      </w:r>
    </w:p>
    <w:p w:rsidR="000D26C8" w:rsidRPr="000D26C8" w:rsidRDefault="000D26C8" w:rsidP="000D26C8">
      <w:pPr>
        <w:widowControl w:val="0"/>
        <w:numPr>
          <w:ilvl w:val="0"/>
          <w:numId w:val="29"/>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критическое отношение к информации и избирательности её восприятия;</w:t>
      </w:r>
    </w:p>
    <w:p w:rsidR="000D26C8" w:rsidRPr="000D26C8" w:rsidRDefault="000D26C8" w:rsidP="000D26C8">
      <w:pPr>
        <w:widowControl w:val="0"/>
        <w:numPr>
          <w:ilvl w:val="0"/>
          <w:numId w:val="29"/>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уважение к информации о частной жизни и информационным результатам деятельности других людей;</w:t>
      </w:r>
    </w:p>
    <w:p w:rsidR="000D26C8" w:rsidRPr="000D26C8" w:rsidRDefault="000D26C8" w:rsidP="000D26C8">
      <w:pPr>
        <w:widowControl w:val="0"/>
        <w:numPr>
          <w:ilvl w:val="0"/>
          <w:numId w:val="29"/>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основы правовой культуры в области использования информации.</w:t>
      </w: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При освоении </w:t>
      </w:r>
      <w:r w:rsidRPr="000D26C8">
        <w:rPr>
          <w:rFonts w:ascii="Times New Roman" w:eastAsia="Andale Sans UI" w:hAnsi="Times New Roman" w:cs="Times New Roman"/>
          <w:i/>
          <w:kern w:val="1"/>
          <w:sz w:val="24"/>
          <w:szCs w:val="24"/>
          <w:lang/>
        </w:rPr>
        <w:t>регулятивных универсальных учебных</w:t>
      </w:r>
      <w:r w:rsidRPr="000D26C8">
        <w:rPr>
          <w:rFonts w:ascii="Times New Roman" w:eastAsia="Andale Sans UI" w:hAnsi="Times New Roman" w:cs="Times New Roman"/>
          <w:kern w:val="1"/>
          <w:sz w:val="24"/>
          <w:szCs w:val="24"/>
          <w:lang/>
        </w:rPr>
        <w:t xml:space="preserve"> действий обеспечивается:</w:t>
      </w:r>
    </w:p>
    <w:p w:rsidR="000D26C8" w:rsidRPr="000D26C8" w:rsidRDefault="000D26C8" w:rsidP="000D26C8">
      <w:pPr>
        <w:widowControl w:val="0"/>
        <w:numPr>
          <w:ilvl w:val="0"/>
          <w:numId w:val="30"/>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оценка условий, алгоритмов и результатов действий, выполняемых в информационной среде;</w:t>
      </w:r>
    </w:p>
    <w:p w:rsidR="000D26C8" w:rsidRPr="000D26C8" w:rsidRDefault="000D26C8" w:rsidP="000D26C8">
      <w:pPr>
        <w:widowControl w:val="0"/>
        <w:numPr>
          <w:ilvl w:val="0"/>
          <w:numId w:val="30"/>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использование результатов действия, размещённых в информационной среде, для оценки и коррекции выполненного действия;</w:t>
      </w:r>
    </w:p>
    <w:p w:rsidR="000D26C8" w:rsidRPr="000D26C8" w:rsidRDefault="000D26C8" w:rsidP="000D26C8">
      <w:pPr>
        <w:widowControl w:val="0"/>
        <w:numPr>
          <w:ilvl w:val="0"/>
          <w:numId w:val="30"/>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создание цифрового портфолио учебных достижений учащегося.</w:t>
      </w: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При освоении </w:t>
      </w:r>
      <w:r w:rsidRPr="000D26C8">
        <w:rPr>
          <w:rFonts w:ascii="Times New Roman" w:eastAsia="Andale Sans UI" w:hAnsi="Times New Roman" w:cs="Times New Roman"/>
          <w:i/>
          <w:kern w:val="1"/>
          <w:sz w:val="24"/>
          <w:szCs w:val="24"/>
          <w:lang/>
        </w:rPr>
        <w:t>познавательных универсальных учебных действий</w:t>
      </w:r>
      <w:r w:rsidRPr="000D26C8">
        <w:rPr>
          <w:rFonts w:ascii="Times New Roman" w:eastAsia="Andale Sans UI" w:hAnsi="Times New Roman" w:cs="Times New Roman"/>
          <w:kern w:val="1"/>
          <w:sz w:val="24"/>
          <w:szCs w:val="24"/>
          <w:lang/>
        </w:rPr>
        <w:t xml:space="preserve"> ИКТ играют ключевую роль в таких общеучебных универсальных действиях, как:</w:t>
      </w:r>
    </w:p>
    <w:p w:rsidR="000D26C8" w:rsidRPr="000D26C8" w:rsidRDefault="000D26C8" w:rsidP="000D26C8">
      <w:pPr>
        <w:widowControl w:val="0"/>
        <w:numPr>
          <w:ilvl w:val="0"/>
          <w:numId w:val="31"/>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поиск информации;</w:t>
      </w:r>
    </w:p>
    <w:p w:rsidR="000D26C8" w:rsidRPr="000D26C8" w:rsidRDefault="000D26C8" w:rsidP="000D26C8">
      <w:pPr>
        <w:widowControl w:val="0"/>
        <w:numPr>
          <w:ilvl w:val="0"/>
          <w:numId w:val="31"/>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фиксация (запись) информации с помощью различных технических средств;</w:t>
      </w:r>
    </w:p>
    <w:p w:rsidR="000D26C8" w:rsidRPr="000D26C8" w:rsidRDefault="000D26C8" w:rsidP="000D26C8">
      <w:pPr>
        <w:widowControl w:val="0"/>
        <w:numPr>
          <w:ilvl w:val="0"/>
          <w:numId w:val="31"/>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структурирование информации, её организация и представление в виде диаграмм, картосхем, линий времени и пр.;</w:t>
      </w:r>
    </w:p>
    <w:p w:rsidR="000D26C8" w:rsidRPr="000D26C8" w:rsidRDefault="000D26C8" w:rsidP="000D26C8">
      <w:pPr>
        <w:widowControl w:val="0"/>
        <w:numPr>
          <w:ilvl w:val="0"/>
          <w:numId w:val="31"/>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создание простых медиасообщений;</w:t>
      </w:r>
    </w:p>
    <w:p w:rsidR="000D26C8" w:rsidRPr="000D26C8" w:rsidRDefault="000D26C8" w:rsidP="000D26C8">
      <w:pPr>
        <w:widowControl w:val="0"/>
        <w:numPr>
          <w:ilvl w:val="0"/>
          <w:numId w:val="31"/>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построение простейших моделей объектов и процессов.</w:t>
      </w: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ИКТ является важным инструментом для формирования </w:t>
      </w:r>
      <w:r w:rsidRPr="000D26C8">
        <w:rPr>
          <w:rFonts w:ascii="Times New Roman" w:eastAsia="Andale Sans UI" w:hAnsi="Times New Roman" w:cs="Times New Roman"/>
          <w:i/>
          <w:kern w:val="1"/>
          <w:sz w:val="24"/>
          <w:szCs w:val="24"/>
          <w:lang/>
        </w:rPr>
        <w:t>коммуникативных</w:t>
      </w:r>
      <w:r w:rsidRPr="000D26C8">
        <w:rPr>
          <w:rFonts w:ascii="Times New Roman" w:eastAsia="Andale Sans UI" w:hAnsi="Times New Roman" w:cs="Times New Roman"/>
          <w:i/>
          <w:kern w:val="1"/>
          <w:sz w:val="24"/>
          <w:szCs w:val="24"/>
          <w:lang/>
        </w:rPr>
        <w:t xml:space="preserve"> </w:t>
      </w:r>
      <w:r w:rsidRPr="000D26C8">
        <w:rPr>
          <w:rFonts w:ascii="Times New Roman" w:eastAsia="Andale Sans UI" w:hAnsi="Times New Roman" w:cs="Times New Roman"/>
          <w:i/>
          <w:kern w:val="1"/>
          <w:sz w:val="24"/>
          <w:szCs w:val="24"/>
          <w:lang/>
        </w:rPr>
        <w:t>универсальных учебных действий</w:t>
      </w:r>
      <w:r w:rsidRPr="000D26C8">
        <w:rPr>
          <w:rFonts w:ascii="Times New Roman" w:eastAsia="Andale Sans UI" w:hAnsi="Times New Roman" w:cs="Times New Roman"/>
          <w:kern w:val="1"/>
          <w:sz w:val="24"/>
          <w:szCs w:val="24"/>
          <w:lang/>
        </w:rPr>
        <w:t>. Для этого используются:</w:t>
      </w:r>
    </w:p>
    <w:p w:rsidR="000D26C8" w:rsidRPr="000D26C8" w:rsidRDefault="000D26C8" w:rsidP="000D26C8">
      <w:pPr>
        <w:widowControl w:val="0"/>
        <w:numPr>
          <w:ilvl w:val="0"/>
          <w:numId w:val="32"/>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обмен гипермедиасообщениями;</w:t>
      </w:r>
    </w:p>
    <w:p w:rsidR="000D26C8" w:rsidRPr="000D26C8" w:rsidRDefault="000D26C8" w:rsidP="000D26C8">
      <w:pPr>
        <w:widowControl w:val="0"/>
        <w:numPr>
          <w:ilvl w:val="0"/>
          <w:numId w:val="32"/>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выступление с аудиовизуальной поддержкой;</w:t>
      </w:r>
    </w:p>
    <w:p w:rsidR="000D26C8" w:rsidRPr="000D26C8" w:rsidRDefault="000D26C8" w:rsidP="000D26C8">
      <w:pPr>
        <w:widowControl w:val="0"/>
        <w:numPr>
          <w:ilvl w:val="0"/>
          <w:numId w:val="32"/>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фиксация хода коллективной/личной коммуникации;</w:t>
      </w:r>
    </w:p>
    <w:p w:rsidR="000D26C8" w:rsidRPr="000D26C8" w:rsidRDefault="000D26C8" w:rsidP="000D26C8">
      <w:pPr>
        <w:widowControl w:val="0"/>
        <w:numPr>
          <w:ilvl w:val="0"/>
          <w:numId w:val="32"/>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общение в цифровой среде (электронная почта, чат, видеоконференция, форум, блог).</w:t>
      </w: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color w:val="000000"/>
          <w:kern w:val="1"/>
          <w:sz w:val="24"/>
          <w:szCs w:val="24"/>
          <w:lang/>
        </w:rPr>
      </w:pPr>
    </w:p>
    <w:p w:rsidR="000D26C8" w:rsidRPr="000D26C8" w:rsidRDefault="000D26C8" w:rsidP="000D26C8">
      <w:pPr>
        <w:widowControl w:val="0"/>
        <w:autoSpaceDE w:val="0"/>
        <w:autoSpaceDN w:val="0"/>
        <w:adjustRightInd w:val="0"/>
        <w:spacing w:after="0" w:line="288" w:lineRule="auto"/>
        <w:ind w:firstLine="454"/>
        <w:jc w:val="both"/>
        <w:rPr>
          <w:rFonts w:ascii="Times New Roman" w:eastAsia="Times New Roman" w:hAnsi="Times New Roman" w:cs="Times New Roman"/>
          <w:bCs/>
          <w:sz w:val="24"/>
          <w:szCs w:val="24"/>
          <w:lang w:eastAsia="ru-RU"/>
        </w:rPr>
      </w:pPr>
      <w:r w:rsidRPr="000D26C8">
        <w:rPr>
          <w:rFonts w:ascii="Times New Roman" w:eastAsia="Times New Roman" w:hAnsi="Times New Roman" w:cs="Times New Roman"/>
          <w:sz w:val="24"/>
          <w:szCs w:val="24"/>
          <w:lang w:eastAsia="ru-RU"/>
        </w:rPr>
        <w:t xml:space="preserve">В соответствии с реализуемой ФГОС ООО деятельностной парадигмой  система планируемых результатов строится на основе </w:t>
      </w:r>
      <w:r w:rsidRPr="000D26C8">
        <w:rPr>
          <w:rFonts w:ascii="Times New Roman" w:eastAsia="Times New Roman" w:hAnsi="Times New Roman" w:cs="Times New Roman"/>
          <w:b/>
          <w:i/>
          <w:sz w:val="24"/>
          <w:szCs w:val="24"/>
          <w:lang w:eastAsia="ru-RU"/>
        </w:rPr>
        <w:t>уровневого подхода:</w:t>
      </w:r>
      <w:r w:rsidRPr="000D26C8">
        <w:rPr>
          <w:rFonts w:ascii="Times New Roman" w:eastAsia="Times New Roman" w:hAnsi="Times New Roman" w:cs="Times New Roman"/>
          <w:sz w:val="24"/>
          <w:szCs w:val="24"/>
          <w:lang w:eastAsia="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0D26C8">
        <w:rPr>
          <w:rFonts w:ascii="Times New Roman" w:eastAsia="Times New Roman" w:hAnsi="Times New Roman" w:cs="Times New Roman"/>
          <w:bCs/>
          <w:sz w:val="24"/>
          <w:szCs w:val="24"/>
          <w:lang w:eastAsia="ru-RU"/>
        </w:rPr>
        <w:t>поощрять продвижения учащихся, выстраивать индивидуальные траектории движения с учётом зоны ближайшего развития ребёнка.</w:t>
      </w:r>
    </w:p>
    <w:p w:rsidR="000D26C8" w:rsidRPr="000D26C8" w:rsidRDefault="000D26C8" w:rsidP="000D26C8">
      <w:pPr>
        <w:widowControl w:val="0"/>
        <w:autoSpaceDE w:val="0"/>
        <w:autoSpaceDN w:val="0"/>
        <w:adjustRightInd w:val="0"/>
        <w:spacing w:after="0" w:line="288" w:lineRule="auto"/>
        <w:ind w:firstLine="454"/>
        <w:jc w:val="both"/>
        <w:rPr>
          <w:rFonts w:ascii="Times New Roman" w:eastAsia="Times New Roman" w:hAnsi="Times New Roman" w:cs="Times New Roman"/>
          <w:sz w:val="24"/>
          <w:szCs w:val="24"/>
          <w:lang w:eastAsia="ru-RU"/>
        </w:rPr>
      </w:pPr>
      <w:r w:rsidRPr="000D26C8">
        <w:rPr>
          <w:rFonts w:ascii="Times New Roman" w:eastAsia="Times New Roman" w:hAnsi="Times New Roman" w:cs="Times New Roman"/>
          <w:sz w:val="24"/>
          <w:szCs w:val="24"/>
          <w:lang w:eastAsia="ru-RU"/>
        </w:rPr>
        <w:t>Планируемые результаты освоения междисциплинарной программы</w:t>
      </w:r>
      <w:r w:rsidRPr="000D26C8">
        <w:rPr>
          <w:rFonts w:ascii="Times New Roman" w:eastAsia="Times New Roman" w:hAnsi="Times New Roman" w:cs="Times New Roman"/>
          <w:b/>
          <w:sz w:val="24"/>
          <w:szCs w:val="24"/>
          <w:lang w:eastAsia="ru-RU"/>
        </w:rPr>
        <w:t xml:space="preserve"> </w:t>
      </w:r>
      <w:r w:rsidRPr="000D26C8">
        <w:rPr>
          <w:rFonts w:ascii="Times New Roman" w:eastAsia="Times New Roman" w:hAnsi="Times New Roman" w:cs="Times New Roman"/>
          <w:sz w:val="24"/>
          <w:szCs w:val="24"/>
          <w:lang w:eastAsia="ru-RU"/>
        </w:rPr>
        <w:t>приводятся в блоках</w:t>
      </w:r>
      <w:r w:rsidRPr="000D26C8">
        <w:rPr>
          <w:rFonts w:ascii="Times New Roman" w:eastAsia="Times New Roman" w:hAnsi="Times New Roman" w:cs="Times New Roman"/>
          <w:b/>
          <w:sz w:val="24"/>
          <w:szCs w:val="24"/>
          <w:lang w:eastAsia="ru-RU"/>
        </w:rPr>
        <w:t xml:space="preserve"> </w:t>
      </w:r>
      <w:r w:rsidRPr="000D26C8">
        <w:rPr>
          <w:rFonts w:ascii="Times New Roman" w:eastAsia="Times New Roman" w:hAnsi="Times New Roman" w:cs="Times New Roman"/>
          <w:i/>
          <w:sz w:val="24"/>
          <w:szCs w:val="24"/>
          <w:lang w:eastAsia="ru-RU"/>
        </w:rPr>
        <w:t>«Выпускник научится»</w:t>
      </w:r>
      <w:r w:rsidRPr="000D26C8">
        <w:rPr>
          <w:rFonts w:ascii="Times New Roman" w:eastAsia="Times New Roman" w:hAnsi="Times New Roman" w:cs="Times New Roman"/>
          <w:sz w:val="24"/>
          <w:szCs w:val="24"/>
          <w:lang w:eastAsia="ru-RU"/>
        </w:rPr>
        <w:t xml:space="preserve"> и «Выпускник получит возможность научиться»</w:t>
      </w:r>
      <w:r w:rsidRPr="000D26C8">
        <w:rPr>
          <w:rFonts w:ascii="Times New Roman" w:eastAsia="Times New Roman" w:hAnsi="Times New Roman" w:cs="Times New Roman"/>
          <w:i/>
          <w:sz w:val="24"/>
          <w:szCs w:val="24"/>
          <w:lang w:eastAsia="ru-RU"/>
        </w:rPr>
        <w:t xml:space="preserve">. </w:t>
      </w:r>
    </w:p>
    <w:p w:rsidR="000D26C8" w:rsidRPr="000D26C8" w:rsidRDefault="000D26C8" w:rsidP="000D26C8">
      <w:pPr>
        <w:widowControl w:val="0"/>
        <w:autoSpaceDE w:val="0"/>
        <w:autoSpaceDN w:val="0"/>
        <w:adjustRightInd w:val="0"/>
        <w:spacing w:after="0" w:line="288" w:lineRule="auto"/>
        <w:ind w:firstLine="454"/>
        <w:jc w:val="both"/>
        <w:rPr>
          <w:rFonts w:ascii="Times New Roman" w:eastAsia="Times New Roman" w:hAnsi="Times New Roman" w:cs="Times New Roman"/>
          <w:sz w:val="24"/>
          <w:szCs w:val="24"/>
          <w:lang w:eastAsia="ru-RU"/>
        </w:rPr>
      </w:pPr>
      <w:r w:rsidRPr="000D26C8">
        <w:rPr>
          <w:rFonts w:ascii="Times New Roman" w:eastAsia="Times New Roman" w:hAnsi="Times New Roman" w:cs="Times New Roman"/>
          <w:sz w:val="24"/>
          <w:szCs w:val="24"/>
          <w:lang w:eastAsia="ru-RU"/>
        </w:rPr>
        <w:t>Планируемые результаты, отнесённые к блоку «Выпускник научится», включают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подавляющим большинством учащихся при условии специальной целенаправленной работы учителя.</w:t>
      </w:r>
    </w:p>
    <w:p w:rsidR="000D26C8" w:rsidRPr="000D26C8" w:rsidRDefault="000D26C8" w:rsidP="000D26C8">
      <w:pPr>
        <w:widowControl w:val="0"/>
        <w:autoSpaceDE w:val="0"/>
        <w:autoSpaceDN w:val="0"/>
        <w:adjustRightInd w:val="0"/>
        <w:spacing w:after="0" w:line="288" w:lineRule="auto"/>
        <w:ind w:firstLine="454"/>
        <w:jc w:val="both"/>
        <w:rPr>
          <w:rFonts w:ascii="Times New Roman" w:eastAsia="Times New Roman" w:hAnsi="Times New Roman" w:cs="Times New Roman"/>
          <w:sz w:val="24"/>
          <w:szCs w:val="24"/>
          <w:lang w:eastAsia="ru-RU"/>
        </w:rPr>
      </w:pPr>
      <w:r w:rsidRPr="000D26C8">
        <w:rPr>
          <w:rFonts w:ascii="Times New Roman" w:eastAsia="Times New Roman" w:hAnsi="Times New Roman" w:cs="Times New Roman"/>
          <w:sz w:val="24"/>
          <w:szCs w:val="24"/>
          <w:lang w:eastAsia="ru-RU"/>
        </w:rPr>
        <w:t xml:space="preserve">Достижение планируемых результатов, отнесённых к блоку </w:t>
      </w:r>
      <w:r w:rsidRPr="000D26C8">
        <w:rPr>
          <w:rFonts w:ascii="Times New Roman" w:eastAsia="Times New Roman" w:hAnsi="Times New Roman" w:cs="Times New Roman"/>
          <w:i/>
          <w:sz w:val="24"/>
          <w:szCs w:val="24"/>
          <w:lang w:eastAsia="ru-RU"/>
        </w:rPr>
        <w:t>«Выпускник научится»</w:t>
      </w:r>
      <w:r w:rsidRPr="000D26C8">
        <w:rPr>
          <w:rFonts w:ascii="Times New Roman" w:eastAsia="Times New Roman" w:hAnsi="Times New Roman" w:cs="Times New Roman"/>
          <w:sz w:val="24"/>
          <w:szCs w:val="24"/>
          <w:lang w:eastAsia="ru-RU"/>
        </w:rPr>
        <w:t>, выносится на итоговую оценку,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учащихся, — с помощью заданий повышенного уровня. Успешное выполнение учащимися заданий базового уровня служит единственным основанием для</w:t>
      </w:r>
      <w:r w:rsidRPr="000D26C8">
        <w:rPr>
          <w:rFonts w:ascii="Times New Roman" w:eastAsia="Times New Roman" w:hAnsi="Times New Roman" w:cs="Times New Roman"/>
          <w:b/>
          <w:sz w:val="24"/>
          <w:szCs w:val="24"/>
          <w:lang w:eastAsia="ru-RU"/>
        </w:rPr>
        <w:t xml:space="preserve"> </w:t>
      </w:r>
      <w:r w:rsidRPr="000D26C8">
        <w:rPr>
          <w:rFonts w:ascii="Times New Roman" w:eastAsia="Times New Roman" w:hAnsi="Times New Roman" w:cs="Times New Roman"/>
          <w:sz w:val="24"/>
          <w:szCs w:val="24"/>
          <w:lang w:eastAsia="ru-RU"/>
        </w:rPr>
        <w:t>положительного решения вопроса о возможности перехода на следующую ступень обучения.</w:t>
      </w:r>
    </w:p>
    <w:p w:rsidR="000D26C8" w:rsidRPr="000D26C8" w:rsidRDefault="000D26C8" w:rsidP="000D26C8">
      <w:pPr>
        <w:widowControl w:val="0"/>
        <w:autoSpaceDE w:val="0"/>
        <w:autoSpaceDN w:val="0"/>
        <w:adjustRightInd w:val="0"/>
        <w:spacing w:after="0" w:line="288" w:lineRule="auto"/>
        <w:ind w:firstLine="454"/>
        <w:jc w:val="both"/>
        <w:rPr>
          <w:rFonts w:ascii="Times New Roman" w:eastAsia="Times New Roman" w:hAnsi="Times New Roman" w:cs="Times New Roman"/>
          <w:sz w:val="24"/>
          <w:szCs w:val="24"/>
          <w:lang w:eastAsia="ru-RU"/>
        </w:rPr>
      </w:pPr>
      <w:r w:rsidRPr="000D26C8">
        <w:rPr>
          <w:rFonts w:ascii="Times New Roman" w:eastAsia="Times New Roman" w:hAnsi="Times New Roman" w:cs="Times New Roman"/>
          <w:sz w:val="24"/>
          <w:szCs w:val="24"/>
          <w:lang w:eastAsia="ru-RU"/>
        </w:rPr>
        <w:t xml:space="preserve">В блоках </w:t>
      </w:r>
      <w:r w:rsidRPr="000D26C8">
        <w:rPr>
          <w:rFonts w:ascii="Times New Roman" w:eastAsia="Times New Roman" w:hAnsi="Times New Roman" w:cs="Times New Roman"/>
          <w:i/>
          <w:sz w:val="24"/>
          <w:szCs w:val="24"/>
          <w:lang w:eastAsia="ru-RU"/>
        </w:rPr>
        <w:t>«Выпускник получит возможность научиться»</w:t>
      </w:r>
      <w:r w:rsidRPr="000D26C8">
        <w:rPr>
          <w:rFonts w:ascii="Times New Roman" w:eastAsia="Times New Roman" w:hAnsi="Times New Roman" w:cs="Times New Roman"/>
          <w:sz w:val="24"/>
          <w:szCs w:val="24"/>
          <w:lang w:eastAsia="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color w:val="000000"/>
          <w:kern w:val="1"/>
          <w:sz w:val="24"/>
          <w:szCs w:val="24"/>
          <w:lang/>
        </w:rPr>
      </w:pPr>
      <w:r w:rsidRPr="000D26C8">
        <w:rPr>
          <w:rFonts w:ascii="Times New Roman" w:eastAsia="Andale Sans UI" w:hAnsi="Times New Roman" w:cs="Times New Roman"/>
          <w:color w:val="000000"/>
          <w:kern w:val="1"/>
          <w:sz w:val="24"/>
          <w:szCs w:val="24"/>
          <w:lang/>
        </w:rPr>
        <w:t xml:space="preserve">Планируемые результаты </w:t>
      </w:r>
      <w:r w:rsidRPr="000D26C8">
        <w:rPr>
          <w:rFonts w:ascii="Times New Roman" w:eastAsia="Andale Sans UI" w:hAnsi="Times New Roman" w:cs="Times New Roman"/>
          <w:color w:val="000000"/>
          <w:kern w:val="1"/>
          <w:sz w:val="24"/>
          <w:szCs w:val="24"/>
          <w:lang/>
        </w:rPr>
        <w:t xml:space="preserve"> освоения междисциплинарной программы «</w:t>
      </w:r>
      <w:r w:rsidRPr="000D26C8">
        <w:rPr>
          <w:rFonts w:ascii="Times New Roman" w:eastAsia="Andale Sans UI" w:hAnsi="Times New Roman" w:cs="Times New Roman"/>
          <w:color w:val="000000"/>
          <w:kern w:val="1"/>
          <w:sz w:val="24"/>
          <w:szCs w:val="24"/>
          <w:lang/>
        </w:rPr>
        <w:t>Формирование ИКТ-компетентностей обучающихся</w:t>
      </w:r>
      <w:r w:rsidRPr="000D26C8">
        <w:rPr>
          <w:rFonts w:ascii="Times New Roman" w:eastAsia="Andale Sans UI" w:hAnsi="Times New Roman" w:cs="Times New Roman"/>
          <w:color w:val="000000"/>
          <w:kern w:val="1"/>
          <w:sz w:val="24"/>
          <w:szCs w:val="24"/>
          <w:lang/>
        </w:rPr>
        <w:t>» соответствуют основным этапам образовательного процесса</w:t>
      </w:r>
      <w:r w:rsidRPr="000D26C8">
        <w:rPr>
          <w:rFonts w:ascii="Times New Roman" w:eastAsia="Andale Sans UI" w:hAnsi="Times New Roman" w:cs="Times New Roman"/>
          <w:color w:val="000000"/>
          <w:kern w:val="1"/>
          <w:sz w:val="24"/>
          <w:szCs w:val="24"/>
          <w:lang/>
        </w:rPr>
        <w:t xml:space="preserve"> и представлены в следующих таблицах: «Ученик научится» и «Ученик получит возможность научиться».</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color w:val="000000"/>
          <w:kern w:val="1"/>
          <w:sz w:val="24"/>
          <w:szCs w:val="24"/>
          <w:lang/>
        </w:rPr>
      </w:pP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color w:val="000000"/>
          <w:kern w:val="1"/>
          <w:sz w:val="24"/>
          <w:szCs w:val="24"/>
          <w:lang/>
        </w:rPr>
        <w:sectPr w:rsidR="000D26C8" w:rsidRPr="000D26C8" w:rsidSect="000D26C8">
          <w:footerReference w:type="default" r:id="rId9"/>
          <w:pgSz w:w="11906" w:h="16838"/>
          <w:pgMar w:top="567" w:right="567" w:bottom="454" w:left="1134" w:header="720" w:footer="720" w:gutter="0"/>
          <w:cols w:space="720"/>
          <w:docGrid w:linePitch="360"/>
        </w:sectPr>
      </w:pPr>
      <w:r w:rsidRPr="000D26C8">
        <w:rPr>
          <w:rFonts w:ascii="Times New Roman" w:eastAsia="Andale Sans UI" w:hAnsi="Times New Roman" w:cs="Times New Roman"/>
          <w:b/>
          <w:color w:val="000000"/>
          <w:kern w:val="1"/>
          <w:sz w:val="24"/>
          <w:szCs w:val="24"/>
          <w:lang/>
        </w:rPr>
        <w:br w:type="page"/>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24"/>
          <w:szCs w:val="24"/>
          <w:lang/>
        </w:rPr>
      </w:pPr>
      <w:r w:rsidRPr="000D26C8">
        <w:rPr>
          <w:rFonts w:ascii="Times New Roman" w:eastAsia="Andale Sans UI" w:hAnsi="Times New Roman" w:cs="Times New Roman"/>
          <w:b/>
          <w:color w:val="000000"/>
          <w:kern w:val="1"/>
          <w:sz w:val="24"/>
          <w:szCs w:val="24"/>
          <w:lang/>
        </w:rPr>
        <w:t>Ученик научится</w:t>
      </w:r>
    </w:p>
    <w:tbl>
      <w:tblPr>
        <w:tblW w:w="15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701"/>
        <w:gridCol w:w="1701"/>
        <w:gridCol w:w="1417"/>
        <w:gridCol w:w="1418"/>
        <w:gridCol w:w="1276"/>
        <w:gridCol w:w="1559"/>
        <w:gridCol w:w="1559"/>
        <w:gridCol w:w="1559"/>
        <w:gridCol w:w="1586"/>
        <w:gridCol w:w="1531"/>
      </w:tblGrid>
      <w:tr w:rsidR="000D26C8" w:rsidRPr="000D26C8" w:rsidTr="005C1091">
        <w:tc>
          <w:tcPr>
            <w:tcW w:w="392" w:type="dxa"/>
            <w:shd w:val="clear" w:color="auto" w:fill="auto"/>
          </w:tcPr>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 xml:space="preserve">Класс </w:t>
            </w:r>
          </w:p>
        </w:tc>
        <w:tc>
          <w:tcPr>
            <w:tcW w:w="1701"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Обращение с устройствами ИКТ</w:t>
            </w:r>
          </w:p>
        </w:tc>
        <w:tc>
          <w:tcPr>
            <w:tcW w:w="1701"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Фиксация изображений и звуков</w:t>
            </w:r>
          </w:p>
        </w:tc>
        <w:tc>
          <w:tcPr>
            <w:tcW w:w="1417"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Создание письменных сообщений</w:t>
            </w:r>
          </w:p>
        </w:tc>
        <w:tc>
          <w:tcPr>
            <w:tcW w:w="1418"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Создание графических объектов</w:t>
            </w:r>
          </w:p>
        </w:tc>
        <w:tc>
          <w:tcPr>
            <w:tcW w:w="1276" w:type="dxa"/>
            <w:shd w:val="clear" w:color="auto" w:fill="auto"/>
          </w:tcPr>
          <w:p w:rsidR="000D26C8" w:rsidRPr="000D26C8" w:rsidRDefault="000D26C8" w:rsidP="000D26C8">
            <w:pPr>
              <w:pageBreakBefore/>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Создание музыкальных и звуковых сообщений</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559"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Создание, восприятие и использование гипермедиа сообщений</w:t>
            </w:r>
          </w:p>
        </w:tc>
        <w:tc>
          <w:tcPr>
            <w:tcW w:w="1559"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Коммуникация и социальное взаимодействие</w:t>
            </w:r>
          </w:p>
        </w:tc>
        <w:tc>
          <w:tcPr>
            <w:tcW w:w="1559"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8"/>
                <w:szCs w:val="18"/>
                <w:lang/>
              </w:rPr>
              <w:t>Поиск и организация хранения информации</w:t>
            </w:r>
          </w:p>
        </w:tc>
        <w:tc>
          <w:tcPr>
            <w:tcW w:w="1586"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Анализ информации, математическая обработка данных в исследовании</w:t>
            </w:r>
          </w:p>
        </w:tc>
        <w:tc>
          <w:tcPr>
            <w:tcW w:w="1531"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Моделирование, проектирование и управление</w:t>
            </w:r>
          </w:p>
        </w:tc>
      </w:tr>
      <w:tr w:rsidR="000D26C8" w:rsidRPr="000D26C8" w:rsidTr="005C1091">
        <w:tc>
          <w:tcPr>
            <w:tcW w:w="392"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 xml:space="preserve">5 </w:t>
            </w:r>
          </w:p>
        </w:tc>
        <w:tc>
          <w:tcPr>
            <w:tcW w:w="1701"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Входить в информационную среду образовательного учреждения  с помощью учителя. Использовать в своей деятельности контролируемый Интернет;</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сканеры и принтеры в своей учебной деятельности  с помощью учителя;</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Правильно включать и выключать устройства ИКТ, входить в операционную систему и завершать работу с ней с помощью учителя;</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color w:val="000000"/>
                <w:kern w:val="1"/>
                <w:sz w:val="16"/>
                <w:szCs w:val="16"/>
                <w:lang/>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под присмотром учителя</w:t>
            </w:r>
          </w:p>
        </w:tc>
        <w:tc>
          <w:tcPr>
            <w:tcW w:w="1701"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color w:val="000000"/>
                <w:kern w:val="1"/>
                <w:sz w:val="16"/>
                <w:szCs w:val="16"/>
                <w:lang/>
              </w:rPr>
              <w:t>Осуществлять фотосъемку изображений с помощью учителя в ходе учебного эксперимента; Осуществлять фиксацию звуков  с помощью учителя</w:t>
            </w:r>
          </w:p>
        </w:tc>
        <w:tc>
          <w:tcPr>
            <w:tcW w:w="1417"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Набирать текст на родном языке в соответствии со своими возрастными особенностями;</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 xml:space="preserve"> Осуществлять комплексное редактирование текста: изменять шрифт, начертание, размер кегля; использовать функции заливки;</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418"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Создавать графические объекты в соответствии с поставленной задачей на уроках с помощью графического планшета, редактировать геометрический объект с точки зрения его эстетического содержания и технического качества;</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Создавать диаграммы различных видов с помощью компьютерных средств, задавать параметры диаграмм, изменять параметры диаграммы</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276"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559"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Создавать различные виды сообщений: диаграммы, карты, текстовую информацию. Отправлять данные виды сообщений одному и нескольким пользователям;</w:t>
            </w:r>
          </w:p>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color w:val="000000"/>
                <w:kern w:val="1"/>
                <w:sz w:val="16"/>
                <w:szCs w:val="16"/>
                <w:lang/>
              </w:rPr>
              <w:t>Выделять главную идею сообщения</w:t>
            </w:r>
          </w:p>
        </w:tc>
        <w:tc>
          <w:tcPr>
            <w:tcW w:w="1559"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Составлять развернутый плана презентации, выступать перед аудиторией с презентацией индивидуального или группового проекта;</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Создавать информационное сообщение, отправлять его нескольким пользователем, отвечать на сообщения;</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возможности электронной почты для информационного обмена в условиях образовательной деятельности с разными участниками образовательного процесса: одноклассниками, родителями учителями, - создание, редактирование, сохранение, передача сообщения по локальной и глобальной сети, формирование запроса и ответа на сообщение;</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 xml:space="preserve"> Уважать информационные права других людей; </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color w:val="000000"/>
                <w:kern w:val="1"/>
                <w:sz w:val="16"/>
                <w:szCs w:val="16"/>
                <w:lang/>
              </w:rPr>
              <w:t>Научится правилам «хорошего тона» общения в сети</w:t>
            </w:r>
          </w:p>
        </w:tc>
        <w:tc>
          <w:tcPr>
            <w:tcW w:w="1559"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Искать информацию в соответствующих по возрасту цифровых словарях и  справочниках. Избирательно относится к информации;</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Искать небольшую  информации в соответствующих по возрасту электронных библиотеках в контролируемом Интернете;</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color w:val="000000"/>
                <w:kern w:val="1"/>
                <w:sz w:val="16"/>
                <w:szCs w:val="16"/>
                <w:lang/>
              </w:rPr>
              <w:t>Использовать методы поиска информации в небольших базах данных</w:t>
            </w:r>
          </w:p>
        </w:tc>
        <w:tc>
          <w:tcPr>
            <w:tcW w:w="1586"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531"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r>
      <w:tr w:rsidR="000D26C8" w:rsidRPr="000D26C8" w:rsidTr="005C1091">
        <w:tc>
          <w:tcPr>
            <w:tcW w:w="392"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6</w:t>
            </w:r>
          </w:p>
        </w:tc>
        <w:tc>
          <w:tcPr>
            <w:tcW w:w="1701"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Размещать в информационной среде корректные сообщения, комментарии, запросы;</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сканеры для воспроизведения текстовой информации</w:t>
            </w:r>
          </w:p>
        </w:tc>
        <w:tc>
          <w:tcPr>
            <w:tcW w:w="1701"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фиксацию изображений и звуков в ходе проведения эксперимента;</w:t>
            </w:r>
          </w:p>
          <w:p w:rsidR="000D26C8" w:rsidRPr="000D26C8" w:rsidRDefault="000D26C8" w:rsidP="000D26C8">
            <w:pPr>
              <w:widowControl w:val="0"/>
              <w:suppressAutoHyphens/>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различные компьютерные инструменты для обработки цифровых фотографий</w:t>
            </w:r>
          </w:p>
        </w:tc>
        <w:tc>
          <w:tcPr>
            <w:tcW w:w="1417"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Набирать текст на родном языке в соответствии со своими возрастными особенностями;</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 помощью учителя подключать устройства сканирования</w:t>
            </w:r>
          </w:p>
        </w:tc>
        <w:tc>
          <w:tcPr>
            <w:tcW w:w="1418"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Создание графических объектов геометрических форм в текстовом редакторе с помощью автофигур;</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Создавать диаграмму, иллюстрирующую единичный  процесс, явление и т.д.</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p>
        </w:tc>
        <w:tc>
          <w:tcPr>
            <w:tcW w:w="1276"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color w:val="000000"/>
                <w:kern w:val="1"/>
                <w:sz w:val="16"/>
                <w:szCs w:val="16"/>
                <w:lang/>
              </w:rPr>
              <w:t>Использовать микрофоны во время выступления с помощью учителя</w:t>
            </w:r>
          </w:p>
        </w:tc>
        <w:tc>
          <w:tcPr>
            <w:tcW w:w="1559"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Выделять структуру сообщения;</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 xml:space="preserve">Выделять фрагменты сообщения; </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Составлять вопросы к сообщению</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p>
        </w:tc>
        <w:tc>
          <w:tcPr>
            <w:tcW w:w="1559"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систематический обмен информации средствами дистанционного общения;</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 xml:space="preserve">Работе с возможными форумами, их предназначениями, принципами работы в них; </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систему рассылок в электронной почте;</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Работе с возможными блогами, их предназначениями, принципами работы в них; научатся грамотно формировать комментарии, ссылки, ответы;</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гипермедиа сообщения для информационного обмена в образовательной деятельности;</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Реализации коммуникативного сетевого взаимодействия с помощью сообщения, составление комментариев к сообщению, анализ полученных комментариев;</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правила нетикета в общении в Интернет, составлять корректные сообщения, комментарии, запросы</w:t>
            </w:r>
          </w:p>
        </w:tc>
        <w:tc>
          <w:tcPr>
            <w:tcW w:w="1559"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Грамотно строить запрос для поиска информации по одному имени, факту, событию, термину, определению и т.д.;</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 xml:space="preserve"> Строить запрос в поисковой системе;</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Самостоятельно строить поиск небольшой  информации в электронных библиотеках, каталогах - грамотно вводить название книги и автора, пользоваться картой сайта библиотеки, грамотно осуществлять запрос в поисковой строке электронной библиотеки;</w:t>
            </w:r>
          </w:p>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color w:val="000000"/>
                <w:kern w:val="1"/>
                <w:sz w:val="16"/>
                <w:szCs w:val="16"/>
                <w:lang/>
              </w:rPr>
              <w:t xml:space="preserve"> Самостоятельно строить учебные базы данных с помощью различных компьютерных инструментов, заполнять базы данных, изменять информацию, задавать их параметры с помощью учителя</w:t>
            </w:r>
          </w:p>
        </w:tc>
        <w:tc>
          <w:tcPr>
            <w:tcW w:w="1586"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Проектировать несложные объекты;</w:t>
            </w:r>
          </w:p>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color w:val="000000"/>
                <w:kern w:val="1"/>
                <w:sz w:val="16"/>
                <w:szCs w:val="16"/>
                <w:lang/>
              </w:rPr>
              <w:t xml:space="preserve"> Проектировать свою собственную деятельность по анализу социального, политического, экономического объекта изучения:  явления,  процесса, системы, феномена и т.д.</w:t>
            </w:r>
          </w:p>
        </w:tc>
        <w:tc>
          <w:tcPr>
            <w:tcW w:w="1531"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r>
      <w:tr w:rsidR="000D26C8" w:rsidRPr="000D26C8" w:rsidTr="005C1091">
        <w:tc>
          <w:tcPr>
            <w:tcW w:w="392"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7</w:t>
            </w:r>
          </w:p>
        </w:tc>
        <w:tc>
          <w:tcPr>
            <w:tcW w:w="1701"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Активно и  корректно взаимодействовать со всеми пользователями ИС ОУ, представлять результаты своей деятельности (проектной, творческой) в ИС ОУ;</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сканеры для воспроизведения графической информации</w:t>
            </w:r>
          </w:p>
        </w:tc>
        <w:tc>
          <w:tcPr>
            <w:tcW w:w="1701"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результаты проведенных фиксации изображения и звука в ходе презентации коллективного проекта;</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Вставлять готовые цифровые фотографии  в систему слайдов</w:t>
            </w:r>
          </w:p>
        </w:tc>
        <w:tc>
          <w:tcPr>
            <w:tcW w:w="1417" w:type="dxa"/>
            <w:shd w:val="clear" w:color="auto" w:fill="auto"/>
          </w:tcPr>
          <w:p w:rsidR="000D26C8" w:rsidRPr="000D26C8" w:rsidRDefault="000D26C8" w:rsidP="000D26C8">
            <w:pPr>
              <w:autoSpaceDE w:val="0"/>
              <w:snapToGrid w:val="0"/>
              <w:spacing w:after="0" w:line="288" w:lineRule="auto"/>
              <w:rPr>
                <w:rFonts w:ascii="Times New Roman" w:eastAsia="Times New Roman" w:hAnsi="Times New Roman" w:cs="Times New Roman"/>
                <w:color w:val="000000"/>
                <w:kern w:val="1"/>
                <w:sz w:val="16"/>
                <w:szCs w:val="16"/>
                <w:lang/>
              </w:rPr>
            </w:pPr>
            <w:r w:rsidRPr="000D26C8">
              <w:rPr>
                <w:rFonts w:ascii="Times New Roman" w:eastAsia="Times New Roman" w:hAnsi="Times New Roman" w:cs="Times New Roman"/>
                <w:color w:val="000000"/>
                <w:kern w:val="1"/>
                <w:sz w:val="16"/>
                <w:szCs w:val="16"/>
                <w:lang/>
              </w:rPr>
              <w:t xml:space="preserve">Вводить текст с элементами десятипальцевого метода печати;  </w:t>
            </w:r>
          </w:p>
          <w:p w:rsidR="000D26C8" w:rsidRPr="000D26C8" w:rsidRDefault="000D26C8" w:rsidP="000D26C8">
            <w:pPr>
              <w:autoSpaceDE w:val="0"/>
              <w:snapToGrid w:val="0"/>
              <w:spacing w:after="0" w:line="288" w:lineRule="auto"/>
              <w:rPr>
                <w:rFonts w:ascii="Times New Roman" w:eastAsia="Times New Roman" w:hAnsi="Times New Roman" w:cs="Times New Roman"/>
                <w:color w:val="000000"/>
                <w:kern w:val="1"/>
                <w:sz w:val="16"/>
                <w:szCs w:val="16"/>
                <w:lang/>
              </w:rPr>
            </w:pPr>
            <w:r w:rsidRPr="000D26C8">
              <w:rPr>
                <w:rFonts w:ascii="Times New Roman" w:eastAsia="Times New Roman" w:hAnsi="Times New Roman" w:cs="Times New Roman"/>
                <w:color w:val="000000"/>
                <w:kern w:val="1"/>
                <w:sz w:val="16"/>
                <w:szCs w:val="16"/>
                <w:lang/>
              </w:rPr>
              <w:t>Общеученическим навыками работы с текстом (подготовка докладов, рефератов);</w:t>
            </w:r>
          </w:p>
          <w:p w:rsidR="000D26C8" w:rsidRPr="000D26C8" w:rsidRDefault="000D26C8" w:rsidP="000D26C8">
            <w:pPr>
              <w:autoSpaceDE w:val="0"/>
              <w:snapToGrid w:val="0"/>
              <w:spacing w:after="0" w:line="288" w:lineRule="auto"/>
              <w:rPr>
                <w:rFonts w:ascii="Times New Roman" w:eastAsia="Times New Roman" w:hAnsi="Times New Roman" w:cs="Times New Roman"/>
                <w:color w:val="000000"/>
                <w:kern w:val="1"/>
                <w:sz w:val="16"/>
                <w:szCs w:val="16"/>
                <w:lang/>
              </w:rPr>
            </w:pPr>
            <w:r w:rsidRPr="000D26C8">
              <w:rPr>
                <w:rFonts w:ascii="Times New Roman" w:eastAsia="Times New Roman" w:hAnsi="Times New Roman" w:cs="Times New Roman"/>
                <w:color w:val="000000"/>
                <w:kern w:val="1"/>
                <w:sz w:val="16"/>
                <w:szCs w:val="16"/>
                <w:lang/>
              </w:rPr>
              <w:t xml:space="preserve"> Выбирать сканируемый объект, его параметры и характеристики;</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Times New Roman" w:hAnsi="Times New Roman" w:cs="Times New Roman"/>
                <w:color w:val="000000"/>
                <w:kern w:val="1"/>
                <w:sz w:val="16"/>
                <w:szCs w:val="16"/>
                <w:lang/>
              </w:rPr>
              <w:t xml:space="preserve">Вставлять диаграммы, таблицы, блок-схемы, рисунки  в текстовый документ в соответствии с его смыслом и содержанием.  </w:t>
            </w:r>
          </w:p>
        </w:tc>
        <w:tc>
          <w:tcPr>
            <w:tcW w:w="1418"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Создавать геометрические объекты средствами Excel;</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статистику по разным предметам для построения диаграмм различных видов; Выбирать вид диаграммы в соответствии с поставленной задачей</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p>
        </w:tc>
        <w:tc>
          <w:tcPr>
            <w:tcW w:w="1276"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звуковые и музыкальные редакторы для воспроизведения звука в системе слайдов;</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систему звукоподдержки для выступления перед аудиторией;</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559"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системы глобального позиционирования  для вычисления расстояния между объектами, использовать полученные результаты  в качестве учебного эксперимента</w:t>
            </w:r>
          </w:p>
        </w:tc>
        <w:tc>
          <w:tcPr>
            <w:tcW w:w="1559"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аудио-  и видео материалы в своих выступлениях для большой аудитории;</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Избирательно относится к выбору текстового форума для общения в сети, выбирать форум в соответствии со своими учебными интересами и предпочтениями, корректно строить запросы и тексты сообщения в форуме;</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возможности электронной почты для дистанционного обучения – получать задания, дополнительную информацию по предмету;</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Избирательно относится к выбору блога, выбирать тематический блог в соответствии со своими учебными интересами и предпочтениями, корректно строить запросы и тексты сообщения в форуме;</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технологии дистанционного обучения – получение задания по электронной почте. Организации своей деятельности по поиску информации, структурирование полученной информации, своевременная передача информации в виде сообщения;</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Формировать собственное информационное пространство, активно и  корректно взаимодействовать со всеми участниками образовательного процесса с помощью электронной почты</w:t>
            </w:r>
          </w:p>
        </w:tc>
        <w:tc>
          <w:tcPr>
            <w:tcW w:w="1559"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Искать информацию на тематических сайтах: пользоваться картой сайта для поиска необходимой информации;</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Составлять библиографический список книг по определенной  теме с помощью нескольких электронных каталогов;</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Самостоятельно составлять небольшие базы данных, используя разную информацию; использовать базы данных в учебной деятельности;</w:t>
            </w:r>
          </w:p>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color w:val="000000"/>
                <w:kern w:val="1"/>
                <w:sz w:val="16"/>
                <w:szCs w:val="16"/>
                <w:lang/>
              </w:rPr>
              <w:t>Создавать системы папок для тематической  информации различных видов, заполнять их в процессе учебной деятельности</w:t>
            </w:r>
          </w:p>
        </w:tc>
        <w:tc>
          <w:tcPr>
            <w:tcW w:w="1586"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Представлять полученную информацию о социальном, политическом, экономическом объекте изучения с помощью средства визуализации – математической модели;</w:t>
            </w:r>
          </w:p>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color w:val="000000"/>
                <w:kern w:val="1"/>
                <w:sz w:val="16"/>
                <w:szCs w:val="16"/>
                <w:lang/>
              </w:rPr>
              <w:t>Проводить несложные эксперименты и исследования в виртуальных лабораториях с помощью  учителя, создавать модели объектов в виртуальных лабораториях и управлять ими в них</w:t>
            </w:r>
          </w:p>
        </w:tc>
        <w:tc>
          <w:tcPr>
            <w:tcW w:w="1531"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r>
      <w:tr w:rsidR="000D26C8" w:rsidRPr="000D26C8" w:rsidTr="005C1091">
        <w:tc>
          <w:tcPr>
            <w:tcW w:w="392"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8</w:t>
            </w:r>
          </w:p>
        </w:tc>
        <w:tc>
          <w:tcPr>
            <w:tcW w:w="1701"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Участвовать в разработке структуры ИС ОУ;</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Грамотно рассчитывать необходимое количество бумаги в качестве расходного материала</w:t>
            </w:r>
          </w:p>
        </w:tc>
        <w:tc>
          <w:tcPr>
            <w:tcW w:w="1701"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Проводить коррекцию изображений и звуков с помощью специальных компьютерных инструментов;</w:t>
            </w:r>
          </w:p>
          <w:p w:rsidR="000D26C8" w:rsidRPr="000D26C8" w:rsidRDefault="000D26C8" w:rsidP="000D26C8">
            <w:pPr>
              <w:widowControl w:val="0"/>
              <w:suppressAutoHyphens/>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Создавать готовые презентации на основе цифровых фотографий, используя смысловое содержание идеи</w:t>
            </w:r>
          </w:p>
        </w:tc>
        <w:tc>
          <w:tcPr>
            <w:tcW w:w="1417" w:type="dxa"/>
            <w:shd w:val="clear" w:color="auto" w:fill="auto"/>
          </w:tcPr>
          <w:p w:rsidR="000D26C8" w:rsidRPr="000D26C8" w:rsidRDefault="000D26C8" w:rsidP="000D26C8">
            <w:pPr>
              <w:autoSpaceDE w:val="0"/>
              <w:snapToGrid w:val="0"/>
              <w:spacing w:after="0" w:line="288" w:lineRule="auto"/>
              <w:rPr>
                <w:rFonts w:ascii="Times New Roman" w:eastAsia="Times New Roman" w:hAnsi="Times New Roman" w:cs="Times New Roman"/>
                <w:color w:val="000000"/>
                <w:kern w:val="1"/>
                <w:sz w:val="16"/>
                <w:szCs w:val="16"/>
                <w:lang/>
              </w:rPr>
            </w:pPr>
            <w:r w:rsidRPr="000D26C8">
              <w:rPr>
                <w:rFonts w:ascii="Times New Roman" w:eastAsia="Times New Roman" w:hAnsi="Times New Roman" w:cs="Times New Roman"/>
                <w:color w:val="000000"/>
                <w:kern w:val="1"/>
                <w:sz w:val="16"/>
                <w:szCs w:val="16"/>
                <w:lang/>
              </w:rPr>
              <w:t>Печатать текст с помощью  десятипальцевого метода печати с использованием слепого метода, повышение скорости работы с текстом (120-140 символов в минуту);</w:t>
            </w:r>
          </w:p>
          <w:p w:rsidR="000D26C8" w:rsidRPr="000D26C8" w:rsidRDefault="000D26C8" w:rsidP="000D26C8">
            <w:pPr>
              <w:suppressLineNumbers/>
              <w:autoSpaceDE w:val="0"/>
              <w:snapToGrid w:val="0"/>
              <w:spacing w:after="0" w:line="288" w:lineRule="auto"/>
              <w:rPr>
                <w:rFonts w:ascii="Times New Roman" w:eastAsia="Times New Roman" w:hAnsi="Times New Roman" w:cs="Times New Roman"/>
                <w:color w:val="000000"/>
                <w:kern w:val="1"/>
                <w:sz w:val="16"/>
                <w:szCs w:val="16"/>
                <w:lang/>
              </w:rPr>
            </w:pPr>
            <w:r w:rsidRPr="000D26C8">
              <w:rPr>
                <w:rFonts w:ascii="Times New Roman" w:eastAsia="Times New Roman" w:hAnsi="Times New Roman" w:cs="Times New Roman"/>
                <w:color w:val="000000"/>
                <w:kern w:val="1"/>
                <w:sz w:val="16"/>
                <w:szCs w:val="16"/>
                <w:lang/>
              </w:rPr>
              <w:t>Самостоятельно подключать устройства сканирования к компьютеру. Размещать сканируемый объект в необходимом по смыслу и содержанию визуальном ряде;</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Times New Roman" w:hAnsi="Times New Roman" w:cs="Times New Roman"/>
                <w:color w:val="000000"/>
                <w:kern w:val="1"/>
                <w:sz w:val="16"/>
                <w:szCs w:val="16"/>
                <w:lang/>
              </w:rPr>
              <w:t>Подбирать характер  оформления текста в соответствии с его  стилистическим содержанием: эссе, очерк, сочинение, тезисный план  и т.д.</w:t>
            </w:r>
          </w:p>
        </w:tc>
        <w:tc>
          <w:tcPr>
            <w:tcW w:w="1418"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Выбирать иллюстрации в информационном источнике, создавать идентичное изображение средствами компьютерных инструментов;</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хронологическую информацию и данные политической географии для составления специализированных карт с помощью компьютерных средств, оформлять географическую и хронологическую информацию с помощью диаграмм</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p>
        </w:tc>
        <w:tc>
          <w:tcPr>
            <w:tcW w:w="1276"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color w:val="000000"/>
                <w:kern w:val="1"/>
                <w:sz w:val="16"/>
                <w:szCs w:val="16"/>
                <w:lang/>
              </w:rPr>
              <w:t>Производить отработку звуковой информации с помощью звуковых и музыкальных редакторов</w:t>
            </w:r>
          </w:p>
        </w:tc>
        <w:tc>
          <w:tcPr>
            <w:tcW w:w="1559"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Работать со спутниковыми фотографиями — строить анализ и описание спутниковых фотографий</w:t>
            </w:r>
          </w:p>
        </w:tc>
        <w:tc>
          <w:tcPr>
            <w:tcW w:w="1559"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элементы аудиовидеоподдержки для представления презентации;</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возможности электронной почты для активного взаимодействии в условиях образовательного процесса;</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возможности Интернета для создания собственного блога; самостоятельно выбирать тематику блога, быть администратором собственного блога или блога коллектива учеников;</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Получению информации средствами  электронной почты;</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Соблюдать нормы и правила информационной культуры, быть корректным участником информационно-правовых отношений</w:t>
            </w:r>
          </w:p>
        </w:tc>
        <w:tc>
          <w:tcPr>
            <w:tcW w:w="1559"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 xml:space="preserve">Осуществлять синхронный поиск информации в различных поисковых системах, сравнивать полученные данные; </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Критически относится к информации;</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Составлять список Интернет-ресурсов по предмету, пользоваться им в повседневной учебной деятельности;</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Самостоятельно составлять большие базы данных, заполнять их в процессе учебной деятельности в соответствии с поставленной задачей;</w:t>
            </w:r>
          </w:p>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color w:val="000000"/>
                <w:kern w:val="1"/>
                <w:sz w:val="16"/>
                <w:szCs w:val="16"/>
                <w:lang/>
              </w:rPr>
              <w:t>Представлять наработанный материал форме цифрового портфолио достижений</w:t>
            </w:r>
          </w:p>
        </w:tc>
        <w:tc>
          <w:tcPr>
            <w:tcW w:w="1586"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Определять параметры, характеристики математической модели описываемого объекта изучения;</w:t>
            </w:r>
          </w:p>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color w:val="000000"/>
                <w:kern w:val="1"/>
                <w:sz w:val="16"/>
                <w:szCs w:val="16"/>
                <w:lang/>
              </w:rPr>
              <w:t>Создавать модели сложных объектов в виртуальных лабораториях</w:t>
            </w:r>
          </w:p>
        </w:tc>
        <w:tc>
          <w:tcPr>
            <w:tcW w:w="1531"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r>
      <w:tr w:rsidR="000D26C8" w:rsidRPr="000D26C8" w:rsidTr="005C1091">
        <w:tc>
          <w:tcPr>
            <w:tcW w:w="392"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9</w:t>
            </w:r>
          </w:p>
        </w:tc>
        <w:tc>
          <w:tcPr>
            <w:tcW w:w="1701" w:type="dxa"/>
            <w:shd w:val="clear" w:color="auto" w:fill="auto"/>
          </w:tcPr>
          <w:p w:rsidR="000D26C8" w:rsidRPr="000D26C8" w:rsidRDefault="000D26C8" w:rsidP="000D26C8">
            <w:pPr>
              <w:suppressAutoHyphens/>
              <w:snapToGrid w:val="0"/>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Подключать устройства ИКТ к электрическим и информационным сетям, использовать аккумуляторы;</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Осуществлять информационное подключение к локальной сети и глобальной сети Интернет;</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Выводить информацию на бумагу, правильно обращаться с расходными материалами;</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c>
          <w:tcPr>
            <w:tcW w:w="1701" w:type="dxa"/>
            <w:shd w:val="clear" w:color="auto" w:fill="auto"/>
          </w:tcPr>
          <w:p w:rsidR="000D26C8" w:rsidRPr="000D26C8" w:rsidRDefault="000D26C8" w:rsidP="000D26C8">
            <w:pPr>
              <w:suppressAutoHyphens/>
              <w:snapToGrid w:val="0"/>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Выбирать технические средства ИКТ для фиксации изображений и звуков в соответствии с поставленной целью;</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0D26C8" w:rsidRPr="000D26C8" w:rsidRDefault="000D26C8" w:rsidP="000D26C8">
            <w:pPr>
              <w:widowControl w:val="0"/>
              <w:suppressAutoHyphens/>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1417" w:type="dxa"/>
            <w:shd w:val="clear" w:color="auto" w:fill="auto"/>
          </w:tcPr>
          <w:p w:rsidR="000D26C8" w:rsidRPr="000D26C8" w:rsidRDefault="000D26C8" w:rsidP="000D26C8">
            <w:pPr>
              <w:suppressAutoHyphens/>
              <w:snapToGrid w:val="0"/>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Создавать текст на русском языке с использованием слепого десятипальцевого клавиатурного письма;</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Сканировать текст и осуществлять распознавание сканированного текста;</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Осуществлять редактирование и структурирование текста в соответствии с его смыслом средствами текстового редактора;</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средства орфографического и синтаксического контроля русского текста и текста на иностранном языке.</w:t>
            </w:r>
          </w:p>
        </w:tc>
        <w:tc>
          <w:tcPr>
            <w:tcW w:w="1418" w:type="dxa"/>
            <w:shd w:val="clear" w:color="auto" w:fill="auto"/>
          </w:tcPr>
          <w:p w:rsidR="000D26C8" w:rsidRPr="000D26C8" w:rsidRDefault="000D26C8" w:rsidP="000D26C8">
            <w:pPr>
              <w:suppressAutoHyphens/>
              <w:snapToGrid w:val="0"/>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Создавать различные геометрические объекты с использованием возможностей специальных компьютерных инструментов;</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Создавать специализированные карты и диаграммы: географические, хронологические;</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1276" w:type="dxa"/>
            <w:shd w:val="clear" w:color="auto" w:fill="auto"/>
          </w:tcPr>
          <w:p w:rsidR="000D26C8" w:rsidRPr="000D26C8" w:rsidRDefault="000D26C8" w:rsidP="000D26C8">
            <w:pPr>
              <w:suppressAutoHyphens/>
              <w:snapToGrid w:val="0"/>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звуковые и музыкальные редакторы;</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синтезаторы;</w:t>
            </w:r>
          </w:p>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color w:val="000000"/>
                <w:kern w:val="1"/>
                <w:sz w:val="16"/>
                <w:szCs w:val="16"/>
                <w:lang/>
              </w:rPr>
              <w:t>Использовать программы звукозаписи и микрофоны.</w:t>
            </w:r>
          </w:p>
        </w:tc>
        <w:tc>
          <w:tcPr>
            <w:tcW w:w="1559" w:type="dxa"/>
            <w:shd w:val="clear" w:color="auto" w:fill="auto"/>
          </w:tcPr>
          <w:p w:rsidR="000D26C8" w:rsidRPr="000D26C8" w:rsidRDefault="000D26C8" w:rsidP="000D26C8">
            <w:pPr>
              <w:suppressAutoHyphens/>
              <w:snapToGrid w:val="0"/>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Организовывать сообщения в виде линейного или включающего ссылки представления для самостоятельного просмотра через браузер;</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 xml:space="preserve">Проводить деконструкцию сообщений, выделение в них структуры, элементов и фрагментов; </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при восприятии сообщений внутренние и внешние ссылки;</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Формулировать вопросы к сообщению, создавать краткое описание сообщения; цитировать фрагменты сообщения;</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избирательно относиться к информации в окружающем информационном пространстве, отказываться от потребления ненужной информации.</w:t>
            </w:r>
          </w:p>
        </w:tc>
        <w:tc>
          <w:tcPr>
            <w:tcW w:w="1559" w:type="dxa"/>
            <w:shd w:val="clear" w:color="auto" w:fill="auto"/>
          </w:tcPr>
          <w:p w:rsidR="000D26C8" w:rsidRPr="000D26C8" w:rsidRDefault="000D26C8" w:rsidP="000D26C8">
            <w:pPr>
              <w:suppressAutoHyphens/>
              <w:snapToGrid w:val="0"/>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выступать с аудиовидеоподдержкой, включая выступление перед дистанционной аудиторией;</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участвовать в обсуждении (аудиовидеофорум, текстовый форум) с использованием возможностей Интернета;</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возможности электронной почты для информационного обмена;</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вести личный дневник (блог) с использованием возможностей Интернета;</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соблюдать нормы информационной культуры, этики и права; с уважением относиться к частной информации и информационным правам других людей.</w:t>
            </w:r>
          </w:p>
        </w:tc>
        <w:tc>
          <w:tcPr>
            <w:tcW w:w="1559" w:type="dxa"/>
            <w:shd w:val="clear" w:color="auto" w:fill="auto"/>
          </w:tcPr>
          <w:p w:rsidR="000D26C8" w:rsidRPr="000D26C8" w:rsidRDefault="000D26C8" w:rsidP="000D26C8">
            <w:pPr>
              <w:suppressAutoHyphens/>
              <w:snapToGrid w:val="0"/>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приёмы поиска информации на персональном компьютере, в информационной среде учреждения и в образовательном пространстве;</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различные библиотечные, в том числе электронные, каталоги для поиска необходимых книг;</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искать информацию в различных базах данных, создавать и заполнять базы данных, в частности использовать различные определители;</w:t>
            </w:r>
          </w:p>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color w:val="000000"/>
                <w:kern w:val="1"/>
                <w:sz w:val="16"/>
                <w:szCs w:val="16"/>
                <w:lang/>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1586" w:type="dxa"/>
            <w:shd w:val="clear" w:color="auto" w:fill="auto"/>
          </w:tcPr>
          <w:p w:rsidR="000D26C8" w:rsidRPr="000D26C8" w:rsidRDefault="000D26C8" w:rsidP="000D26C8">
            <w:pPr>
              <w:suppressAutoHyphens/>
              <w:snapToGrid w:val="0"/>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вводить результаты измерений и другие цифровые данные для их обработки, в том числе статистической и визуализации;</w:t>
            </w:r>
          </w:p>
          <w:p w:rsidR="000D26C8" w:rsidRPr="000D26C8" w:rsidRDefault="000D26C8" w:rsidP="000D26C8">
            <w:p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 xml:space="preserve">строить математические модели; </w:t>
            </w:r>
          </w:p>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color w:val="000000"/>
                <w:kern w:val="1"/>
                <w:sz w:val="16"/>
                <w:szCs w:val="16"/>
                <w:lang/>
              </w:rPr>
              <w:t>проводить эксперименты и исследования в виртуальных лабораториях по естественным наукам, математике и информатике.</w:t>
            </w:r>
          </w:p>
        </w:tc>
        <w:tc>
          <w:tcPr>
            <w:tcW w:w="1531"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r>
    </w:tbl>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24"/>
          <w:szCs w:val="24"/>
          <w:lang/>
        </w:rPr>
      </w:pP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24"/>
          <w:szCs w:val="24"/>
          <w:lang/>
        </w:rPr>
      </w:pPr>
      <w:r w:rsidRPr="000D26C8">
        <w:rPr>
          <w:rFonts w:ascii="Times New Roman" w:eastAsia="Andale Sans UI" w:hAnsi="Times New Roman" w:cs="Times New Roman"/>
          <w:b/>
          <w:kern w:val="1"/>
          <w:sz w:val="24"/>
          <w:szCs w:val="24"/>
          <w:lang/>
        </w:rPr>
        <w:t>Ученик получит возможность научиться</w:t>
      </w:r>
    </w:p>
    <w:tbl>
      <w:tblPr>
        <w:tblpPr w:leftFromText="180" w:rightFromText="180" w:vertAnchor="text" w:horzAnchor="margin" w:tblpY="219"/>
        <w:tblW w:w="15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984"/>
        <w:gridCol w:w="1418"/>
        <w:gridCol w:w="1131"/>
        <w:gridCol w:w="1701"/>
        <w:gridCol w:w="1279"/>
        <w:gridCol w:w="1559"/>
        <w:gridCol w:w="1559"/>
        <w:gridCol w:w="1614"/>
        <w:gridCol w:w="1531"/>
        <w:gridCol w:w="1531"/>
      </w:tblGrid>
      <w:tr w:rsidR="000D26C8" w:rsidRPr="000D26C8" w:rsidTr="005C1091">
        <w:tc>
          <w:tcPr>
            <w:tcW w:w="392"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Класс</w:t>
            </w:r>
          </w:p>
        </w:tc>
        <w:tc>
          <w:tcPr>
            <w:tcW w:w="1984"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Обращение с устройствами ИКТ</w:t>
            </w:r>
          </w:p>
        </w:tc>
        <w:tc>
          <w:tcPr>
            <w:tcW w:w="1418"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Фиксация изображений и звуков</w:t>
            </w:r>
          </w:p>
        </w:tc>
        <w:tc>
          <w:tcPr>
            <w:tcW w:w="1131"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Создание письменных сообщений</w:t>
            </w:r>
          </w:p>
        </w:tc>
        <w:tc>
          <w:tcPr>
            <w:tcW w:w="1701"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Создание графических объектов</w:t>
            </w:r>
          </w:p>
        </w:tc>
        <w:tc>
          <w:tcPr>
            <w:tcW w:w="1279" w:type="dxa"/>
            <w:shd w:val="clear" w:color="auto" w:fill="auto"/>
          </w:tcPr>
          <w:p w:rsidR="000D26C8" w:rsidRPr="000D26C8" w:rsidRDefault="000D26C8" w:rsidP="000D26C8">
            <w:pPr>
              <w:pageBreakBefore/>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Создание музыкальных и звуковых сообщений</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559"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Создание, восприятие и использование гипермедиа сообщений</w:t>
            </w:r>
          </w:p>
        </w:tc>
        <w:tc>
          <w:tcPr>
            <w:tcW w:w="1559"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Коммуникация и социальное взаимодействие</w:t>
            </w:r>
          </w:p>
        </w:tc>
        <w:tc>
          <w:tcPr>
            <w:tcW w:w="1614"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8"/>
                <w:szCs w:val="18"/>
                <w:lang/>
              </w:rPr>
              <w:t>Поиск и организация хранения информации</w:t>
            </w:r>
          </w:p>
        </w:tc>
        <w:tc>
          <w:tcPr>
            <w:tcW w:w="1531"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Анализ информации, математическая обработка данных в исследовании</w:t>
            </w:r>
          </w:p>
        </w:tc>
        <w:tc>
          <w:tcPr>
            <w:tcW w:w="1531"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Моделирование, проектирование и управление</w:t>
            </w:r>
          </w:p>
        </w:tc>
      </w:tr>
      <w:tr w:rsidR="000D26C8" w:rsidRPr="000D26C8" w:rsidTr="005C1091">
        <w:tc>
          <w:tcPr>
            <w:tcW w:w="392" w:type="dxa"/>
            <w:shd w:val="clear" w:color="auto" w:fill="auto"/>
          </w:tcPr>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5</w:t>
            </w:r>
          </w:p>
        </w:tc>
        <w:tc>
          <w:tcPr>
            <w:tcW w:w="1984"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418"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131"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701"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i/>
                <w:iCs/>
                <w:color w:val="000000"/>
                <w:kern w:val="1"/>
                <w:sz w:val="16"/>
                <w:szCs w:val="16"/>
                <w:lang/>
              </w:rPr>
            </w:pPr>
            <w:r w:rsidRPr="000D26C8">
              <w:rPr>
                <w:rFonts w:ascii="Times New Roman" w:eastAsia="Andale Sans UI" w:hAnsi="Times New Roman" w:cs="Times New Roman"/>
                <w:i/>
                <w:iCs/>
                <w:color w:val="000000"/>
                <w:kern w:val="1"/>
                <w:sz w:val="16"/>
                <w:szCs w:val="16"/>
                <w:lang/>
              </w:rPr>
              <w:t xml:space="preserve">Анализировать вводимую информацию на компьютер с помощью различных технических средств (фото-, видео камеры, микрофоны), отбирать данную информацию с точки зрения эстетических параметров и технического качества. </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Составлять систему папок на индивидуальном ПК в соответствии с полученной деятельностью, структурировать свою деятельность.</w:t>
            </w:r>
          </w:p>
        </w:tc>
        <w:tc>
          <w:tcPr>
            <w:tcW w:w="1279" w:type="dxa"/>
            <w:shd w:val="clear" w:color="auto" w:fill="auto"/>
          </w:tcPr>
          <w:p w:rsidR="000D26C8" w:rsidRPr="000D26C8" w:rsidRDefault="000D26C8" w:rsidP="000D26C8">
            <w:pPr>
              <w:pageBreakBefore/>
              <w:widowControl w:val="0"/>
              <w:suppressAutoHyphens/>
              <w:spacing w:after="0" w:line="288" w:lineRule="auto"/>
              <w:rPr>
                <w:rFonts w:ascii="Times New Roman" w:eastAsia="Andale Sans UI" w:hAnsi="Times New Roman" w:cs="Times New Roman"/>
                <w:b/>
                <w:kern w:val="1"/>
                <w:sz w:val="16"/>
                <w:szCs w:val="16"/>
                <w:lang/>
              </w:rPr>
            </w:pPr>
          </w:p>
        </w:tc>
        <w:tc>
          <w:tcPr>
            <w:tcW w:w="1559"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559"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614"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531"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i/>
                <w:iCs/>
                <w:color w:val="000000"/>
                <w:kern w:val="1"/>
                <w:sz w:val="16"/>
                <w:szCs w:val="16"/>
                <w:lang/>
              </w:rPr>
            </w:pPr>
            <w:r w:rsidRPr="000D26C8">
              <w:rPr>
                <w:rFonts w:ascii="Times New Roman" w:eastAsia="Andale Sans UI" w:hAnsi="Times New Roman" w:cs="Times New Roman"/>
                <w:i/>
                <w:iCs/>
                <w:color w:val="000000"/>
                <w:kern w:val="1"/>
                <w:sz w:val="16"/>
                <w:szCs w:val="16"/>
                <w:lang/>
              </w:rPr>
              <w:t>Искать информацию по заданной теме  в соответствующих по возрасту цифровых словарях и справочниках, базах данных – ресурсах Интернет;</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i/>
                <w:iCs/>
                <w:color w:val="000000"/>
                <w:kern w:val="1"/>
                <w:sz w:val="16"/>
                <w:szCs w:val="16"/>
                <w:lang/>
              </w:rPr>
            </w:pPr>
            <w:r w:rsidRPr="000D26C8">
              <w:rPr>
                <w:rFonts w:ascii="Times New Roman" w:eastAsia="Andale Sans UI" w:hAnsi="Times New Roman" w:cs="Times New Roman"/>
                <w:i/>
                <w:iCs/>
                <w:color w:val="000000"/>
                <w:kern w:val="1"/>
                <w:sz w:val="16"/>
                <w:szCs w:val="16"/>
                <w:lang/>
              </w:rPr>
              <w:t xml:space="preserve"> Грамотно составлять список используемых цифровых ресурсов; </w:t>
            </w:r>
          </w:p>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Критически относится к информации. Пользоваться методом избирательности.</w:t>
            </w:r>
          </w:p>
        </w:tc>
        <w:tc>
          <w:tcPr>
            <w:tcW w:w="1531"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r>
      <w:tr w:rsidR="000D26C8" w:rsidRPr="000D26C8" w:rsidTr="005C1091">
        <w:tc>
          <w:tcPr>
            <w:tcW w:w="392" w:type="dxa"/>
            <w:shd w:val="clear" w:color="auto" w:fill="auto"/>
          </w:tcPr>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6</w:t>
            </w:r>
          </w:p>
        </w:tc>
        <w:tc>
          <w:tcPr>
            <w:tcW w:w="1984"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418"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131"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701"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i/>
                <w:iCs/>
                <w:color w:val="000000"/>
                <w:kern w:val="1"/>
                <w:sz w:val="16"/>
                <w:szCs w:val="16"/>
                <w:lang/>
              </w:rPr>
            </w:pPr>
            <w:r w:rsidRPr="000D26C8">
              <w:rPr>
                <w:rFonts w:ascii="Times New Roman" w:eastAsia="Andale Sans UI" w:hAnsi="Times New Roman" w:cs="Times New Roman"/>
                <w:i/>
                <w:iCs/>
                <w:color w:val="000000"/>
                <w:kern w:val="1"/>
                <w:sz w:val="16"/>
                <w:szCs w:val="16"/>
                <w:lang/>
              </w:rPr>
              <w:t>Осуществлять систему смены слайдов из готовых аппликаций;</w:t>
            </w:r>
          </w:p>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Подбирать визуальный ряд изображений, в соответствии со смысловым содержанием ситуации</w:t>
            </w:r>
          </w:p>
        </w:tc>
        <w:tc>
          <w:tcPr>
            <w:tcW w:w="1279" w:type="dxa"/>
            <w:shd w:val="clear" w:color="auto" w:fill="auto"/>
          </w:tcPr>
          <w:p w:rsidR="000D26C8" w:rsidRPr="000D26C8" w:rsidRDefault="000D26C8" w:rsidP="000D26C8">
            <w:pPr>
              <w:pageBreakBefore/>
              <w:widowControl w:val="0"/>
              <w:suppressAutoHyphens/>
              <w:spacing w:after="0" w:line="288" w:lineRule="auto"/>
              <w:rPr>
                <w:rFonts w:ascii="Times New Roman" w:eastAsia="Andale Sans UI" w:hAnsi="Times New Roman" w:cs="Times New Roman"/>
                <w:b/>
                <w:kern w:val="1"/>
                <w:sz w:val="16"/>
                <w:szCs w:val="16"/>
                <w:lang/>
              </w:rPr>
            </w:pPr>
          </w:p>
        </w:tc>
        <w:tc>
          <w:tcPr>
            <w:tcW w:w="1559"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559"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Познакомиться с возможными образовательными форумами: их назначениями, функциями, возможностями, правилами пользования</w:t>
            </w:r>
          </w:p>
        </w:tc>
        <w:tc>
          <w:tcPr>
            <w:tcW w:w="1614"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531"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Определять выборы методов исследования, проводить их с помощью компьютерных средств. Предоставлять промежуточные результаты с помощью аудио- и видео поддержки; Представлять полученную информацию с помощью диаграмм различных видов, составлять описания к ним.</w:t>
            </w:r>
          </w:p>
        </w:tc>
        <w:tc>
          <w:tcPr>
            <w:tcW w:w="1531"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r>
      <w:tr w:rsidR="000D26C8" w:rsidRPr="000D26C8" w:rsidTr="005C1091">
        <w:tc>
          <w:tcPr>
            <w:tcW w:w="392" w:type="dxa"/>
            <w:shd w:val="clear" w:color="auto" w:fill="auto"/>
          </w:tcPr>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7</w:t>
            </w:r>
          </w:p>
        </w:tc>
        <w:tc>
          <w:tcPr>
            <w:tcW w:w="1984"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i/>
                <w:color w:val="000000"/>
                <w:kern w:val="1"/>
                <w:sz w:val="16"/>
                <w:szCs w:val="16"/>
                <w:lang/>
              </w:rPr>
            </w:pPr>
            <w:r w:rsidRPr="000D26C8">
              <w:rPr>
                <w:rFonts w:ascii="Times New Roman" w:eastAsia="Andale Sans UI" w:hAnsi="Times New Roman" w:cs="Times New Roman"/>
                <w:i/>
                <w:color w:val="000000"/>
                <w:kern w:val="1"/>
                <w:sz w:val="16"/>
                <w:szCs w:val="16"/>
                <w:lang/>
              </w:rPr>
              <w:t>Выбирать компьютерные инструменты для эффективной презентации учебной  информации  в виде наглядного, графического, текстового представления;</w:t>
            </w:r>
          </w:p>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color w:val="000000"/>
                <w:kern w:val="1"/>
                <w:sz w:val="16"/>
                <w:szCs w:val="16"/>
                <w:lang/>
              </w:rPr>
              <w:t>Познакомиться с устройствами 3-Д-сканера, возможностями его применения в процессе реализации учебных задач  в соответствии с безопасными и эргономическими принципами работы с ним.</w:t>
            </w:r>
          </w:p>
        </w:tc>
        <w:tc>
          <w:tcPr>
            <w:tcW w:w="1418"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131"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Times New Roman" w:hAnsi="Times New Roman" w:cs="Times New Roman"/>
                <w:i/>
                <w:iCs/>
                <w:color w:val="000000"/>
                <w:kern w:val="1"/>
                <w:sz w:val="16"/>
                <w:szCs w:val="16"/>
                <w:lang/>
              </w:rPr>
              <w:t>Вводить текст с элементами десятипальцевого метода печати  на русской и латинской клавиатуре,  работать с текстом (подготовка докладов, рефератов)</w:t>
            </w:r>
          </w:p>
        </w:tc>
        <w:tc>
          <w:tcPr>
            <w:tcW w:w="1701"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i/>
                <w:iCs/>
                <w:color w:val="000000"/>
                <w:kern w:val="1"/>
                <w:sz w:val="16"/>
                <w:szCs w:val="16"/>
                <w:lang/>
              </w:rPr>
            </w:pPr>
            <w:r w:rsidRPr="000D26C8">
              <w:rPr>
                <w:rFonts w:ascii="Times New Roman" w:eastAsia="Andale Sans UI" w:hAnsi="Times New Roman" w:cs="Times New Roman"/>
                <w:i/>
                <w:iCs/>
                <w:color w:val="000000"/>
                <w:kern w:val="1"/>
                <w:sz w:val="16"/>
                <w:szCs w:val="16"/>
                <w:lang/>
              </w:rPr>
              <w:t>Вставлять готовые видеофрагменты и звук в систему слайдов, использовать приемы  настройки различных видов  анимации в слайдах, создавать анимированные исторические карты;</w:t>
            </w:r>
          </w:p>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Создавать несложные модели в виртуальной среде, познакомятся с возможностями 3-Д -сканера и его устройствами</w:t>
            </w:r>
          </w:p>
        </w:tc>
        <w:tc>
          <w:tcPr>
            <w:tcW w:w="1279" w:type="dxa"/>
            <w:shd w:val="clear" w:color="auto" w:fill="auto"/>
          </w:tcPr>
          <w:p w:rsidR="000D26C8" w:rsidRPr="000D26C8" w:rsidRDefault="000D26C8" w:rsidP="000D26C8">
            <w:pPr>
              <w:pageBreakBefore/>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Использовать кинетические и клавишные синтезаторы  в рамках представления творческой презентации по предмету</w:t>
            </w:r>
          </w:p>
        </w:tc>
        <w:tc>
          <w:tcPr>
            <w:tcW w:w="1559"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559"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i/>
                <w:iCs/>
                <w:color w:val="000000"/>
                <w:kern w:val="1"/>
                <w:sz w:val="16"/>
                <w:szCs w:val="16"/>
                <w:lang/>
              </w:rPr>
            </w:pPr>
            <w:r w:rsidRPr="000D26C8">
              <w:rPr>
                <w:rFonts w:ascii="Times New Roman" w:eastAsia="Andale Sans UI" w:hAnsi="Times New Roman" w:cs="Times New Roman"/>
                <w:i/>
                <w:iCs/>
                <w:color w:val="000000"/>
                <w:kern w:val="1"/>
                <w:sz w:val="16"/>
                <w:szCs w:val="16"/>
                <w:lang/>
              </w:rPr>
              <w:t>Активно взаимодействовать  в форумах социальных образовательных сетях: корректно строить запросы, тексты сообщения, комментарии;</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i/>
                <w:iCs/>
                <w:color w:val="000000"/>
                <w:kern w:val="1"/>
                <w:sz w:val="16"/>
                <w:szCs w:val="16"/>
                <w:lang/>
              </w:rPr>
            </w:pPr>
            <w:r w:rsidRPr="000D26C8">
              <w:rPr>
                <w:rFonts w:ascii="Times New Roman" w:eastAsia="Andale Sans UI" w:hAnsi="Times New Roman" w:cs="Times New Roman"/>
                <w:i/>
                <w:iCs/>
                <w:color w:val="000000"/>
                <w:kern w:val="1"/>
                <w:sz w:val="16"/>
                <w:szCs w:val="16"/>
                <w:lang/>
              </w:rPr>
              <w:t xml:space="preserve">Быть участником группы, сообщества в Интернете; </w:t>
            </w:r>
          </w:p>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Взаимодействовать с участниками образовательного процесса с помощью  Интернет</w:t>
            </w:r>
          </w:p>
        </w:tc>
        <w:tc>
          <w:tcPr>
            <w:tcW w:w="1614"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531"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i/>
                <w:iCs/>
                <w:color w:val="000000"/>
                <w:kern w:val="1"/>
                <w:sz w:val="16"/>
                <w:szCs w:val="16"/>
                <w:lang/>
              </w:rPr>
            </w:pPr>
            <w:r w:rsidRPr="000D26C8">
              <w:rPr>
                <w:rFonts w:ascii="Times New Roman" w:eastAsia="Andale Sans UI" w:hAnsi="Times New Roman" w:cs="Times New Roman"/>
                <w:i/>
                <w:iCs/>
                <w:color w:val="000000"/>
                <w:kern w:val="1"/>
                <w:sz w:val="16"/>
                <w:szCs w:val="16"/>
                <w:lang/>
              </w:rPr>
              <w:t>Вести самостоятельную и индивидуальную исследовательскую деятельность в социальных и естественнонаучных сферах, осуществлять визуализацию данных измерений с помощью диаграмм и других средств визуализации;</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i/>
                <w:iCs/>
                <w:color w:val="000000"/>
                <w:kern w:val="1"/>
                <w:sz w:val="16"/>
                <w:szCs w:val="16"/>
                <w:lang/>
              </w:rPr>
            </w:pPr>
            <w:r w:rsidRPr="000D26C8">
              <w:rPr>
                <w:rFonts w:ascii="Times New Roman" w:eastAsia="Andale Sans UI" w:hAnsi="Times New Roman" w:cs="Times New Roman"/>
                <w:i/>
                <w:iCs/>
                <w:color w:val="000000"/>
                <w:kern w:val="1"/>
                <w:sz w:val="16"/>
                <w:szCs w:val="16"/>
                <w:lang/>
              </w:rPr>
              <w:t xml:space="preserve">Использовать систему визуализации (видеоролики, видеофрагменты, цепочки из автофигур, блок-схем) для представления социальных измерений; </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Составлять развернутый план презентации.</w:t>
            </w:r>
          </w:p>
        </w:tc>
        <w:tc>
          <w:tcPr>
            <w:tcW w:w="1531" w:type="dxa"/>
            <w:shd w:val="clear" w:color="auto" w:fill="auto"/>
          </w:tcPr>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Строить несложные виртуальные и математические модели, используя системы проектирования</w:t>
            </w:r>
          </w:p>
        </w:tc>
      </w:tr>
      <w:tr w:rsidR="000D26C8" w:rsidRPr="000D26C8" w:rsidTr="005C1091">
        <w:tc>
          <w:tcPr>
            <w:tcW w:w="392" w:type="dxa"/>
            <w:shd w:val="clear" w:color="auto" w:fill="auto"/>
          </w:tcPr>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8</w:t>
            </w:r>
          </w:p>
        </w:tc>
        <w:tc>
          <w:tcPr>
            <w:tcW w:w="1984"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i/>
                <w:color w:val="000000"/>
                <w:kern w:val="1"/>
                <w:sz w:val="16"/>
                <w:szCs w:val="16"/>
                <w:lang/>
              </w:rPr>
            </w:pPr>
            <w:r w:rsidRPr="000D26C8">
              <w:rPr>
                <w:rFonts w:ascii="Times New Roman" w:eastAsia="Andale Sans UI" w:hAnsi="Times New Roman" w:cs="Times New Roman"/>
                <w:i/>
                <w:color w:val="000000"/>
                <w:kern w:val="1"/>
                <w:sz w:val="16"/>
                <w:szCs w:val="16"/>
                <w:lang/>
              </w:rPr>
              <w:t>Выбирать компьютерные инструменты для представления информации в соответствии со спецификой аудитории (возраст, эмоциональный фон, вида мероприятия и т.д.);</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i/>
                <w:color w:val="000000"/>
                <w:kern w:val="1"/>
                <w:sz w:val="16"/>
                <w:szCs w:val="16"/>
                <w:lang/>
              </w:rPr>
            </w:pPr>
            <w:r w:rsidRPr="000D26C8">
              <w:rPr>
                <w:rFonts w:ascii="Times New Roman" w:eastAsia="Andale Sans UI" w:hAnsi="Times New Roman" w:cs="Times New Roman"/>
                <w:i/>
                <w:color w:val="000000"/>
                <w:kern w:val="1"/>
                <w:sz w:val="16"/>
                <w:szCs w:val="16"/>
                <w:lang/>
              </w:rPr>
              <w:t>Осуществлять трёхмерное сканирование с помощью  учителя.  Наблюдать за проведением эксперимента с помощью 3-Д-сканирования, описывать объект наблюдения</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i/>
                <w:color w:val="000000"/>
                <w:kern w:val="1"/>
                <w:sz w:val="16"/>
                <w:szCs w:val="16"/>
                <w:lang/>
              </w:rPr>
            </w:pPr>
          </w:p>
        </w:tc>
        <w:tc>
          <w:tcPr>
            <w:tcW w:w="1418"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Использовать средства ИКТ для создания цифрового портфолио по предмету</w:t>
            </w:r>
          </w:p>
        </w:tc>
        <w:tc>
          <w:tcPr>
            <w:tcW w:w="1131"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Times New Roman" w:hAnsi="Times New Roman" w:cs="Times New Roman"/>
                <w:i/>
                <w:iCs/>
                <w:color w:val="000000"/>
                <w:kern w:val="1"/>
                <w:sz w:val="16"/>
                <w:szCs w:val="16"/>
                <w:lang/>
              </w:rPr>
              <w:t>Печатать текст с помощью  десятипальцевого метода печати с  использованием слепого метода на всех раскладках клавиатуры, повышение скорости работы с текстом (120-140 символов в минуту)</w:t>
            </w:r>
          </w:p>
        </w:tc>
        <w:tc>
          <w:tcPr>
            <w:tcW w:w="1701"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i/>
                <w:iCs/>
                <w:color w:val="000000"/>
                <w:kern w:val="1"/>
                <w:sz w:val="16"/>
                <w:szCs w:val="16"/>
                <w:lang/>
              </w:rPr>
            </w:pPr>
            <w:r w:rsidRPr="000D26C8">
              <w:rPr>
                <w:rFonts w:ascii="Times New Roman" w:eastAsia="Andale Sans UI" w:hAnsi="Times New Roman" w:cs="Times New Roman"/>
                <w:i/>
                <w:iCs/>
                <w:color w:val="000000"/>
                <w:kern w:val="1"/>
                <w:sz w:val="16"/>
                <w:szCs w:val="16"/>
                <w:lang/>
              </w:rPr>
              <w:t>Использовать средства озвучивания в системе слайдов, осуществлять монтаж видеофрагментов;</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i/>
                <w:iCs/>
                <w:color w:val="000000"/>
                <w:kern w:val="1"/>
                <w:sz w:val="16"/>
                <w:szCs w:val="16"/>
                <w:lang/>
              </w:rPr>
            </w:pPr>
            <w:r w:rsidRPr="000D26C8">
              <w:rPr>
                <w:rFonts w:ascii="Times New Roman" w:eastAsia="Andale Sans UI" w:hAnsi="Times New Roman" w:cs="Times New Roman"/>
                <w:i/>
                <w:iCs/>
                <w:color w:val="000000"/>
                <w:kern w:val="1"/>
                <w:sz w:val="16"/>
                <w:szCs w:val="16"/>
                <w:lang/>
              </w:rPr>
              <w:t>Под присмотром учителя осуществлять 3-Д сканирование, анализировать полученные 3-Д -модели;</w:t>
            </w:r>
          </w:p>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Создавать несложные модели трехмерных объектов</w:t>
            </w:r>
          </w:p>
        </w:tc>
        <w:tc>
          <w:tcPr>
            <w:tcW w:w="1279" w:type="dxa"/>
            <w:shd w:val="clear" w:color="auto" w:fill="auto"/>
          </w:tcPr>
          <w:p w:rsidR="000D26C8" w:rsidRPr="000D26C8" w:rsidRDefault="000D26C8" w:rsidP="000D26C8">
            <w:pPr>
              <w:pageBreakBefore/>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Создавать цифровое портфолио творческих достижений по предмету, используя возможности музыкальных редакторов и синтезаторов для создания материалов в рамках работы над портфолио</w:t>
            </w:r>
          </w:p>
        </w:tc>
        <w:tc>
          <w:tcPr>
            <w:tcW w:w="1559" w:type="dxa"/>
            <w:shd w:val="clear" w:color="auto" w:fill="auto"/>
          </w:tcPr>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Работать в группе над дизайном сообщения</w:t>
            </w:r>
          </w:p>
        </w:tc>
        <w:tc>
          <w:tcPr>
            <w:tcW w:w="1559"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i/>
                <w:iCs/>
                <w:color w:val="000000"/>
                <w:kern w:val="1"/>
                <w:sz w:val="16"/>
                <w:szCs w:val="16"/>
                <w:lang/>
              </w:rPr>
            </w:pPr>
            <w:r w:rsidRPr="000D26C8">
              <w:rPr>
                <w:rFonts w:ascii="Times New Roman" w:eastAsia="Andale Sans UI" w:hAnsi="Times New Roman" w:cs="Times New Roman"/>
                <w:i/>
                <w:iCs/>
                <w:color w:val="000000"/>
                <w:kern w:val="1"/>
                <w:sz w:val="16"/>
                <w:szCs w:val="16"/>
                <w:lang/>
              </w:rPr>
              <w:t>Извлекать образовательную информацию на форумах, избирательно относится к ней;</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i/>
                <w:iCs/>
                <w:color w:val="000000"/>
                <w:kern w:val="1"/>
                <w:sz w:val="16"/>
                <w:szCs w:val="16"/>
                <w:lang/>
              </w:rPr>
            </w:pPr>
            <w:r w:rsidRPr="000D26C8">
              <w:rPr>
                <w:rFonts w:ascii="Times New Roman" w:eastAsia="Andale Sans UI" w:hAnsi="Times New Roman" w:cs="Times New Roman"/>
                <w:i/>
                <w:iCs/>
                <w:color w:val="000000"/>
                <w:kern w:val="1"/>
                <w:sz w:val="16"/>
                <w:szCs w:val="16"/>
                <w:lang/>
              </w:rPr>
              <w:t xml:space="preserve">Создавать сообщения в </w:t>
            </w:r>
            <w:r w:rsidRPr="000D26C8">
              <w:rPr>
                <w:rFonts w:ascii="Times New Roman" w:eastAsia="Andale Sans UI" w:hAnsi="Times New Roman" w:cs="Times New Roman"/>
                <w:i/>
                <w:iCs/>
                <w:color w:val="000000"/>
                <w:kern w:val="1"/>
                <w:sz w:val="16"/>
                <w:szCs w:val="16"/>
                <w:lang w:val="en-US"/>
              </w:rPr>
              <w:t>Wiki</w:t>
            </w:r>
            <w:r w:rsidRPr="000D26C8">
              <w:rPr>
                <w:rFonts w:ascii="Times New Roman" w:eastAsia="Andale Sans UI" w:hAnsi="Times New Roman" w:cs="Times New Roman"/>
                <w:i/>
                <w:iCs/>
                <w:color w:val="000000"/>
                <w:kern w:val="1"/>
                <w:sz w:val="16"/>
                <w:szCs w:val="16"/>
                <w:lang/>
              </w:rPr>
              <w:t>-</w:t>
            </w:r>
            <w:r w:rsidRPr="000D26C8">
              <w:rPr>
                <w:rFonts w:ascii="Times New Roman" w:eastAsia="Andale Sans UI" w:hAnsi="Times New Roman" w:cs="Times New Roman"/>
                <w:i/>
                <w:iCs/>
                <w:color w:val="000000"/>
                <w:kern w:val="1"/>
                <w:sz w:val="16"/>
                <w:szCs w:val="16"/>
                <w:lang w:val="en-US"/>
              </w:rPr>
              <w:t>Wiki</w:t>
            </w:r>
            <w:r w:rsidRPr="000D26C8">
              <w:rPr>
                <w:rFonts w:ascii="Times New Roman" w:eastAsia="Andale Sans UI" w:hAnsi="Times New Roman" w:cs="Times New Roman"/>
                <w:i/>
                <w:iCs/>
                <w:color w:val="000000"/>
                <w:kern w:val="1"/>
                <w:sz w:val="16"/>
                <w:szCs w:val="16"/>
                <w:lang/>
              </w:rPr>
              <w:t xml:space="preserve"> среде;</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Создавать индивидуальные и коллективные Вики-странички, работать над сообщением-Вики.</w:t>
            </w:r>
          </w:p>
        </w:tc>
        <w:tc>
          <w:tcPr>
            <w:tcW w:w="1614"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i/>
                <w:iCs/>
                <w:color w:val="000000"/>
                <w:kern w:val="1"/>
                <w:sz w:val="16"/>
                <w:szCs w:val="16"/>
                <w:lang/>
              </w:rPr>
            </w:pPr>
            <w:r w:rsidRPr="000D26C8">
              <w:rPr>
                <w:rFonts w:ascii="Times New Roman" w:eastAsia="Andale Sans UI" w:hAnsi="Times New Roman" w:cs="Times New Roman"/>
                <w:i/>
                <w:iCs/>
                <w:color w:val="000000"/>
                <w:kern w:val="1"/>
                <w:sz w:val="16"/>
                <w:szCs w:val="16"/>
                <w:lang/>
              </w:rPr>
              <w:t>Использовать тематические поисковые сайты по предмету для получения дополнительной информации;</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Использовать карту сайта и поисковую строку для доступа и поиска информации</w:t>
            </w:r>
          </w:p>
        </w:tc>
        <w:tc>
          <w:tcPr>
            <w:tcW w:w="1531"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i/>
                <w:iCs/>
                <w:color w:val="000000"/>
                <w:kern w:val="1"/>
                <w:sz w:val="16"/>
                <w:szCs w:val="16"/>
                <w:lang/>
              </w:rPr>
            </w:pPr>
            <w:r w:rsidRPr="000D26C8">
              <w:rPr>
                <w:rFonts w:ascii="Times New Roman" w:eastAsia="Andale Sans UI" w:hAnsi="Times New Roman" w:cs="Times New Roman"/>
                <w:i/>
                <w:iCs/>
                <w:color w:val="000000"/>
                <w:kern w:val="1"/>
                <w:sz w:val="16"/>
                <w:szCs w:val="16"/>
                <w:lang/>
              </w:rPr>
              <w:t>Осуществлять статистические измерения социальных  и естественно-научных процессов;</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i/>
                <w:iCs/>
                <w:color w:val="000000"/>
                <w:kern w:val="1"/>
                <w:sz w:val="16"/>
                <w:szCs w:val="16"/>
                <w:lang/>
              </w:rPr>
            </w:pPr>
            <w:r w:rsidRPr="000D26C8">
              <w:rPr>
                <w:rFonts w:ascii="Times New Roman" w:eastAsia="Andale Sans UI" w:hAnsi="Times New Roman" w:cs="Times New Roman"/>
                <w:i/>
                <w:iCs/>
                <w:color w:val="000000"/>
                <w:kern w:val="1"/>
                <w:sz w:val="16"/>
                <w:szCs w:val="16"/>
                <w:lang/>
              </w:rPr>
              <w:t>Осуществлять промежуточную рефлексию своей деятельности, обсуждать результаты своей деятельности;</w:t>
            </w:r>
          </w:p>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 xml:space="preserve"> Строить анализ затраченных ресурсов, корректировать их с помощью учителя</w:t>
            </w:r>
          </w:p>
        </w:tc>
        <w:tc>
          <w:tcPr>
            <w:tcW w:w="1531" w:type="dxa"/>
            <w:shd w:val="clear" w:color="auto" w:fill="auto"/>
          </w:tcPr>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Создавать математические модели реальных объектов, проектировать их в виртуальной среде</w:t>
            </w:r>
          </w:p>
        </w:tc>
      </w:tr>
      <w:tr w:rsidR="000D26C8" w:rsidRPr="000D26C8" w:rsidTr="005C1091">
        <w:tc>
          <w:tcPr>
            <w:tcW w:w="392" w:type="dxa"/>
            <w:shd w:val="clear" w:color="auto" w:fill="auto"/>
          </w:tcPr>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9</w:t>
            </w:r>
          </w:p>
        </w:tc>
        <w:tc>
          <w:tcPr>
            <w:tcW w:w="1984" w:type="dxa"/>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i/>
                <w:color w:val="000000"/>
                <w:kern w:val="1"/>
                <w:sz w:val="16"/>
                <w:szCs w:val="16"/>
                <w:lang/>
              </w:rPr>
            </w:pPr>
            <w:r w:rsidRPr="000D26C8">
              <w:rPr>
                <w:rFonts w:ascii="Times New Roman" w:eastAsia="Andale Sans UI" w:hAnsi="Times New Roman" w:cs="Times New Roman"/>
                <w:i/>
                <w:iCs/>
                <w:color w:val="000000"/>
                <w:kern w:val="1"/>
                <w:sz w:val="16"/>
                <w:szCs w:val="16"/>
                <w:lang/>
              </w:rPr>
              <w:t>Осознавать и использовать в практической деятельности основные психологические особенности восприятия информации человеком.</w:t>
            </w:r>
          </w:p>
        </w:tc>
        <w:tc>
          <w:tcPr>
            <w:tcW w:w="1418" w:type="dxa"/>
            <w:shd w:val="clear" w:color="auto" w:fill="auto"/>
          </w:tcPr>
          <w:p w:rsidR="000D26C8" w:rsidRPr="000D26C8" w:rsidRDefault="000D26C8" w:rsidP="000D26C8">
            <w:pPr>
              <w:suppressAutoHyphens/>
              <w:snapToGrid w:val="0"/>
              <w:spacing w:after="0" w:line="288" w:lineRule="auto"/>
              <w:rPr>
                <w:rFonts w:ascii="Times New Roman" w:eastAsia="Andale Sans UI" w:hAnsi="Times New Roman" w:cs="Times New Roman"/>
                <w:i/>
                <w:color w:val="000000"/>
                <w:kern w:val="1"/>
                <w:sz w:val="16"/>
                <w:szCs w:val="16"/>
                <w:lang/>
              </w:rPr>
            </w:pPr>
            <w:r w:rsidRPr="000D26C8">
              <w:rPr>
                <w:rFonts w:ascii="Times New Roman" w:eastAsia="Andale Sans UI" w:hAnsi="Times New Roman" w:cs="Times New Roman"/>
                <w:i/>
                <w:color w:val="000000"/>
                <w:kern w:val="1"/>
                <w:sz w:val="16"/>
                <w:szCs w:val="16"/>
                <w:lang/>
              </w:rPr>
              <w:t>Различать творческую и техническую фиксацию звуков и изображений;</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color w:val="000000"/>
                <w:kern w:val="1"/>
                <w:sz w:val="16"/>
                <w:szCs w:val="16"/>
                <w:lang/>
              </w:rPr>
              <w:t> </w:t>
            </w:r>
            <w:r w:rsidRPr="000D26C8">
              <w:rPr>
                <w:rFonts w:ascii="Times New Roman" w:eastAsia="Andale Sans UI" w:hAnsi="Times New Roman" w:cs="Times New Roman"/>
                <w:i/>
                <w:color w:val="000000"/>
                <w:kern w:val="1"/>
                <w:sz w:val="16"/>
                <w:szCs w:val="16"/>
                <w:lang/>
              </w:rPr>
              <w:t>использовать возможности ИКТ в творческой деятельности, связанной с искусством;</w:t>
            </w:r>
          </w:p>
        </w:tc>
        <w:tc>
          <w:tcPr>
            <w:tcW w:w="1131" w:type="dxa"/>
            <w:shd w:val="clear" w:color="auto" w:fill="auto"/>
          </w:tcPr>
          <w:p w:rsidR="000D26C8" w:rsidRPr="000D26C8" w:rsidRDefault="000D26C8" w:rsidP="000D26C8">
            <w:pPr>
              <w:suppressAutoHyphens/>
              <w:snapToGrid w:val="0"/>
              <w:spacing w:after="0" w:line="288" w:lineRule="auto"/>
              <w:jc w:val="both"/>
              <w:rPr>
                <w:rFonts w:ascii="Times New Roman" w:eastAsia="Andale Sans UI" w:hAnsi="Times New Roman" w:cs="Times New Roman"/>
                <w:i/>
                <w:iCs/>
                <w:color w:val="000000"/>
                <w:kern w:val="1"/>
                <w:sz w:val="16"/>
                <w:szCs w:val="16"/>
                <w:lang/>
              </w:rPr>
            </w:pPr>
            <w:r w:rsidRPr="000D26C8">
              <w:rPr>
                <w:rFonts w:ascii="Times New Roman" w:eastAsia="Andale Sans UI" w:hAnsi="Times New Roman" w:cs="Times New Roman"/>
                <w:i/>
                <w:iCs/>
                <w:color w:val="000000"/>
                <w:kern w:val="1"/>
                <w:sz w:val="16"/>
                <w:szCs w:val="16"/>
                <w:lang/>
              </w:rPr>
              <w:t>Создавать текст на иностранном языке с использованием слепого десятипальцевого клавиатурного письма;</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Использовать компьютерные инструменты, упрощающие расшифровку аудиозаписей</w:t>
            </w:r>
          </w:p>
        </w:tc>
        <w:tc>
          <w:tcPr>
            <w:tcW w:w="1701" w:type="dxa"/>
            <w:shd w:val="clear" w:color="auto" w:fill="auto"/>
          </w:tcPr>
          <w:p w:rsidR="000D26C8" w:rsidRPr="000D26C8" w:rsidRDefault="000D26C8" w:rsidP="000D26C8">
            <w:pPr>
              <w:suppressAutoHyphens/>
              <w:snapToGrid w:val="0"/>
              <w:spacing w:after="0" w:line="288" w:lineRule="auto"/>
              <w:jc w:val="both"/>
              <w:rPr>
                <w:rFonts w:ascii="Times New Roman" w:eastAsia="Andale Sans UI" w:hAnsi="Times New Roman" w:cs="Times New Roman"/>
                <w:i/>
                <w:iCs/>
                <w:color w:val="000000"/>
                <w:kern w:val="1"/>
                <w:sz w:val="16"/>
                <w:szCs w:val="16"/>
                <w:lang/>
              </w:rPr>
            </w:pPr>
            <w:r w:rsidRPr="000D26C8">
              <w:rPr>
                <w:rFonts w:ascii="Times New Roman" w:eastAsia="Andale Sans UI" w:hAnsi="Times New Roman" w:cs="Times New Roman"/>
                <w:i/>
                <w:iCs/>
                <w:color w:val="000000"/>
                <w:kern w:val="1"/>
                <w:sz w:val="16"/>
                <w:szCs w:val="16"/>
                <w:lang/>
              </w:rPr>
              <w:t>Создавать мультипликационные фильмы;</w:t>
            </w:r>
          </w:p>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Создавать виртуальные модели трёхмерных объектов.</w:t>
            </w:r>
          </w:p>
        </w:tc>
        <w:tc>
          <w:tcPr>
            <w:tcW w:w="1279" w:type="dxa"/>
            <w:shd w:val="clear" w:color="auto" w:fill="auto"/>
          </w:tcPr>
          <w:p w:rsidR="000D26C8" w:rsidRPr="000D26C8" w:rsidRDefault="000D26C8" w:rsidP="000D26C8">
            <w:pPr>
              <w:pageBreakBefore/>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использовать музыкальные редакторы, клавишные и кинетические синтезаторы для решения творческих задач.</w:t>
            </w:r>
          </w:p>
        </w:tc>
        <w:tc>
          <w:tcPr>
            <w:tcW w:w="1559" w:type="dxa"/>
            <w:shd w:val="clear" w:color="auto" w:fill="auto"/>
          </w:tcPr>
          <w:p w:rsidR="000D26C8" w:rsidRPr="000D26C8" w:rsidRDefault="000D26C8" w:rsidP="000D26C8">
            <w:pPr>
              <w:suppressAutoHyphens/>
              <w:snapToGrid w:val="0"/>
              <w:spacing w:after="0" w:line="288" w:lineRule="auto"/>
              <w:rPr>
                <w:rFonts w:ascii="Times New Roman" w:eastAsia="Andale Sans UI" w:hAnsi="Times New Roman" w:cs="Times New Roman"/>
                <w:i/>
                <w:iCs/>
                <w:color w:val="000000"/>
                <w:kern w:val="1"/>
                <w:sz w:val="24"/>
                <w:szCs w:val="24"/>
                <w:lang/>
              </w:rPr>
            </w:pPr>
            <w:r w:rsidRPr="000D26C8">
              <w:rPr>
                <w:rFonts w:ascii="Times New Roman" w:eastAsia="Andale Sans UI" w:hAnsi="Times New Roman" w:cs="Times New Roman"/>
                <w:i/>
                <w:iCs/>
                <w:color w:val="000000"/>
                <w:kern w:val="1"/>
                <w:sz w:val="16"/>
                <w:szCs w:val="16"/>
                <w:lang/>
              </w:rPr>
              <w:t>проектировать дизайн сообщений в соответствии с задачами и средствами доставки</w:t>
            </w:r>
            <w:r w:rsidRPr="000D26C8">
              <w:rPr>
                <w:rFonts w:ascii="Times New Roman" w:eastAsia="Andale Sans UI" w:hAnsi="Times New Roman" w:cs="Times New Roman"/>
                <w:i/>
                <w:iCs/>
                <w:color w:val="000000"/>
                <w:kern w:val="1"/>
                <w:sz w:val="24"/>
                <w:szCs w:val="24"/>
                <w:lang/>
              </w:rPr>
              <w:t>;</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p>
        </w:tc>
        <w:tc>
          <w:tcPr>
            <w:tcW w:w="1559" w:type="dxa"/>
            <w:shd w:val="clear" w:color="auto" w:fill="auto"/>
          </w:tcPr>
          <w:p w:rsidR="000D26C8" w:rsidRPr="000D26C8" w:rsidRDefault="000D26C8" w:rsidP="000D26C8">
            <w:pPr>
              <w:suppressAutoHyphens/>
              <w:snapToGrid w:val="0"/>
              <w:spacing w:after="0" w:line="288" w:lineRule="auto"/>
              <w:jc w:val="both"/>
              <w:rPr>
                <w:rFonts w:ascii="Times New Roman" w:eastAsia="Andale Sans UI" w:hAnsi="Times New Roman" w:cs="Times New Roman"/>
                <w:i/>
                <w:iCs/>
                <w:color w:val="000000"/>
                <w:kern w:val="1"/>
                <w:sz w:val="16"/>
                <w:szCs w:val="16"/>
                <w:lang/>
              </w:rPr>
            </w:pPr>
            <w:r w:rsidRPr="000D26C8">
              <w:rPr>
                <w:rFonts w:ascii="Times New Roman" w:eastAsia="Andale Sans UI" w:hAnsi="Times New Roman" w:cs="Times New Roman"/>
                <w:i/>
                <w:iCs/>
                <w:color w:val="000000"/>
                <w:kern w:val="1"/>
                <w:sz w:val="16"/>
                <w:szCs w:val="16"/>
                <w:lang/>
              </w:rPr>
              <w:t>взаимодействовать в социальных сетях, работать в группе над сообщением (вики);</w:t>
            </w:r>
          </w:p>
          <w:p w:rsidR="000D26C8" w:rsidRPr="000D26C8" w:rsidRDefault="000D26C8" w:rsidP="000D26C8">
            <w:pPr>
              <w:suppressAutoHyphens/>
              <w:spacing w:after="0" w:line="288" w:lineRule="auto"/>
              <w:jc w:val="both"/>
              <w:rPr>
                <w:rFonts w:ascii="Times New Roman" w:eastAsia="Andale Sans UI" w:hAnsi="Times New Roman" w:cs="Times New Roman"/>
                <w:i/>
                <w:iCs/>
                <w:color w:val="000000"/>
                <w:kern w:val="1"/>
                <w:sz w:val="16"/>
                <w:szCs w:val="16"/>
                <w:lang/>
              </w:rPr>
            </w:pPr>
            <w:r w:rsidRPr="000D26C8">
              <w:rPr>
                <w:rFonts w:ascii="Times New Roman" w:eastAsia="Andale Sans UI" w:hAnsi="Times New Roman" w:cs="Times New Roman"/>
                <w:i/>
                <w:iCs/>
                <w:color w:val="000000"/>
                <w:kern w:val="1"/>
                <w:sz w:val="16"/>
                <w:szCs w:val="16"/>
                <w:lang/>
              </w:rPr>
              <w:t>участвовать в форумах в социальных образовательных сетях;</w:t>
            </w:r>
          </w:p>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взаимодействовать с партнёрами с использованием возможностей Интернета (игровое и театральное взаимодействие).</w:t>
            </w:r>
          </w:p>
        </w:tc>
        <w:tc>
          <w:tcPr>
            <w:tcW w:w="1614" w:type="dxa"/>
            <w:shd w:val="clear" w:color="auto" w:fill="auto"/>
          </w:tcPr>
          <w:p w:rsidR="000D26C8" w:rsidRPr="000D26C8" w:rsidRDefault="000D26C8" w:rsidP="000D26C8">
            <w:pPr>
              <w:suppressAutoHyphens/>
              <w:snapToGrid w:val="0"/>
              <w:spacing w:after="0" w:line="288" w:lineRule="auto"/>
              <w:jc w:val="both"/>
              <w:rPr>
                <w:rFonts w:ascii="Times New Roman" w:eastAsia="Andale Sans UI" w:hAnsi="Times New Roman" w:cs="Times New Roman"/>
                <w:i/>
                <w:iCs/>
                <w:color w:val="000000"/>
                <w:kern w:val="1"/>
                <w:sz w:val="16"/>
                <w:szCs w:val="16"/>
                <w:lang/>
              </w:rPr>
            </w:pPr>
            <w:r w:rsidRPr="000D26C8">
              <w:rPr>
                <w:rFonts w:ascii="Times New Roman" w:eastAsia="Andale Sans UI" w:hAnsi="Times New Roman" w:cs="Times New Roman"/>
                <w:i/>
                <w:iCs/>
                <w:color w:val="000000"/>
                <w:kern w:val="1"/>
                <w:sz w:val="16"/>
                <w:szCs w:val="16"/>
                <w:lang/>
              </w:rPr>
              <w:t>создавать и заполнять различные определители;</w:t>
            </w:r>
          </w:p>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использовать различные приёмы поиска информации в Интернете в ходе учебной деятельности.</w:t>
            </w:r>
          </w:p>
        </w:tc>
        <w:tc>
          <w:tcPr>
            <w:tcW w:w="1531" w:type="dxa"/>
            <w:shd w:val="clear" w:color="auto" w:fill="auto"/>
          </w:tcPr>
          <w:p w:rsidR="000D26C8" w:rsidRPr="000D26C8" w:rsidRDefault="000D26C8" w:rsidP="000D26C8">
            <w:pPr>
              <w:suppressAutoHyphens/>
              <w:snapToGrid w:val="0"/>
              <w:spacing w:after="0" w:line="288" w:lineRule="auto"/>
              <w:jc w:val="both"/>
              <w:rPr>
                <w:rFonts w:ascii="Times New Roman" w:eastAsia="Andale Sans UI" w:hAnsi="Times New Roman" w:cs="Times New Roman"/>
                <w:i/>
                <w:color w:val="000000"/>
                <w:kern w:val="1"/>
                <w:sz w:val="16"/>
                <w:szCs w:val="16"/>
                <w:lang/>
              </w:rPr>
            </w:pPr>
            <w:r w:rsidRPr="000D26C8">
              <w:rPr>
                <w:rFonts w:ascii="Times New Roman" w:eastAsia="Andale Sans UI" w:hAnsi="Times New Roman" w:cs="Times New Roman"/>
                <w:i/>
                <w:color w:val="000000"/>
                <w:kern w:val="1"/>
                <w:sz w:val="16"/>
                <w:szCs w:val="16"/>
                <w:lang/>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анализировать результаты своей деятельности и затрачиваемых ресурсов.</w:t>
            </w:r>
          </w:p>
        </w:tc>
        <w:tc>
          <w:tcPr>
            <w:tcW w:w="1531" w:type="dxa"/>
            <w:shd w:val="clear" w:color="auto" w:fill="auto"/>
          </w:tcPr>
          <w:p w:rsidR="000D26C8" w:rsidRPr="000D26C8" w:rsidRDefault="000D26C8" w:rsidP="000D26C8">
            <w:pPr>
              <w:widowControl w:val="0"/>
              <w:suppressAutoHyphens/>
              <w:spacing w:after="0" w:line="288" w:lineRule="auto"/>
              <w:rPr>
                <w:rFonts w:ascii="Times New Roman" w:eastAsia="Andale Sans UI" w:hAnsi="Times New Roman" w:cs="Times New Roman"/>
                <w:b/>
                <w:kern w:val="1"/>
                <w:sz w:val="16"/>
                <w:szCs w:val="16"/>
                <w:lang/>
              </w:rPr>
            </w:pPr>
            <w:r w:rsidRPr="000D26C8">
              <w:rPr>
                <w:rFonts w:ascii="Times New Roman" w:eastAsia="Andale Sans UI" w:hAnsi="Times New Roman" w:cs="Times New Roman"/>
                <w:i/>
                <w:iCs/>
                <w:color w:val="000000"/>
                <w:kern w:val="1"/>
                <w:sz w:val="16"/>
                <w:szCs w:val="16"/>
                <w:lang/>
              </w:rPr>
              <w:t>проектировать виртуальные и реальные объекты и процессы, использовать системы автоматизированного проектирования.</w:t>
            </w:r>
          </w:p>
        </w:tc>
      </w:tr>
    </w:tbl>
    <w:p w:rsidR="000D26C8" w:rsidRPr="000D26C8" w:rsidRDefault="000D26C8" w:rsidP="000D26C8">
      <w:pPr>
        <w:widowControl w:val="0"/>
        <w:suppressAutoHyphens/>
        <w:spacing w:after="0" w:line="288" w:lineRule="auto"/>
        <w:jc w:val="center"/>
        <w:rPr>
          <w:rFonts w:ascii="Times New Roman" w:eastAsia="Andale Sans UI" w:hAnsi="Times New Roman" w:cs="Times New Roman"/>
          <w:b/>
          <w:kern w:val="1"/>
          <w:sz w:val="24"/>
          <w:szCs w:val="24"/>
          <w:lang/>
        </w:rPr>
      </w:pPr>
    </w:p>
    <w:p w:rsidR="000D26C8" w:rsidRPr="000D26C8" w:rsidRDefault="000D26C8" w:rsidP="000D26C8">
      <w:pPr>
        <w:widowControl w:val="0"/>
        <w:suppressAutoHyphens/>
        <w:spacing w:after="0" w:line="288" w:lineRule="auto"/>
        <w:jc w:val="center"/>
        <w:rPr>
          <w:rFonts w:ascii="Times New Roman" w:eastAsia="Andale Sans UI" w:hAnsi="Times New Roman" w:cs="Times New Roman"/>
          <w:kern w:val="1"/>
          <w:sz w:val="24"/>
          <w:szCs w:val="24"/>
          <w:lang/>
        </w:rPr>
      </w:pPr>
    </w:p>
    <w:p w:rsidR="000D26C8" w:rsidRPr="000D26C8" w:rsidRDefault="000D26C8" w:rsidP="000D26C8">
      <w:pPr>
        <w:widowControl w:val="0"/>
        <w:suppressAutoHyphens/>
        <w:spacing w:after="0" w:line="288" w:lineRule="auto"/>
        <w:ind w:firstLine="454"/>
        <w:jc w:val="center"/>
        <w:rPr>
          <w:rFonts w:ascii="Times New Roman" w:eastAsia="Andale Sans UI" w:hAnsi="Times New Roman" w:cs="Times New Roman"/>
          <w:kern w:val="1"/>
          <w:sz w:val="24"/>
          <w:szCs w:val="24"/>
          <w:lang/>
        </w:rPr>
      </w:pPr>
    </w:p>
    <w:p w:rsidR="000D26C8" w:rsidRPr="000D26C8" w:rsidRDefault="000D26C8" w:rsidP="000D26C8">
      <w:pPr>
        <w:widowControl w:val="0"/>
        <w:suppressAutoHyphens/>
        <w:spacing w:after="0" w:line="288" w:lineRule="auto"/>
        <w:ind w:firstLine="454"/>
        <w:jc w:val="center"/>
        <w:rPr>
          <w:rFonts w:ascii="Times New Roman" w:eastAsia="Andale Sans UI" w:hAnsi="Times New Roman" w:cs="Times New Roman"/>
          <w:kern w:val="1"/>
          <w:sz w:val="24"/>
          <w:szCs w:val="24"/>
          <w:lang/>
        </w:rPr>
      </w:pPr>
    </w:p>
    <w:p w:rsidR="000D26C8" w:rsidRPr="000D26C8" w:rsidRDefault="000D26C8" w:rsidP="000D26C8">
      <w:pPr>
        <w:widowControl w:val="0"/>
        <w:suppressAutoHyphens/>
        <w:spacing w:after="0" w:line="288" w:lineRule="auto"/>
        <w:ind w:firstLine="454"/>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 xml:space="preserve">10. </w:t>
      </w:r>
    </w:p>
    <w:p w:rsidR="000D26C8" w:rsidRPr="000D26C8" w:rsidRDefault="000D26C8" w:rsidP="000D26C8">
      <w:pPr>
        <w:widowControl w:val="0"/>
        <w:suppressAutoHyphens/>
        <w:spacing w:after="0" w:line="288" w:lineRule="auto"/>
        <w:ind w:firstLine="454"/>
        <w:jc w:val="center"/>
        <w:rPr>
          <w:rFonts w:ascii="Times New Roman" w:eastAsia="Andale Sans UI" w:hAnsi="Times New Roman" w:cs="Times New Roman"/>
          <w:b/>
          <w:kern w:val="1"/>
          <w:sz w:val="16"/>
          <w:szCs w:val="16"/>
          <w:lang/>
        </w:rPr>
      </w:pPr>
      <w:r w:rsidRPr="000D26C8">
        <w:rPr>
          <w:rFonts w:ascii="Times New Roman" w:eastAsia="Andale Sans UI" w:hAnsi="Times New Roman" w:cs="Times New Roman"/>
          <w:b/>
          <w:kern w:val="1"/>
          <w:sz w:val="16"/>
          <w:szCs w:val="16"/>
          <w:lang/>
        </w:rPr>
        <w:t>10.1.</w:t>
      </w:r>
    </w:p>
    <w:tbl>
      <w:tblPr>
        <w:tblW w:w="5000" w:type="pct"/>
        <w:tblBorders>
          <w:top w:val="single" w:sz="8" w:space="0" w:color="000000"/>
          <w:bottom w:val="single" w:sz="8" w:space="0" w:color="000000"/>
        </w:tblBorders>
        <w:tblLook w:val="0000" w:firstRow="0" w:lastRow="0" w:firstColumn="0" w:lastColumn="0" w:noHBand="0" w:noVBand="0"/>
      </w:tblPr>
      <w:tblGrid>
        <w:gridCol w:w="2585"/>
        <w:gridCol w:w="13335"/>
      </w:tblGrid>
      <w:tr w:rsidR="000D26C8" w:rsidRPr="000D26C8" w:rsidTr="005C1091">
        <w:tc>
          <w:tcPr>
            <w:tcW w:w="812" w:type="pct"/>
            <w:shd w:val="clear" w:color="auto" w:fill="C0C0C0"/>
          </w:tcPr>
          <w:p w:rsidR="000D26C8" w:rsidRPr="000D26C8" w:rsidRDefault="000D26C8" w:rsidP="000D26C8">
            <w:pPr>
              <w:widowControl w:val="0"/>
              <w:suppressLineNumbers/>
              <w:suppressAutoHyphens/>
              <w:snapToGrid w:val="0"/>
              <w:spacing w:after="0" w:line="288" w:lineRule="auto"/>
              <w:jc w:val="center"/>
              <w:rPr>
                <w:rFonts w:ascii="Times New Roman" w:eastAsia="Andale Sans UI" w:hAnsi="Times New Roman" w:cs="Times New Roman"/>
                <w:color w:val="000000"/>
                <w:kern w:val="1"/>
                <w:sz w:val="16"/>
                <w:szCs w:val="16"/>
                <w:lang/>
              </w:rPr>
            </w:pPr>
          </w:p>
        </w:tc>
        <w:tc>
          <w:tcPr>
            <w:tcW w:w="4188" w:type="pct"/>
            <w:shd w:val="clear" w:color="auto" w:fill="C0C0C0"/>
          </w:tcPr>
          <w:p w:rsidR="000D26C8" w:rsidRPr="000D26C8" w:rsidRDefault="000D26C8" w:rsidP="000D26C8">
            <w:pPr>
              <w:widowControl w:val="0"/>
              <w:suppressLineNumbers/>
              <w:suppressAutoHyphens/>
              <w:snapToGrid w:val="0"/>
              <w:spacing w:after="0" w:line="288" w:lineRule="auto"/>
              <w:jc w:val="center"/>
              <w:rPr>
                <w:rFonts w:ascii="Times New Roman" w:eastAsia="Andale Sans UI" w:hAnsi="Times New Roman" w:cs="Times New Roman"/>
                <w:color w:val="000000"/>
                <w:kern w:val="1"/>
                <w:sz w:val="16"/>
                <w:szCs w:val="16"/>
                <w:lang/>
              </w:rPr>
            </w:pPr>
          </w:p>
        </w:tc>
      </w:tr>
      <w:tr w:rsidR="000D26C8" w:rsidRPr="000D26C8" w:rsidTr="005C1091">
        <w:tc>
          <w:tcPr>
            <w:tcW w:w="812" w:type="pct"/>
            <w:shd w:val="clear" w:color="auto" w:fill="C0C0C0"/>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 xml:space="preserve">5 класс </w:t>
            </w:r>
          </w:p>
        </w:tc>
        <w:tc>
          <w:tcPr>
            <w:tcW w:w="4188" w:type="pct"/>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средства ИКТ в решении учебных задач под присмотром учителя</w:t>
            </w:r>
          </w:p>
        </w:tc>
      </w:tr>
      <w:tr w:rsidR="000D26C8" w:rsidRPr="000D26C8" w:rsidTr="005C1091">
        <w:tc>
          <w:tcPr>
            <w:tcW w:w="812" w:type="pct"/>
            <w:shd w:val="clear" w:color="auto" w:fill="C0C0C0"/>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 xml:space="preserve">6 </w:t>
            </w:r>
            <w:r w:rsidRPr="000D26C8">
              <w:rPr>
                <w:rFonts w:ascii="Times New Roman" w:eastAsia="Andale Sans UI" w:hAnsi="Times New Roman" w:cs="Times New Roman"/>
                <w:color w:val="000000"/>
                <w:kern w:val="1"/>
                <w:sz w:val="16"/>
                <w:szCs w:val="16"/>
                <w:lang/>
              </w:rPr>
              <w:t xml:space="preserve">класс </w:t>
            </w:r>
          </w:p>
        </w:tc>
        <w:tc>
          <w:tcPr>
            <w:tcW w:w="4188" w:type="pct"/>
            <w:shd w:val="clear" w:color="auto" w:fill="C0C0C0"/>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инструменты ИКТ для учета, систематизации и обработки информации (социальной статистики, политических процессов,  социальных измерений, экономических данных и т.д.);</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 xml:space="preserve"> Использовать средства ИКТ в индивидуальной деятельности для  решения учебных задач </w:t>
            </w:r>
          </w:p>
        </w:tc>
      </w:tr>
      <w:tr w:rsidR="000D26C8" w:rsidRPr="000D26C8" w:rsidTr="005C1091">
        <w:tc>
          <w:tcPr>
            <w:tcW w:w="812" w:type="pct"/>
            <w:shd w:val="clear" w:color="auto" w:fill="C0C0C0"/>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 xml:space="preserve">7 </w:t>
            </w:r>
            <w:r w:rsidRPr="000D26C8">
              <w:rPr>
                <w:rFonts w:ascii="Times New Roman" w:eastAsia="Andale Sans UI" w:hAnsi="Times New Roman" w:cs="Times New Roman"/>
                <w:color w:val="000000"/>
                <w:kern w:val="1"/>
                <w:sz w:val="16"/>
                <w:szCs w:val="16"/>
                <w:lang/>
              </w:rPr>
              <w:t xml:space="preserve">класс </w:t>
            </w:r>
          </w:p>
        </w:tc>
        <w:tc>
          <w:tcPr>
            <w:tcW w:w="4188" w:type="pct"/>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Проектировать, организовывать и представлять  свою деятельность с помощью средств визуализации: диаграмм, карт, таблиц, блок-схем  на основе инструментов ИКТ;</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Моделировать несложные модели с помощью средств программирования, предложенных учителем;</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Организовывать  групповую деятельность с использованием ИКТ (групповые проекты, цифровое портфолио группы учеников и т.д.)</w:t>
            </w:r>
          </w:p>
        </w:tc>
      </w:tr>
      <w:tr w:rsidR="000D26C8" w:rsidRPr="000D26C8" w:rsidTr="005C1091">
        <w:tc>
          <w:tcPr>
            <w:tcW w:w="812" w:type="pct"/>
            <w:shd w:val="clear" w:color="auto" w:fill="C0C0C0"/>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 xml:space="preserve">8 </w:t>
            </w:r>
            <w:r w:rsidRPr="000D26C8">
              <w:rPr>
                <w:rFonts w:ascii="Times New Roman" w:eastAsia="Andale Sans UI" w:hAnsi="Times New Roman" w:cs="Times New Roman"/>
                <w:color w:val="000000"/>
                <w:kern w:val="1"/>
                <w:sz w:val="16"/>
                <w:szCs w:val="16"/>
                <w:lang/>
              </w:rPr>
              <w:t xml:space="preserve">класс </w:t>
            </w:r>
          </w:p>
        </w:tc>
        <w:tc>
          <w:tcPr>
            <w:tcW w:w="4188" w:type="pct"/>
            <w:shd w:val="clear" w:color="auto" w:fill="C0C0C0"/>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 xml:space="preserve">Оценивать потребность в дополнительной информации с помощью средств и ресурсов ИКТ для решения познавательных задач; </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Использовать инструменты ИКТ для создания видео-  и звукового ряда;</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Моделировать более сложные объекты с помощью средств программирования, выбирать программы для моделирования объектов и процессов;</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 xml:space="preserve">Проектировать, анализировать  результаты индивидуальной и групповой деятельности с использованием ИКТ.   </w:t>
            </w:r>
          </w:p>
        </w:tc>
      </w:tr>
      <w:tr w:rsidR="000D26C8" w:rsidRPr="000D26C8" w:rsidTr="005C1091">
        <w:tc>
          <w:tcPr>
            <w:tcW w:w="812" w:type="pct"/>
            <w:shd w:val="clear" w:color="auto" w:fill="C0C0C0"/>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 xml:space="preserve">9 </w:t>
            </w:r>
            <w:r w:rsidRPr="000D26C8">
              <w:rPr>
                <w:rFonts w:ascii="Times New Roman" w:eastAsia="Andale Sans UI" w:hAnsi="Times New Roman" w:cs="Times New Roman"/>
                <w:color w:val="000000"/>
                <w:kern w:val="1"/>
                <w:sz w:val="16"/>
                <w:szCs w:val="16"/>
                <w:lang/>
              </w:rPr>
              <w:t xml:space="preserve">класс </w:t>
            </w:r>
          </w:p>
        </w:tc>
        <w:tc>
          <w:tcPr>
            <w:tcW w:w="4188" w:type="pct"/>
          </w:tcPr>
          <w:p w:rsidR="000D26C8" w:rsidRPr="000D26C8" w:rsidRDefault="000D26C8" w:rsidP="000D26C8">
            <w:pPr>
              <w:widowControl w:val="0"/>
              <w:numPr>
                <w:ilvl w:val="0"/>
                <w:numId w:val="25"/>
              </w:numPr>
              <w:suppressAutoHyphens/>
              <w:snapToGrid w:val="0"/>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моделировать с использованием виртуальных конструкторов;</w:t>
            </w:r>
          </w:p>
          <w:p w:rsidR="000D26C8" w:rsidRPr="000D26C8" w:rsidRDefault="000D26C8" w:rsidP="000D26C8">
            <w:pPr>
              <w:widowControl w:val="0"/>
              <w:numPr>
                <w:ilvl w:val="0"/>
                <w:numId w:val="25"/>
              </w:num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конструировать и моделировать с использованием материальных конструкторов с компьютерным управлением и обратной связью;</w:t>
            </w:r>
          </w:p>
          <w:p w:rsidR="000D26C8" w:rsidRPr="000D26C8" w:rsidRDefault="000D26C8" w:rsidP="000D26C8">
            <w:pPr>
              <w:widowControl w:val="0"/>
              <w:numPr>
                <w:ilvl w:val="0"/>
                <w:numId w:val="25"/>
              </w:num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моделировать с использованием средств программирования;</w:t>
            </w:r>
          </w:p>
          <w:p w:rsidR="000D26C8" w:rsidRPr="000D26C8" w:rsidRDefault="000D26C8" w:rsidP="000D26C8">
            <w:pPr>
              <w:widowControl w:val="0"/>
              <w:numPr>
                <w:ilvl w:val="0"/>
                <w:numId w:val="25"/>
              </w:numPr>
              <w:suppressAutoHyphens/>
              <w:spacing w:after="0" w:line="288" w:lineRule="auto"/>
              <w:jc w:val="both"/>
              <w:rPr>
                <w:rFonts w:ascii="Times New Roman" w:eastAsia="Andale Sans UI" w:hAnsi="Times New Roman" w:cs="Times New Roman"/>
                <w:color w:val="000000"/>
                <w:kern w:val="1"/>
                <w:sz w:val="16"/>
                <w:szCs w:val="16"/>
                <w:lang/>
              </w:rPr>
            </w:pPr>
            <w:r w:rsidRPr="000D26C8">
              <w:rPr>
                <w:rFonts w:ascii="Times New Roman" w:eastAsia="Andale Sans UI" w:hAnsi="Times New Roman" w:cs="Times New Roman"/>
                <w:color w:val="000000"/>
                <w:kern w:val="1"/>
                <w:sz w:val="16"/>
                <w:szCs w:val="16"/>
                <w:lang/>
              </w:rPr>
              <w:t>проектировать и организовывать свою индивидуальную и групповую деятельность, организовывать своё время с использованием ИКТ.</w:t>
            </w:r>
          </w:p>
        </w:tc>
      </w:tr>
    </w:tbl>
    <w:p w:rsidR="000D26C8" w:rsidRPr="000D26C8" w:rsidRDefault="000D26C8" w:rsidP="000D26C8">
      <w:pPr>
        <w:pageBreakBefore/>
        <w:widowControl w:val="0"/>
        <w:suppressAutoHyphens/>
        <w:spacing w:after="0" w:line="288" w:lineRule="auto"/>
        <w:ind w:firstLine="454"/>
        <w:jc w:val="both"/>
        <w:rPr>
          <w:rFonts w:ascii="Times New Roman" w:eastAsia="Andale Sans UI" w:hAnsi="Times New Roman" w:cs="Times New Roman"/>
          <w:kern w:val="1"/>
          <w:sz w:val="24"/>
          <w:szCs w:val="24"/>
          <w:lang/>
        </w:rPr>
      </w:pPr>
    </w:p>
    <w:p w:rsidR="000D26C8" w:rsidRPr="000D26C8" w:rsidRDefault="000D26C8" w:rsidP="000D26C8">
      <w:pPr>
        <w:spacing w:after="0" w:line="240" w:lineRule="auto"/>
        <w:jc w:val="center"/>
        <w:rPr>
          <w:rFonts w:ascii="Times New Roman" w:eastAsia="Times New Roman" w:hAnsi="Times New Roman" w:cs="Times New Roman"/>
          <w:b/>
          <w:sz w:val="28"/>
          <w:szCs w:val="28"/>
          <w:lang w:eastAsia="ru-RU"/>
        </w:rPr>
      </w:pPr>
      <w:r w:rsidRPr="000D26C8">
        <w:rPr>
          <w:rFonts w:ascii="Times New Roman" w:eastAsia="Times New Roman" w:hAnsi="Times New Roman" w:cs="Times New Roman"/>
          <w:b/>
          <w:sz w:val="28"/>
          <w:szCs w:val="28"/>
          <w:lang w:eastAsia="ru-RU"/>
        </w:rPr>
        <w:t xml:space="preserve">Характеристика УУД </w:t>
      </w:r>
      <w:r w:rsidRPr="000D26C8">
        <w:rPr>
          <w:rFonts w:ascii="Times New Roman" w:eastAsia="Times New Roman" w:hAnsi="Times New Roman" w:cs="Times New Roman"/>
          <w:sz w:val="24"/>
          <w:szCs w:val="24"/>
          <w:lang w:eastAsia="ru-RU"/>
        </w:rPr>
        <w:t xml:space="preserve"> </w:t>
      </w:r>
      <w:r w:rsidRPr="000D26C8">
        <w:rPr>
          <w:rFonts w:ascii="Times New Roman" w:eastAsia="Times New Roman" w:hAnsi="Times New Roman" w:cs="Times New Roman"/>
          <w:b/>
          <w:sz w:val="28"/>
          <w:szCs w:val="28"/>
          <w:lang w:eastAsia="ru-RU"/>
        </w:rPr>
        <w:t>и их связи с междисциплинарными направлениями деятельностями</w:t>
      </w:r>
    </w:p>
    <w:p w:rsidR="000D26C8" w:rsidRPr="000D26C8" w:rsidRDefault="000D26C8" w:rsidP="000D26C8">
      <w:pPr>
        <w:widowControl w:val="0"/>
        <w:suppressAutoHyphens/>
        <w:spacing w:after="0" w:line="240" w:lineRule="auto"/>
        <w:rPr>
          <w:rFonts w:ascii="Times New Roman" w:eastAsia="Andale Sans UI" w:hAnsi="Times New Roman" w:cs="Times New Roman"/>
          <w:kern w:val="1"/>
          <w:sz w:val="24"/>
          <w:szCs w:val="24"/>
          <w:l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67"/>
        <w:gridCol w:w="3760"/>
        <w:gridCol w:w="20"/>
        <w:gridCol w:w="4658"/>
        <w:gridCol w:w="22"/>
        <w:gridCol w:w="3960"/>
      </w:tblGrid>
      <w:tr w:rsidR="000D26C8" w:rsidRPr="000D26C8" w:rsidTr="005C1091">
        <w:tc>
          <w:tcPr>
            <w:tcW w:w="15289" w:type="dxa"/>
            <w:gridSpan w:val="7"/>
          </w:tcPr>
          <w:p w:rsidR="000D26C8" w:rsidRPr="000D26C8" w:rsidRDefault="000D26C8" w:rsidP="000D26C8">
            <w:pPr>
              <w:widowControl w:val="0"/>
              <w:suppressAutoHyphens/>
              <w:spacing w:after="0" w:line="240" w:lineRule="auto"/>
              <w:jc w:val="center"/>
              <w:rPr>
                <w:rFonts w:ascii="Times New Roman" w:eastAsia="Andale Sans UI" w:hAnsi="Times New Roman" w:cs="Times New Roman"/>
                <w:b/>
                <w:kern w:val="1"/>
                <w:sz w:val="24"/>
                <w:szCs w:val="24"/>
                <w:lang/>
              </w:rPr>
            </w:pPr>
            <w:r w:rsidRPr="000D26C8">
              <w:rPr>
                <w:rFonts w:ascii="Times New Roman" w:eastAsia="Andale Sans UI" w:hAnsi="Times New Roman" w:cs="Times New Roman"/>
                <w:b/>
                <w:kern w:val="1"/>
                <w:sz w:val="24"/>
                <w:szCs w:val="24"/>
                <w:lang/>
              </w:rPr>
              <w:t>Формирование ИКТ - компетенций</w:t>
            </w:r>
          </w:p>
        </w:tc>
      </w:tr>
      <w:tr w:rsidR="000D26C8" w:rsidRPr="000D26C8" w:rsidTr="005C1091">
        <w:tc>
          <w:tcPr>
            <w:tcW w:w="2802" w:type="dxa"/>
          </w:tcPr>
          <w:p w:rsidR="000D26C8" w:rsidRPr="000D26C8" w:rsidRDefault="000D26C8" w:rsidP="000D26C8">
            <w:pPr>
              <w:widowControl w:val="0"/>
              <w:suppressAutoHyphens/>
              <w:spacing w:after="0" w:line="240" w:lineRule="auto"/>
              <w:rPr>
                <w:rFonts w:ascii="Times New Roman" w:eastAsia="Andale Sans UI" w:hAnsi="Times New Roman" w:cs="Times New Roman"/>
                <w:b/>
                <w:kern w:val="1"/>
                <w:sz w:val="24"/>
                <w:szCs w:val="24"/>
                <w:lang/>
              </w:rPr>
            </w:pPr>
            <w:r w:rsidRPr="000D26C8">
              <w:rPr>
                <w:rFonts w:ascii="Times New Roman" w:eastAsia="Andale Sans UI" w:hAnsi="Times New Roman" w:cs="Times New Roman"/>
                <w:b/>
                <w:kern w:val="1"/>
                <w:sz w:val="24"/>
                <w:szCs w:val="24"/>
                <w:lang/>
              </w:rPr>
              <w:t>Личностные УУД</w:t>
            </w:r>
          </w:p>
        </w:tc>
        <w:tc>
          <w:tcPr>
            <w:tcW w:w="3827" w:type="dxa"/>
            <w:gridSpan w:val="2"/>
          </w:tcPr>
          <w:p w:rsidR="000D26C8" w:rsidRPr="000D26C8" w:rsidRDefault="000D26C8" w:rsidP="000D26C8">
            <w:pPr>
              <w:widowControl w:val="0"/>
              <w:suppressAutoHyphens/>
              <w:spacing w:after="0" w:line="240" w:lineRule="auto"/>
              <w:rPr>
                <w:rFonts w:ascii="Times New Roman" w:eastAsia="Andale Sans UI" w:hAnsi="Times New Roman" w:cs="Times New Roman"/>
                <w:b/>
                <w:kern w:val="1"/>
                <w:sz w:val="24"/>
                <w:szCs w:val="24"/>
                <w:lang/>
              </w:rPr>
            </w:pPr>
            <w:r w:rsidRPr="000D26C8">
              <w:rPr>
                <w:rFonts w:ascii="Times New Roman" w:eastAsia="Andale Sans UI" w:hAnsi="Times New Roman" w:cs="Times New Roman"/>
                <w:b/>
                <w:kern w:val="1"/>
                <w:sz w:val="24"/>
                <w:szCs w:val="24"/>
                <w:lang/>
              </w:rPr>
              <w:t>Регулятивные УУД</w:t>
            </w:r>
          </w:p>
        </w:tc>
        <w:tc>
          <w:tcPr>
            <w:tcW w:w="4678" w:type="dxa"/>
            <w:gridSpan w:val="2"/>
          </w:tcPr>
          <w:p w:rsidR="000D26C8" w:rsidRPr="000D26C8" w:rsidRDefault="000D26C8" w:rsidP="000D26C8">
            <w:pPr>
              <w:widowControl w:val="0"/>
              <w:suppressAutoHyphens/>
              <w:spacing w:after="0" w:line="240" w:lineRule="auto"/>
              <w:rPr>
                <w:rFonts w:ascii="Times New Roman" w:eastAsia="Andale Sans UI" w:hAnsi="Times New Roman" w:cs="Times New Roman"/>
                <w:b/>
                <w:kern w:val="1"/>
                <w:sz w:val="24"/>
                <w:szCs w:val="24"/>
                <w:lang/>
              </w:rPr>
            </w:pPr>
            <w:r w:rsidRPr="000D26C8">
              <w:rPr>
                <w:rFonts w:ascii="Times New Roman" w:eastAsia="Andale Sans UI" w:hAnsi="Times New Roman" w:cs="Times New Roman"/>
                <w:b/>
                <w:kern w:val="1"/>
                <w:sz w:val="24"/>
                <w:szCs w:val="24"/>
                <w:lang/>
              </w:rPr>
              <w:t>Познавательные УУД</w:t>
            </w:r>
          </w:p>
        </w:tc>
        <w:tc>
          <w:tcPr>
            <w:tcW w:w="3982" w:type="dxa"/>
            <w:gridSpan w:val="2"/>
          </w:tcPr>
          <w:p w:rsidR="000D26C8" w:rsidRPr="000D26C8" w:rsidRDefault="000D26C8" w:rsidP="000D26C8">
            <w:pPr>
              <w:widowControl w:val="0"/>
              <w:suppressAutoHyphens/>
              <w:spacing w:after="0" w:line="240" w:lineRule="auto"/>
              <w:rPr>
                <w:rFonts w:ascii="Times New Roman" w:eastAsia="Andale Sans UI" w:hAnsi="Times New Roman" w:cs="Times New Roman"/>
                <w:b/>
                <w:kern w:val="1"/>
                <w:sz w:val="24"/>
                <w:szCs w:val="24"/>
                <w:lang/>
              </w:rPr>
            </w:pPr>
            <w:r w:rsidRPr="000D26C8">
              <w:rPr>
                <w:rFonts w:ascii="Times New Roman" w:eastAsia="Andale Sans UI" w:hAnsi="Times New Roman" w:cs="Times New Roman"/>
                <w:b/>
                <w:kern w:val="1"/>
                <w:sz w:val="24"/>
                <w:szCs w:val="24"/>
                <w:lang/>
              </w:rPr>
              <w:t>Коммуникативные УУД</w:t>
            </w:r>
          </w:p>
        </w:tc>
      </w:tr>
      <w:tr w:rsidR="000D26C8" w:rsidRPr="000D26C8" w:rsidTr="005C1091">
        <w:tc>
          <w:tcPr>
            <w:tcW w:w="15289" w:type="dxa"/>
            <w:gridSpan w:val="7"/>
          </w:tcPr>
          <w:p w:rsidR="000D26C8" w:rsidRPr="000D26C8" w:rsidRDefault="000D26C8" w:rsidP="000D26C8">
            <w:pPr>
              <w:widowControl w:val="0"/>
              <w:suppressAutoHyphens/>
              <w:spacing w:after="0" w:line="240" w:lineRule="auto"/>
              <w:rPr>
                <w:rFonts w:ascii="Times New Roman" w:eastAsia="Andale Sans UI" w:hAnsi="Times New Roman" w:cs="Times New Roman"/>
                <w:b/>
                <w:i/>
                <w:kern w:val="1"/>
                <w:sz w:val="24"/>
                <w:szCs w:val="24"/>
                <w:lang/>
              </w:rPr>
            </w:pPr>
            <w:r w:rsidRPr="000D26C8">
              <w:rPr>
                <w:rFonts w:ascii="Times New Roman" w:eastAsia="Andale Sans UI" w:hAnsi="Times New Roman" w:cs="Times New Roman"/>
                <w:b/>
                <w:i/>
                <w:kern w:val="1"/>
                <w:sz w:val="24"/>
                <w:szCs w:val="24"/>
                <w:lang/>
              </w:rPr>
              <w:t>Выпускник научится</w:t>
            </w:r>
          </w:p>
        </w:tc>
      </w:tr>
      <w:tr w:rsidR="000D26C8" w:rsidRPr="000D26C8" w:rsidTr="005C1091">
        <w:tc>
          <w:tcPr>
            <w:tcW w:w="2869" w:type="dxa"/>
            <w:gridSpan w:val="2"/>
          </w:tcPr>
          <w:p w:rsidR="000D26C8" w:rsidRPr="000D26C8" w:rsidRDefault="000D26C8" w:rsidP="000D26C8">
            <w:pPr>
              <w:widowControl w:val="0"/>
              <w:suppressAutoHyphens/>
              <w:spacing w:after="0" w:line="240" w:lineRule="auto"/>
              <w:rPr>
                <w:rFonts w:ascii="Times New Roman" w:eastAsia="Andale Sans UI" w:hAnsi="Times New Roman" w:cs="Times New Roman"/>
                <w:kern w:val="1"/>
                <w:sz w:val="20"/>
                <w:szCs w:val="20"/>
                <w:lang/>
              </w:rPr>
            </w:pPr>
            <w:r w:rsidRPr="000D26C8">
              <w:rPr>
                <w:rFonts w:ascii="Times New Roman" w:eastAsia="Andale Sans UI" w:hAnsi="Times New Roman" w:cs="Times New Roman"/>
                <w:kern w:val="1"/>
                <w:sz w:val="20"/>
                <w:szCs w:val="20"/>
                <w:lang/>
              </w:rPr>
              <w:t xml:space="preserve">1)выводить информацию на бумагу, </w:t>
            </w:r>
            <w:r w:rsidRPr="000D26C8">
              <w:rPr>
                <w:rFonts w:ascii="Times New Roman" w:eastAsia="Andale Sans UI" w:hAnsi="Times New Roman" w:cs="Times New Roman"/>
                <w:i/>
                <w:color w:val="FF0000"/>
                <w:kern w:val="1"/>
                <w:sz w:val="20"/>
                <w:szCs w:val="20"/>
                <w:lang/>
              </w:rPr>
              <w:t>правильно обращаться с расходными материалами;</w:t>
            </w:r>
            <w:r w:rsidRPr="000D26C8">
              <w:rPr>
                <w:rFonts w:ascii="Times New Roman" w:eastAsia="Andale Sans UI" w:hAnsi="Times New Roman" w:cs="Times New Roman"/>
                <w:kern w:val="1"/>
                <w:sz w:val="20"/>
                <w:szCs w:val="20"/>
                <w:lang/>
              </w:rPr>
              <w:t xml:space="preserve"> </w:t>
            </w:r>
          </w:p>
          <w:p w:rsidR="000D26C8" w:rsidRPr="000D26C8" w:rsidRDefault="000D26C8" w:rsidP="000D26C8">
            <w:pPr>
              <w:widowControl w:val="0"/>
              <w:suppressAutoHyphens/>
              <w:spacing w:after="0" w:line="240" w:lineRule="auto"/>
              <w:rPr>
                <w:rFonts w:ascii="Times New Roman" w:eastAsia="Andale Sans UI" w:hAnsi="Times New Roman" w:cs="Times New Roman"/>
                <w:kern w:val="1"/>
                <w:sz w:val="20"/>
                <w:szCs w:val="20"/>
                <w:lang/>
              </w:rPr>
            </w:pPr>
            <w:r w:rsidRPr="000D26C8">
              <w:rPr>
                <w:rFonts w:ascii="Times New Roman" w:eastAsia="Andale Sans UI" w:hAnsi="Times New Roman" w:cs="Times New Roman"/>
                <w:kern w:val="1"/>
                <w:sz w:val="20"/>
                <w:szCs w:val="20"/>
                <w:lang/>
              </w:rPr>
              <w:t>2)</w:t>
            </w:r>
            <w:r w:rsidRPr="000D26C8">
              <w:rPr>
                <w:rFonts w:ascii="Times New Roman" w:eastAsia="Andale Sans UI" w:hAnsi="Times New Roman" w:cs="Times New Roman"/>
                <w:color w:val="FF0000"/>
                <w:kern w:val="1"/>
                <w:sz w:val="20"/>
                <w:szCs w:val="20"/>
                <w:lang/>
              </w:rPr>
              <w:t>соблюдать требования техники безопасности, гигиены, эргономики и ресурсосбережения при работе</w:t>
            </w:r>
            <w:r w:rsidRPr="000D26C8">
              <w:rPr>
                <w:rFonts w:ascii="Times New Roman" w:eastAsia="Andale Sans UI" w:hAnsi="Times New Roman" w:cs="Times New Roman"/>
                <w:kern w:val="1"/>
                <w:sz w:val="20"/>
                <w:szCs w:val="20"/>
                <w:lang/>
              </w:rPr>
              <w:t xml:space="preserve"> с устройствами ИКТ, в частности учитывающие специфику работы с различными экранами.</w:t>
            </w:r>
          </w:p>
          <w:p w:rsidR="000D26C8" w:rsidRPr="000D26C8" w:rsidRDefault="000D26C8" w:rsidP="000D26C8">
            <w:pPr>
              <w:widowControl w:val="0"/>
              <w:suppressAutoHyphens/>
              <w:spacing w:after="0" w:line="240" w:lineRule="auto"/>
              <w:rPr>
                <w:rFonts w:ascii="Times New Roman" w:eastAsia="Andale Sans UI" w:hAnsi="Times New Roman" w:cs="Times New Roman"/>
                <w:kern w:val="1"/>
                <w:sz w:val="20"/>
                <w:szCs w:val="20"/>
                <w:lang/>
              </w:rPr>
            </w:pPr>
            <w:r w:rsidRPr="000D26C8">
              <w:rPr>
                <w:rFonts w:ascii="Times New Roman" w:eastAsia="Andale Sans UI" w:hAnsi="Times New Roman" w:cs="Times New Roman"/>
                <w:kern w:val="1"/>
                <w:sz w:val="20"/>
                <w:szCs w:val="20"/>
                <w:lang/>
              </w:rPr>
              <w:t xml:space="preserve">3) </w:t>
            </w:r>
            <w:r w:rsidRPr="000D26C8">
              <w:rPr>
                <w:rFonts w:ascii="Times New Roman" w:eastAsia="Andale Sans UI" w:hAnsi="Times New Roman" w:cs="Times New Roman"/>
                <w:color w:val="FF0000"/>
                <w:kern w:val="1"/>
                <w:sz w:val="20"/>
                <w:szCs w:val="20"/>
                <w:lang/>
              </w:rPr>
              <w:t>соблюдать нормы информационной культуры, этики и права; с уважением относиться к частной информации и информационным правам</w:t>
            </w:r>
            <w:r w:rsidRPr="000D26C8">
              <w:rPr>
                <w:rFonts w:ascii="Times New Roman" w:eastAsia="Andale Sans UI" w:hAnsi="Times New Roman" w:cs="Times New Roman"/>
                <w:kern w:val="1"/>
                <w:sz w:val="20"/>
                <w:szCs w:val="20"/>
                <w:lang/>
              </w:rPr>
              <w:t xml:space="preserve"> </w:t>
            </w:r>
          </w:p>
          <w:p w:rsidR="000D26C8" w:rsidRPr="000D26C8" w:rsidRDefault="000D26C8" w:rsidP="000D26C8">
            <w:pPr>
              <w:widowControl w:val="0"/>
              <w:suppressAutoHyphens/>
              <w:spacing w:after="0" w:line="240" w:lineRule="auto"/>
              <w:rPr>
                <w:rFonts w:ascii="Times New Roman" w:eastAsia="Andale Sans UI" w:hAnsi="Times New Roman" w:cs="Times New Roman"/>
                <w:iCs/>
                <w:kern w:val="1"/>
                <w:sz w:val="20"/>
                <w:szCs w:val="20"/>
                <w:lang/>
              </w:rPr>
            </w:pPr>
            <w:r w:rsidRPr="000D26C8">
              <w:rPr>
                <w:rFonts w:ascii="Times New Roman" w:eastAsia="Andale Sans UI" w:hAnsi="Times New Roman" w:cs="Times New Roman"/>
                <w:kern w:val="1"/>
                <w:sz w:val="20"/>
                <w:szCs w:val="20"/>
                <w:lang/>
              </w:rPr>
              <w:t>4)</w:t>
            </w:r>
            <w:r w:rsidRPr="000D26C8">
              <w:rPr>
                <w:rFonts w:ascii="Times New Roman" w:eastAsia="Andale Sans UI" w:hAnsi="Times New Roman" w:cs="Times New Roman"/>
                <w:color w:val="FF0000"/>
                <w:kern w:val="1"/>
                <w:sz w:val="20"/>
                <w:szCs w:val="20"/>
                <w:lang/>
              </w:rPr>
              <w:t>избирательно относиться к информации в окружающем информационном пространстве, отказываться от потребления ненужной информации от других людей</w:t>
            </w:r>
            <w:r w:rsidRPr="000D26C8">
              <w:rPr>
                <w:rFonts w:ascii="Times New Roman" w:eastAsia="Andale Sans UI" w:hAnsi="Times New Roman" w:cs="Times New Roman"/>
                <w:kern w:val="1"/>
                <w:sz w:val="20"/>
                <w:szCs w:val="20"/>
                <w:lang/>
              </w:rPr>
              <w:t>.</w:t>
            </w:r>
          </w:p>
        </w:tc>
        <w:tc>
          <w:tcPr>
            <w:tcW w:w="3780" w:type="dxa"/>
            <w:gridSpan w:val="2"/>
          </w:tcPr>
          <w:p w:rsidR="000D26C8" w:rsidRPr="000D26C8" w:rsidRDefault="000D26C8" w:rsidP="000D26C8">
            <w:pPr>
              <w:widowControl w:val="0"/>
              <w:suppressAutoHyphens/>
              <w:spacing w:after="0" w:line="240" w:lineRule="auto"/>
              <w:rPr>
                <w:rFonts w:ascii="Times New Roman" w:eastAsia="Andale Sans UI" w:hAnsi="Times New Roman" w:cs="Times New Roman"/>
                <w:kern w:val="1"/>
                <w:sz w:val="20"/>
                <w:szCs w:val="20"/>
                <w:lang/>
              </w:rPr>
            </w:pPr>
            <w:r w:rsidRPr="000D26C8">
              <w:rPr>
                <w:rFonts w:ascii="Times New Roman" w:eastAsia="Andale Sans UI" w:hAnsi="Times New Roman" w:cs="Times New Roman"/>
                <w:kern w:val="1"/>
                <w:sz w:val="20"/>
                <w:szCs w:val="20"/>
                <w:lang/>
              </w:rPr>
              <w:t xml:space="preserve">1) выбирать технические средства ИКТ для фиксации изображений и звуков в со ответствии </w:t>
            </w:r>
            <w:r w:rsidRPr="000D26C8">
              <w:rPr>
                <w:rFonts w:ascii="Times New Roman" w:eastAsia="Andale Sans UI" w:hAnsi="Times New Roman" w:cs="Times New Roman"/>
                <w:i/>
                <w:kern w:val="1"/>
                <w:sz w:val="20"/>
                <w:szCs w:val="20"/>
                <w:lang/>
              </w:rPr>
              <w:t xml:space="preserve">с </w:t>
            </w:r>
            <w:r w:rsidRPr="000D26C8">
              <w:rPr>
                <w:rFonts w:ascii="Times New Roman" w:eastAsia="Andale Sans UI" w:hAnsi="Times New Roman" w:cs="Times New Roman"/>
                <w:i/>
                <w:color w:val="FF0000"/>
                <w:kern w:val="1"/>
                <w:sz w:val="20"/>
                <w:szCs w:val="20"/>
                <w:lang/>
              </w:rPr>
              <w:t>поставленной целью</w:t>
            </w:r>
            <w:r w:rsidRPr="000D26C8">
              <w:rPr>
                <w:rFonts w:ascii="Times New Roman" w:eastAsia="Andale Sans UI" w:hAnsi="Times New Roman" w:cs="Times New Roman"/>
                <w:color w:val="FF0000"/>
                <w:kern w:val="1"/>
                <w:sz w:val="20"/>
                <w:szCs w:val="20"/>
                <w:lang/>
              </w:rPr>
              <w:t>;</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20"/>
                <w:szCs w:val="20"/>
                <w:lang/>
              </w:rPr>
            </w:pPr>
            <w:r w:rsidRPr="000D26C8">
              <w:rPr>
                <w:rFonts w:ascii="Times New Roman" w:eastAsia="Andale Sans UI" w:hAnsi="Times New Roman" w:cs="Times New Roman"/>
                <w:kern w:val="1"/>
                <w:sz w:val="20"/>
                <w:szCs w:val="20"/>
                <w:lang/>
              </w:rPr>
              <w:t>2)</w:t>
            </w:r>
            <w:r w:rsidRPr="000D26C8">
              <w:rPr>
                <w:rFonts w:ascii="Times New Roman" w:eastAsia="Andale Sans UI" w:hAnsi="Times New Roman" w:cs="Times New Roman"/>
                <w:i/>
                <w:color w:val="FF0000"/>
                <w:kern w:val="1"/>
                <w:sz w:val="20"/>
                <w:szCs w:val="20"/>
                <w:lang/>
              </w:rPr>
              <w:t>вести личный дневник</w:t>
            </w:r>
            <w:r w:rsidRPr="000D26C8">
              <w:rPr>
                <w:rFonts w:ascii="Times New Roman" w:eastAsia="Andale Sans UI" w:hAnsi="Times New Roman" w:cs="Times New Roman"/>
                <w:color w:val="FF0000"/>
                <w:kern w:val="1"/>
                <w:sz w:val="20"/>
                <w:szCs w:val="20"/>
                <w:lang/>
              </w:rPr>
              <w:t xml:space="preserve"> (блог</w:t>
            </w:r>
            <w:r w:rsidRPr="000D26C8">
              <w:rPr>
                <w:rFonts w:ascii="Times New Roman" w:eastAsia="Andale Sans UI" w:hAnsi="Times New Roman" w:cs="Times New Roman"/>
                <w:kern w:val="1"/>
                <w:sz w:val="20"/>
                <w:szCs w:val="20"/>
                <w:lang/>
              </w:rPr>
              <w:t>) с использованием возможностей Интернета;</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20"/>
                <w:szCs w:val="20"/>
                <w:lang/>
              </w:rPr>
            </w:pPr>
            <w:r w:rsidRPr="000D26C8">
              <w:rPr>
                <w:rFonts w:ascii="Times New Roman" w:eastAsia="Andale Sans UI" w:hAnsi="Times New Roman" w:cs="Times New Roman"/>
                <w:kern w:val="1"/>
                <w:sz w:val="20"/>
                <w:szCs w:val="20"/>
                <w:lang/>
              </w:rPr>
              <w:t xml:space="preserve">3))осуществлять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w:t>
            </w:r>
            <w:r w:rsidRPr="000D26C8">
              <w:rPr>
                <w:rFonts w:ascii="Times New Roman" w:eastAsia="Andale Sans UI" w:hAnsi="Times New Roman" w:cs="Times New Roman"/>
                <w:color w:val="FF0000"/>
                <w:kern w:val="1"/>
                <w:sz w:val="20"/>
                <w:szCs w:val="20"/>
                <w:lang/>
              </w:rPr>
              <w:t xml:space="preserve">совершенствование своей работы, </w:t>
            </w:r>
            <w:r w:rsidRPr="000D26C8">
              <w:rPr>
                <w:rFonts w:ascii="Times New Roman" w:eastAsia="Andale Sans UI" w:hAnsi="Times New Roman" w:cs="Times New Roman"/>
                <w:i/>
                <w:color w:val="FF0000"/>
                <w:kern w:val="1"/>
                <w:sz w:val="20"/>
                <w:szCs w:val="20"/>
                <w:lang/>
              </w:rPr>
              <w:t>формирование портфолио);</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20"/>
                <w:szCs w:val="20"/>
                <w:lang/>
              </w:rPr>
            </w:pPr>
            <w:r w:rsidRPr="000D26C8">
              <w:rPr>
                <w:rFonts w:ascii="Times New Roman" w:eastAsia="Andale Sans UI" w:hAnsi="Times New Roman" w:cs="Times New Roman"/>
                <w:kern w:val="1"/>
                <w:sz w:val="20"/>
                <w:szCs w:val="20"/>
                <w:lang/>
              </w:rPr>
              <w:t xml:space="preserve">4) </w:t>
            </w:r>
            <w:r w:rsidRPr="000D26C8">
              <w:rPr>
                <w:rFonts w:ascii="Times New Roman" w:eastAsia="Andale Sans UI" w:hAnsi="Times New Roman" w:cs="Times New Roman"/>
                <w:i/>
                <w:color w:val="FF0000"/>
                <w:kern w:val="1"/>
                <w:sz w:val="20"/>
                <w:szCs w:val="20"/>
                <w:lang/>
              </w:rPr>
              <w:t>формировать собственное информационное пространство</w:t>
            </w:r>
            <w:r w:rsidRPr="000D26C8">
              <w:rPr>
                <w:rFonts w:ascii="Times New Roman" w:eastAsia="Andale Sans UI" w:hAnsi="Times New Roman" w:cs="Times New Roman"/>
                <w:color w:val="FF0000"/>
                <w:kern w:val="1"/>
                <w:sz w:val="20"/>
                <w:szCs w:val="20"/>
                <w:lang/>
              </w:rPr>
              <w:t>:</w:t>
            </w:r>
            <w:r w:rsidRPr="000D26C8">
              <w:rPr>
                <w:rFonts w:ascii="Times New Roman" w:eastAsia="Andale Sans UI" w:hAnsi="Times New Roman" w:cs="Times New Roman"/>
                <w:kern w:val="1"/>
                <w:sz w:val="20"/>
                <w:szCs w:val="20"/>
                <w:lang/>
              </w:rPr>
              <w:t xml:space="preserve"> создавать системы папок и размещать в них нужные информационные источники, размещать информацию в Интернете.</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20"/>
                <w:szCs w:val="20"/>
                <w:lang/>
              </w:rPr>
            </w:pPr>
            <w:r w:rsidRPr="000D26C8">
              <w:rPr>
                <w:rFonts w:ascii="Times New Roman" w:eastAsia="Andale Sans UI" w:hAnsi="Times New Roman" w:cs="Times New Roman"/>
                <w:kern w:val="1"/>
                <w:sz w:val="20"/>
                <w:szCs w:val="20"/>
                <w:lang/>
              </w:rPr>
              <w:t xml:space="preserve">5) </w:t>
            </w:r>
            <w:r w:rsidRPr="000D26C8">
              <w:rPr>
                <w:rFonts w:ascii="Times New Roman" w:eastAsia="Andale Sans UI" w:hAnsi="Times New Roman" w:cs="Times New Roman"/>
                <w:i/>
                <w:color w:val="FF0000"/>
                <w:kern w:val="1"/>
                <w:sz w:val="20"/>
                <w:szCs w:val="20"/>
                <w:lang/>
              </w:rPr>
              <w:t>проектировать и организовывать свою</w:t>
            </w:r>
            <w:r w:rsidRPr="000D26C8">
              <w:rPr>
                <w:rFonts w:ascii="Times New Roman" w:eastAsia="Andale Sans UI" w:hAnsi="Times New Roman" w:cs="Times New Roman"/>
                <w:kern w:val="1"/>
                <w:sz w:val="20"/>
                <w:szCs w:val="20"/>
                <w:lang/>
              </w:rPr>
              <w:t xml:space="preserve"> индивидуальную и групповую </w:t>
            </w:r>
            <w:r w:rsidRPr="000D26C8">
              <w:rPr>
                <w:rFonts w:ascii="Times New Roman" w:eastAsia="Andale Sans UI" w:hAnsi="Times New Roman" w:cs="Times New Roman"/>
                <w:i/>
                <w:color w:val="FF0000"/>
                <w:kern w:val="1"/>
                <w:sz w:val="20"/>
                <w:szCs w:val="20"/>
                <w:lang/>
              </w:rPr>
              <w:t>деятельность</w:t>
            </w:r>
            <w:r w:rsidRPr="000D26C8">
              <w:rPr>
                <w:rFonts w:ascii="Times New Roman" w:eastAsia="Andale Sans UI" w:hAnsi="Times New Roman" w:cs="Times New Roman"/>
                <w:color w:val="FF0000"/>
                <w:kern w:val="1"/>
                <w:sz w:val="20"/>
                <w:szCs w:val="20"/>
                <w:lang/>
              </w:rPr>
              <w:t>,</w:t>
            </w:r>
            <w:r w:rsidRPr="000D26C8">
              <w:rPr>
                <w:rFonts w:ascii="Times New Roman" w:eastAsia="Andale Sans UI" w:hAnsi="Times New Roman" w:cs="Times New Roman"/>
                <w:kern w:val="1"/>
                <w:sz w:val="20"/>
                <w:szCs w:val="20"/>
                <w:lang/>
              </w:rPr>
              <w:t xml:space="preserve"> организовывать своё время с использованием ИКТ.</w:t>
            </w:r>
          </w:p>
          <w:p w:rsidR="000D26C8" w:rsidRPr="000D26C8" w:rsidRDefault="000D26C8" w:rsidP="000D26C8">
            <w:pPr>
              <w:widowControl w:val="0"/>
              <w:suppressAutoHyphens/>
              <w:spacing w:after="0" w:line="240" w:lineRule="auto"/>
              <w:rPr>
                <w:rFonts w:ascii="Times New Roman" w:eastAsia="Andale Sans UI" w:hAnsi="Times New Roman" w:cs="Times New Roman"/>
                <w:kern w:val="1"/>
                <w:sz w:val="20"/>
                <w:szCs w:val="20"/>
                <w:lang/>
              </w:rPr>
            </w:pPr>
          </w:p>
        </w:tc>
        <w:tc>
          <w:tcPr>
            <w:tcW w:w="4680" w:type="dxa"/>
            <w:gridSpan w:val="2"/>
          </w:tcPr>
          <w:p w:rsidR="000D26C8" w:rsidRPr="000D26C8" w:rsidRDefault="000D26C8" w:rsidP="000D26C8">
            <w:pPr>
              <w:widowControl w:val="0"/>
              <w:suppressAutoHyphens/>
              <w:spacing w:after="0" w:line="240" w:lineRule="auto"/>
              <w:rPr>
                <w:rFonts w:ascii="Times New Roman" w:eastAsia="Andale Sans UI" w:hAnsi="Times New Roman" w:cs="Times New Roman"/>
                <w:kern w:val="1"/>
                <w:sz w:val="20"/>
                <w:szCs w:val="20"/>
                <w:lang/>
              </w:rPr>
            </w:pPr>
            <w:r w:rsidRPr="000D26C8">
              <w:rPr>
                <w:rFonts w:ascii="Times New Roman" w:eastAsia="Andale Sans UI" w:hAnsi="Times New Roman" w:cs="Times New Roman"/>
                <w:kern w:val="1"/>
                <w:sz w:val="20"/>
                <w:szCs w:val="20"/>
                <w:lang/>
              </w:rPr>
              <w:t>1)осуществлять фиксацию изображений и звуков в ходе процесса обсуждения, проведения эксперимента, природного процесса, фиксацию ход</w:t>
            </w:r>
          </w:p>
          <w:p w:rsidR="000D26C8" w:rsidRPr="000D26C8" w:rsidRDefault="000D26C8" w:rsidP="000D26C8">
            <w:pPr>
              <w:widowControl w:val="0"/>
              <w:suppressAutoHyphens/>
              <w:spacing w:after="0" w:line="240" w:lineRule="auto"/>
              <w:rPr>
                <w:rFonts w:ascii="Times New Roman" w:eastAsia="Andale Sans UI" w:hAnsi="Times New Roman" w:cs="Times New Roman"/>
                <w:kern w:val="1"/>
                <w:sz w:val="20"/>
                <w:szCs w:val="20"/>
                <w:lang/>
              </w:rPr>
            </w:pPr>
            <w:r w:rsidRPr="000D26C8">
              <w:rPr>
                <w:rFonts w:ascii="Times New Roman" w:eastAsia="Andale Sans UI" w:hAnsi="Times New Roman" w:cs="Times New Roman"/>
                <w:kern w:val="1"/>
                <w:sz w:val="20"/>
                <w:szCs w:val="20"/>
                <w:lang/>
              </w:rPr>
              <w:t xml:space="preserve">2) проводить обработку цифровых фотографий с использованием возможностей специальных компьютерных инструментов, </w:t>
            </w:r>
          </w:p>
          <w:p w:rsidR="000D26C8" w:rsidRPr="000D26C8" w:rsidRDefault="000D26C8" w:rsidP="000D26C8">
            <w:pPr>
              <w:widowControl w:val="0"/>
              <w:suppressAutoHyphens/>
              <w:spacing w:after="0" w:line="240" w:lineRule="auto"/>
              <w:rPr>
                <w:rFonts w:ascii="Times New Roman" w:eastAsia="Andale Sans UI" w:hAnsi="Times New Roman" w:cs="Times New Roman"/>
                <w:kern w:val="1"/>
                <w:sz w:val="20"/>
                <w:szCs w:val="20"/>
                <w:lang/>
              </w:rPr>
            </w:pPr>
            <w:r w:rsidRPr="000D26C8">
              <w:rPr>
                <w:rFonts w:ascii="Times New Roman" w:eastAsia="Andale Sans UI" w:hAnsi="Times New Roman" w:cs="Times New Roman"/>
                <w:kern w:val="1"/>
                <w:sz w:val="20"/>
                <w:szCs w:val="20"/>
                <w:lang/>
              </w:rPr>
              <w:t xml:space="preserve"> и результатов проектной деятельности;</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18"/>
                <w:szCs w:val="18"/>
                <w:lang/>
              </w:rPr>
            </w:pPr>
            <w:r w:rsidRPr="000D26C8">
              <w:rPr>
                <w:rFonts w:ascii="Times New Roman" w:eastAsia="Andale Sans UI" w:hAnsi="Times New Roman" w:cs="Times New Roman"/>
                <w:kern w:val="1"/>
                <w:sz w:val="18"/>
                <w:szCs w:val="18"/>
                <w:lang/>
              </w:rPr>
              <w:t>3) осуществлять видеосъёмку и проводить монтаж отснятого материала с использованием возможностей специальных компьютерных инструментов.</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20"/>
                <w:szCs w:val="20"/>
                <w:lang/>
              </w:rPr>
            </w:pPr>
            <w:r w:rsidRPr="000D26C8">
              <w:rPr>
                <w:rFonts w:ascii="Times New Roman" w:eastAsia="Andale Sans UI" w:hAnsi="Times New Roman" w:cs="Times New Roman"/>
                <w:kern w:val="1"/>
                <w:sz w:val="20"/>
                <w:szCs w:val="20"/>
                <w:lang/>
              </w:rPr>
              <w:t>4) создавать различные геометрические объекты с использованием возможностей специальных компьютерных инструментов;</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20"/>
                <w:szCs w:val="20"/>
                <w:lang/>
              </w:rPr>
            </w:pPr>
            <w:r w:rsidRPr="000D26C8">
              <w:rPr>
                <w:rFonts w:ascii="Times New Roman" w:eastAsia="Andale Sans UI" w:hAnsi="Times New Roman" w:cs="Times New Roman"/>
                <w:kern w:val="1"/>
                <w:sz w:val="20"/>
                <w:szCs w:val="20"/>
                <w:lang/>
              </w:rPr>
              <w:t>5)создавать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20"/>
                <w:szCs w:val="20"/>
                <w:lang/>
              </w:rPr>
            </w:pPr>
            <w:r w:rsidRPr="000D26C8">
              <w:rPr>
                <w:rFonts w:ascii="Times New Roman" w:eastAsia="Andale Sans UI" w:hAnsi="Times New Roman" w:cs="Times New Roman"/>
                <w:kern w:val="1"/>
                <w:sz w:val="20"/>
                <w:szCs w:val="20"/>
                <w:lang/>
              </w:rPr>
              <w:t>6)создавать специализированные карты и диаграммы: географические, хронологические;</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18"/>
                <w:szCs w:val="18"/>
                <w:lang/>
              </w:rPr>
            </w:pPr>
            <w:r w:rsidRPr="000D26C8">
              <w:rPr>
                <w:rFonts w:ascii="Times New Roman" w:eastAsia="Andale Sans UI" w:hAnsi="Times New Roman" w:cs="Times New Roman"/>
                <w:kern w:val="1"/>
                <w:sz w:val="18"/>
                <w:szCs w:val="18"/>
                <w:lang/>
              </w:rPr>
              <w:t>7)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18"/>
                <w:szCs w:val="18"/>
                <w:lang/>
              </w:rPr>
            </w:pPr>
            <w:r w:rsidRPr="000D26C8">
              <w:rPr>
                <w:rFonts w:ascii="Times New Roman" w:eastAsia="Andale Sans UI" w:hAnsi="Times New Roman" w:cs="Times New Roman"/>
                <w:kern w:val="1"/>
                <w:sz w:val="18"/>
                <w:szCs w:val="18"/>
                <w:lang/>
              </w:rPr>
              <w:t>8)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18"/>
                <w:szCs w:val="18"/>
                <w:lang/>
              </w:rPr>
            </w:pPr>
            <w:r w:rsidRPr="000D26C8">
              <w:rPr>
                <w:rFonts w:ascii="Times New Roman" w:eastAsia="Andale Sans UI" w:hAnsi="Times New Roman" w:cs="Times New Roman"/>
                <w:kern w:val="1"/>
                <w:sz w:val="18"/>
                <w:szCs w:val="18"/>
                <w:lang/>
              </w:rPr>
              <w:t>9)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18"/>
                <w:szCs w:val="18"/>
                <w:lang/>
              </w:rPr>
            </w:pPr>
            <w:r w:rsidRPr="000D26C8">
              <w:rPr>
                <w:rFonts w:ascii="Times New Roman" w:eastAsia="Andale Sans UI" w:hAnsi="Times New Roman" w:cs="Times New Roman"/>
                <w:kern w:val="1"/>
                <w:sz w:val="18"/>
                <w:szCs w:val="18"/>
                <w:lang/>
              </w:rPr>
              <w:t>10) использовать приёмы поиска информации на персональном компьютере, в информационной среде учреждения и в образовательном пространстве;</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18"/>
                <w:szCs w:val="18"/>
                <w:lang/>
              </w:rPr>
            </w:pPr>
            <w:r w:rsidRPr="000D26C8">
              <w:rPr>
                <w:rFonts w:ascii="Times New Roman" w:eastAsia="Andale Sans UI" w:hAnsi="Times New Roman" w:cs="Times New Roman"/>
                <w:kern w:val="1"/>
                <w:sz w:val="18"/>
                <w:szCs w:val="18"/>
                <w:lang/>
              </w:rPr>
              <w:t>11)использовать различные библиотечные, в том числе электронные, каталоги для поиска необходимых книг;</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18"/>
                <w:szCs w:val="18"/>
                <w:lang/>
              </w:rPr>
            </w:pPr>
            <w:r w:rsidRPr="000D26C8">
              <w:rPr>
                <w:rFonts w:ascii="Times New Roman" w:eastAsia="Andale Sans UI" w:hAnsi="Times New Roman" w:cs="Times New Roman"/>
                <w:kern w:val="1"/>
                <w:sz w:val="18"/>
                <w:szCs w:val="18"/>
                <w:lang/>
              </w:rPr>
              <w:t>12) искать информацию в различных базах данных, создавать и заполнять базы данных, в частности использовать различные определители;</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18"/>
                <w:szCs w:val="18"/>
                <w:lang/>
              </w:rPr>
            </w:pPr>
            <w:r w:rsidRPr="000D26C8">
              <w:rPr>
                <w:rFonts w:ascii="Times New Roman" w:eastAsia="Andale Sans UI" w:hAnsi="Times New Roman" w:cs="Times New Roman"/>
                <w:kern w:val="1"/>
                <w:sz w:val="18"/>
                <w:szCs w:val="18"/>
                <w:lang/>
              </w:rPr>
              <w:t>13) вводить результаты измерений и другие цифровые данные для их обработки, в том числе статистической, и визуализации;</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18"/>
                <w:szCs w:val="18"/>
                <w:lang/>
              </w:rPr>
            </w:pPr>
            <w:r w:rsidRPr="000D26C8">
              <w:rPr>
                <w:rFonts w:ascii="Times New Roman" w:eastAsia="Andale Sans UI" w:hAnsi="Times New Roman" w:cs="Times New Roman"/>
                <w:kern w:val="1"/>
                <w:sz w:val="18"/>
                <w:szCs w:val="18"/>
                <w:lang/>
              </w:rPr>
              <w:t>14)строить математические модели;</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18"/>
                <w:szCs w:val="18"/>
                <w:lang/>
              </w:rPr>
            </w:pPr>
            <w:r w:rsidRPr="000D26C8">
              <w:rPr>
                <w:rFonts w:ascii="Times New Roman" w:eastAsia="Andale Sans UI" w:hAnsi="Times New Roman" w:cs="Times New Roman"/>
                <w:kern w:val="1"/>
                <w:sz w:val="18"/>
                <w:szCs w:val="18"/>
                <w:lang/>
              </w:rPr>
              <w:t>15) проводить эксперименты и исследования в виртуальных лабораториях по естественным наукам, математике и информатике.</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18"/>
                <w:szCs w:val="18"/>
                <w:lang/>
              </w:rPr>
            </w:pPr>
            <w:r w:rsidRPr="000D26C8">
              <w:rPr>
                <w:rFonts w:ascii="Times New Roman" w:eastAsia="Andale Sans UI" w:hAnsi="Times New Roman" w:cs="Times New Roman"/>
                <w:kern w:val="1"/>
                <w:sz w:val="18"/>
                <w:szCs w:val="18"/>
                <w:lang/>
              </w:rPr>
              <w:t>16) моделировать с использованием виртуальных конструкторов;</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18"/>
                <w:szCs w:val="18"/>
                <w:lang/>
              </w:rPr>
            </w:pPr>
            <w:r w:rsidRPr="000D26C8">
              <w:rPr>
                <w:rFonts w:ascii="Times New Roman" w:eastAsia="Andale Sans UI" w:hAnsi="Times New Roman" w:cs="Times New Roman"/>
                <w:kern w:val="1"/>
                <w:sz w:val="18"/>
                <w:szCs w:val="18"/>
                <w:lang/>
              </w:rPr>
              <w:t>17)конструировать и моделировать с использованием материальных конструкторов с компьютерным управлением и обратной связью;</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18"/>
                <w:szCs w:val="18"/>
                <w:lang/>
              </w:rPr>
            </w:pPr>
            <w:r w:rsidRPr="000D26C8">
              <w:rPr>
                <w:rFonts w:ascii="Times New Roman" w:eastAsia="Andale Sans UI" w:hAnsi="Times New Roman" w:cs="Times New Roman"/>
                <w:kern w:val="1"/>
                <w:sz w:val="18"/>
                <w:szCs w:val="18"/>
                <w:lang/>
              </w:rPr>
              <w:t>18) моделировать с использованием средств программирования;</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20"/>
                <w:szCs w:val="20"/>
                <w:lang/>
              </w:rPr>
            </w:pPr>
            <w:r w:rsidRPr="000D26C8">
              <w:rPr>
                <w:rFonts w:ascii="Times New Roman" w:eastAsia="Andale Sans UI" w:hAnsi="Times New Roman" w:cs="Times New Roman"/>
                <w:kern w:val="1"/>
                <w:sz w:val="20"/>
                <w:szCs w:val="20"/>
                <w:lang/>
              </w:rPr>
              <w:t>19)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0D26C8" w:rsidRPr="000D26C8" w:rsidRDefault="000D26C8" w:rsidP="000D26C8">
            <w:pPr>
              <w:widowControl w:val="0"/>
              <w:suppressAutoHyphens/>
              <w:spacing w:after="0" w:line="240" w:lineRule="auto"/>
              <w:rPr>
                <w:rFonts w:ascii="Times New Roman" w:eastAsia="Andale Sans UI" w:hAnsi="Times New Roman" w:cs="Times New Roman"/>
                <w:kern w:val="1"/>
                <w:sz w:val="20"/>
                <w:szCs w:val="20"/>
                <w:lang/>
              </w:rPr>
            </w:pPr>
            <w:r w:rsidRPr="000D26C8">
              <w:rPr>
                <w:rFonts w:ascii="Times New Roman" w:eastAsia="Andale Sans UI" w:hAnsi="Times New Roman" w:cs="Times New Roman"/>
                <w:kern w:val="1"/>
                <w:sz w:val="20"/>
                <w:szCs w:val="20"/>
                <w:lang/>
              </w:rPr>
              <w:t xml:space="preserve">20)создавать презентации на основе цифровых фотографий; </w:t>
            </w:r>
          </w:p>
        </w:tc>
        <w:tc>
          <w:tcPr>
            <w:tcW w:w="3960" w:type="dxa"/>
          </w:tcPr>
          <w:p w:rsidR="000D26C8" w:rsidRPr="000D26C8" w:rsidRDefault="000D26C8" w:rsidP="000D26C8">
            <w:pPr>
              <w:widowControl w:val="0"/>
              <w:suppressAutoHyphens/>
              <w:spacing w:after="0" w:line="240" w:lineRule="auto"/>
              <w:rPr>
                <w:rFonts w:ascii="Times New Roman" w:eastAsia="Andale Sans UI" w:hAnsi="Times New Roman" w:cs="Times New Roman"/>
                <w:kern w:val="1"/>
                <w:sz w:val="20"/>
                <w:szCs w:val="20"/>
                <w:lang/>
              </w:rPr>
            </w:pPr>
            <w:r w:rsidRPr="000D26C8">
              <w:rPr>
                <w:rFonts w:ascii="Times New Roman" w:eastAsia="Andale Sans UI" w:hAnsi="Times New Roman" w:cs="Times New Roman"/>
                <w:kern w:val="1"/>
                <w:sz w:val="20"/>
                <w:szCs w:val="20"/>
                <w:lang/>
              </w:rPr>
              <w:t>1)</w:t>
            </w:r>
            <w:r w:rsidRPr="000D26C8">
              <w:rPr>
                <w:rFonts w:ascii="Times New Roman" w:eastAsia="Andale Sans UI" w:hAnsi="Times New Roman" w:cs="Times New Roman"/>
                <w:color w:val="FF0000"/>
                <w:kern w:val="1"/>
                <w:sz w:val="20"/>
                <w:szCs w:val="20"/>
                <w:lang/>
              </w:rPr>
              <w:t>входить в информационную среду образовательного учреждения, в том числе через Интернет,</w:t>
            </w:r>
            <w:r w:rsidRPr="000D26C8">
              <w:rPr>
                <w:rFonts w:ascii="Times New Roman" w:eastAsia="Andale Sans UI" w:hAnsi="Times New Roman" w:cs="Times New Roman"/>
                <w:kern w:val="1"/>
                <w:sz w:val="20"/>
                <w:szCs w:val="20"/>
                <w:lang/>
              </w:rPr>
              <w:t xml:space="preserve"> размещать в информационной среде различные информационные объекты;</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20"/>
                <w:szCs w:val="20"/>
                <w:lang/>
              </w:rPr>
            </w:pPr>
            <w:r w:rsidRPr="000D26C8">
              <w:rPr>
                <w:rFonts w:ascii="Times New Roman" w:eastAsia="Andale Sans UI" w:hAnsi="Times New Roman" w:cs="Times New Roman"/>
                <w:kern w:val="1"/>
                <w:sz w:val="20"/>
                <w:szCs w:val="20"/>
                <w:lang/>
              </w:rPr>
              <w:t xml:space="preserve">3) </w:t>
            </w:r>
            <w:r w:rsidRPr="000D26C8">
              <w:rPr>
                <w:rFonts w:ascii="Times New Roman" w:eastAsia="Andale Sans UI" w:hAnsi="Times New Roman" w:cs="Times New Roman"/>
                <w:color w:val="FF0000"/>
                <w:kern w:val="1"/>
                <w:sz w:val="20"/>
                <w:szCs w:val="20"/>
                <w:lang/>
              </w:rPr>
              <w:t>организовывать сообщения</w:t>
            </w:r>
            <w:r w:rsidRPr="000D26C8">
              <w:rPr>
                <w:rFonts w:ascii="Times New Roman" w:eastAsia="Andale Sans UI" w:hAnsi="Times New Roman" w:cs="Times New Roman"/>
                <w:kern w:val="1"/>
                <w:sz w:val="20"/>
                <w:szCs w:val="20"/>
                <w:lang/>
              </w:rPr>
              <w:t xml:space="preserve"> в виде линейного или включающего ссылки представления для самостоятельного просмотра через браузер;</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20"/>
                <w:szCs w:val="20"/>
                <w:lang/>
              </w:rPr>
            </w:pPr>
            <w:r w:rsidRPr="000D26C8">
              <w:rPr>
                <w:rFonts w:ascii="Times New Roman" w:eastAsia="Andale Sans UI" w:hAnsi="Times New Roman" w:cs="Times New Roman"/>
                <w:kern w:val="1"/>
                <w:sz w:val="20"/>
                <w:szCs w:val="20"/>
                <w:lang/>
              </w:rPr>
              <w:t>4) </w:t>
            </w:r>
            <w:r w:rsidRPr="000D26C8">
              <w:rPr>
                <w:rFonts w:ascii="Times New Roman" w:eastAsia="Andale Sans UI" w:hAnsi="Times New Roman" w:cs="Times New Roman"/>
                <w:color w:val="FF0000"/>
                <w:kern w:val="1"/>
                <w:sz w:val="20"/>
                <w:szCs w:val="20"/>
                <w:lang/>
              </w:rPr>
              <w:t>формулировать вопросы к сообщению, создавать краткое описание сообщения; цитировать фрагменты сообщения;</w:t>
            </w:r>
          </w:p>
          <w:p w:rsidR="000D26C8" w:rsidRPr="000D26C8" w:rsidRDefault="000D26C8" w:rsidP="000D26C8">
            <w:pPr>
              <w:widowControl w:val="0"/>
              <w:suppressAutoHyphens/>
              <w:spacing w:after="120" w:line="240" w:lineRule="auto"/>
              <w:rPr>
                <w:rFonts w:ascii="Times New Roman" w:eastAsia="Andale Sans UI" w:hAnsi="Times New Roman" w:cs="Times New Roman"/>
                <w:kern w:val="1"/>
                <w:sz w:val="20"/>
                <w:szCs w:val="20"/>
                <w:lang/>
              </w:rPr>
            </w:pPr>
            <w:r w:rsidRPr="000D26C8">
              <w:rPr>
                <w:rFonts w:ascii="Times New Roman" w:eastAsia="Andale Sans UI" w:hAnsi="Times New Roman" w:cs="Times New Roman"/>
                <w:kern w:val="1"/>
                <w:sz w:val="20"/>
                <w:szCs w:val="20"/>
                <w:lang/>
              </w:rPr>
              <w:t>5) </w:t>
            </w:r>
            <w:r w:rsidRPr="000D26C8">
              <w:rPr>
                <w:rFonts w:ascii="Times New Roman" w:eastAsia="Andale Sans UI" w:hAnsi="Times New Roman" w:cs="Times New Roman"/>
                <w:color w:val="FF0000"/>
                <w:kern w:val="1"/>
                <w:sz w:val="20"/>
                <w:szCs w:val="20"/>
                <w:lang/>
              </w:rPr>
              <w:t>выступать с аудиовидеоподдержкой, включая выступление перед дистанционной аудиторией;</w:t>
            </w:r>
          </w:p>
          <w:p w:rsidR="000D26C8" w:rsidRPr="000D26C8" w:rsidRDefault="000D26C8" w:rsidP="000D26C8">
            <w:pPr>
              <w:widowControl w:val="0"/>
              <w:suppressAutoHyphens/>
              <w:spacing w:after="120" w:line="240" w:lineRule="auto"/>
              <w:rPr>
                <w:rFonts w:ascii="Times New Roman" w:eastAsia="Andale Sans UI" w:hAnsi="Times New Roman" w:cs="Times New Roman"/>
                <w:color w:val="FF0000"/>
                <w:kern w:val="1"/>
                <w:sz w:val="20"/>
                <w:szCs w:val="20"/>
                <w:lang/>
              </w:rPr>
            </w:pPr>
            <w:r w:rsidRPr="000D26C8">
              <w:rPr>
                <w:rFonts w:ascii="Times New Roman" w:eastAsia="Andale Sans UI" w:hAnsi="Times New Roman" w:cs="Times New Roman"/>
                <w:color w:val="FF0000"/>
                <w:kern w:val="1"/>
                <w:sz w:val="20"/>
                <w:szCs w:val="20"/>
                <w:lang/>
              </w:rPr>
              <w:t>6)участвовать в обсуждении (аудиовидеофорум, текстовый форум) с использованием возможностей Интернета;</w:t>
            </w:r>
          </w:p>
          <w:p w:rsidR="000D26C8" w:rsidRPr="000D26C8" w:rsidRDefault="000D26C8" w:rsidP="000D26C8">
            <w:pPr>
              <w:widowControl w:val="0"/>
              <w:suppressAutoHyphens/>
              <w:spacing w:after="120" w:line="240" w:lineRule="auto"/>
              <w:rPr>
                <w:rFonts w:ascii="Times New Roman" w:eastAsia="Andale Sans UI" w:hAnsi="Times New Roman" w:cs="Times New Roman"/>
                <w:color w:val="FF0000"/>
                <w:kern w:val="1"/>
                <w:sz w:val="20"/>
                <w:szCs w:val="20"/>
                <w:lang/>
              </w:rPr>
            </w:pPr>
            <w:r w:rsidRPr="000D26C8">
              <w:rPr>
                <w:rFonts w:ascii="Times New Roman" w:eastAsia="Andale Sans UI" w:hAnsi="Times New Roman" w:cs="Times New Roman"/>
                <w:color w:val="FF0000"/>
                <w:kern w:val="1"/>
                <w:sz w:val="20"/>
                <w:szCs w:val="20"/>
                <w:lang/>
              </w:rPr>
              <w:t>7) использовать возможности электронной почты для информационного обмена;</w:t>
            </w:r>
          </w:p>
          <w:p w:rsidR="000D26C8" w:rsidRPr="000D26C8" w:rsidRDefault="000D26C8" w:rsidP="000D26C8">
            <w:pPr>
              <w:widowControl w:val="0"/>
              <w:suppressAutoHyphens/>
              <w:spacing w:after="0" w:line="240" w:lineRule="auto"/>
              <w:rPr>
                <w:rFonts w:ascii="Times New Roman" w:eastAsia="Andale Sans UI" w:hAnsi="Times New Roman" w:cs="Times New Roman"/>
                <w:kern w:val="1"/>
                <w:sz w:val="20"/>
                <w:szCs w:val="20"/>
                <w:lang/>
              </w:rPr>
            </w:pPr>
          </w:p>
        </w:tc>
      </w:tr>
    </w:tbl>
    <w:p w:rsidR="000D26C8" w:rsidRPr="000D26C8" w:rsidRDefault="000D26C8" w:rsidP="000D26C8">
      <w:pPr>
        <w:widowControl w:val="0"/>
        <w:suppressAutoHyphens/>
        <w:spacing w:after="0" w:line="288" w:lineRule="auto"/>
        <w:jc w:val="center"/>
        <w:rPr>
          <w:rFonts w:ascii="Times New Roman" w:eastAsia="Andale Sans UI" w:hAnsi="Times New Roman" w:cs="Times New Roman"/>
          <w:b/>
          <w:color w:val="000000"/>
          <w:kern w:val="1"/>
          <w:sz w:val="24"/>
          <w:szCs w:val="24"/>
          <w:lang/>
        </w:rPr>
      </w:pP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color w:val="000000"/>
          <w:kern w:val="1"/>
          <w:sz w:val="24"/>
          <w:szCs w:val="24"/>
          <w:lang/>
        </w:rPr>
        <w:sectPr w:rsidR="000D26C8" w:rsidRPr="000D26C8" w:rsidSect="00E76021">
          <w:pgSz w:w="16838" w:h="11906" w:orient="landscape"/>
          <w:pgMar w:top="567" w:right="567" w:bottom="1134" w:left="567" w:header="720" w:footer="720" w:gutter="0"/>
          <w:cols w:space="720"/>
          <w:docGrid w:linePitch="360"/>
        </w:sectPr>
      </w:pPr>
    </w:p>
    <w:p w:rsidR="000D26C8" w:rsidRPr="000D26C8" w:rsidRDefault="000D26C8" w:rsidP="000D26C8">
      <w:pPr>
        <w:widowControl w:val="0"/>
        <w:shd w:val="clear" w:color="auto" w:fill="B3BDA9"/>
        <w:suppressAutoHyphens/>
        <w:spacing w:after="0" w:line="288" w:lineRule="auto"/>
        <w:jc w:val="center"/>
        <w:rPr>
          <w:rFonts w:ascii="Times New Roman" w:eastAsia="Andale Sans UI" w:hAnsi="Times New Roman" w:cs="Times New Roman"/>
          <w:b/>
          <w:kern w:val="1"/>
          <w:sz w:val="24"/>
          <w:szCs w:val="24"/>
          <w:lang/>
        </w:rPr>
      </w:pPr>
      <w:r w:rsidRPr="000D26C8">
        <w:rPr>
          <w:rFonts w:ascii="Times New Roman" w:eastAsia="Andale Sans UI" w:hAnsi="Times New Roman" w:cs="Times New Roman"/>
          <w:b/>
          <w:color w:val="000000"/>
          <w:kern w:val="1"/>
          <w:sz w:val="24"/>
          <w:szCs w:val="24"/>
          <w:lang/>
        </w:rPr>
        <w:t xml:space="preserve">МЕХАНИЗМЫ РЕАЛИЗАЦИИ МЕЖДИСЦИПЛИНАРНОЙ ПРОГРАММЫ </w:t>
      </w:r>
      <w:r w:rsidRPr="000D26C8">
        <w:rPr>
          <w:rFonts w:ascii="Times New Roman" w:eastAsia="Andale Sans UI" w:hAnsi="Times New Roman" w:cs="Times New Roman"/>
          <w:b/>
          <w:kern w:val="1"/>
          <w:sz w:val="24"/>
          <w:szCs w:val="24"/>
          <w:lang/>
        </w:rPr>
        <w:t>«</w:t>
      </w:r>
      <w:r w:rsidRPr="000D26C8">
        <w:rPr>
          <w:rFonts w:ascii="Times New Roman" w:eastAsia="Andale Sans UI" w:hAnsi="Times New Roman" w:cs="Times New Roman"/>
          <w:b/>
          <w:kern w:val="1"/>
          <w:sz w:val="24"/>
          <w:szCs w:val="24"/>
          <w:lang/>
        </w:rPr>
        <w:t>ФОРМИРОВАНИЕ ИКТ-КОМПЕТЕНТНОСТИ ОБУЧАЮЩИХСЯ</w:t>
      </w:r>
      <w:r w:rsidRPr="000D26C8">
        <w:rPr>
          <w:rFonts w:ascii="Times New Roman" w:eastAsia="Andale Sans UI" w:hAnsi="Times New Roman" w:cs="Times New Roman"/>
          <w:b/>
          <w:kern w:val="1"/>
          <w:sz w:val="24"/>
          <w:szCs w:val="24"/>
          <w:lang/>
        </w:rPr>
        <w:t>»</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kern w:val="1"/>
          <w:sz w:val="24"/>
          <w:szCs w:val="24"/>
          <w:lang/>
        </w:rPr>
      </w:pP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bCs/>
          <w:color w:val="000000"/>
          <w:kern w:val="1"/>
          <w:sz w:val="24"/>
          <w:szCs w:val="24"/>
          <w:lang/>
        </w:rPr>
        <w:t>В соответствии с требования</w:t>
      </w:r>
      <w:r w:rsidRPr="000D26C8">
        <w:rPr>
          <w:rFonts w:ascii="Times New Roman" w:eastAsia="Andale Sans UI" w:hAnsi="Times New Roman" w:cs="Times New Roman"/>
          <w:bCs/>
          <w:color w:val="000000"/>
          <w:kern w:val="1"/>
          <w:sz w:val="24"/>
          <w:szCs w:val="24"/>
          <w:lang/>
        </w:rPr>
        <w:t>ми</w:t>
      </w:r>
      <w:r w:rsidRPr="000D26C8">
        <w:rPr>
          <w:rFonts w:ascii="Times New Roman" w:eastAsia="Andale Sans UI" w:hAnsi="Times New Roman" w:cs="Times New Roman"/>
          <w:bCs/>
          <w:color w:val="000000"/>
          <w:kern w:val="1"/>
          <w:sz w:val="24"/>
          <w:szCs w:val="24"/>
          <w:lang/>
        </w:rPr>
        <w:t xml:space="preserve"> федерального государственного стандарта основного общего образования в основе реализации междисциплинарной программы «</w:t>
      </w:r>
      <w:r w:rsidRPr="000D26C8">
        <w:rPr>
          <w:rFonts w:ascii="Times New Roman" w:eastAsia="Andale Sans UI" w:hAnsi="Times New Roman" w:cs="Times New Roman"/>
          <w:bCs/>
          <w:color w:val="000000"/>
          <w:kern w:val="1"/>
          <w:sz w:val="24"/>
          <w:szCs w:val="24"/>
          <w:lang/>
        </w:rPr>
        <w:t>Формирование ИКТ-компетентности обучающихся</w:t>
      </w:r>
      <w:r w:rsidRPr="000D26C8">
        <w:rPr>
          <w:rFonts w:ascii="Times New Roman" w:eastAsia="Andale Sans UI" w:hAnsi="Times New Roman" w:cs="Times New Roman"/>
          <w:bCs/>
          <w:color w:val="000000"/>
          <w:kern w:val="1"/>
          <w:sz w:val="24"/>
          <w:szCs w:val="24"/>
          <w:lang/>
        </w:rPr>
        <w:t xml:space="preserve">» как части основной образовательной программы МОУ </w:t>
      </w:r>
      <w:r w:rsidRPr="000D26C8">
        <w:rPr>
          <w:rFonts w:ascii="Times New Roman" w:eastAsia="Andale Sans UI" w:hAnsi="Times New Roman" w:cs="Times New Roman"/>
          <w:bCs/>
          <w:color w:val="000000"/>
          <w:kern w:val="1"/>
          <w:sz w:val="24"/>
          <w:szCs w:val="24"/>
          <w:lang/>
        </w:rPr>
        <w:t xml:space="preserve">СОШ №78 </w:t>
      </w:r>
      <w:r w:rsidRPr="000D26C8">
        <w:rPr>
          <w:rFonts w:ascii="Times New Roman" w:eastAsia="Andale Sans UI" w:hAnsi="Times New Roman" w:cs="Times New Roman"/>
          <w:bCs/>
          <w:color w:val="000000"/>
          <w:kern w:val="1"/>
          <w:sz w:val="24"/>
          <w:szCs w:val="24"/>
          <w:lang/>
        </w:rPr>
        <w:t xml:space="preserve"> лежит системно-деятельностный подход</w:t>
      </w:r>
      <w:r w:rsidRPr="000D26C8">
        <w:rPr>
          <w:rFonts w:ascii="Times New Roman" w:eastAsia="Andale Sans UI" w:hAnsi="Times New Roman" w:cs="Times New Roman"/>
          <w:bCs/>
          <w:color w:val="000000"/>
          <w:kern w:val="1"/>
          <w:sz w:val="24"/>
          <w:szCs w:val="24"/>
          <w:lang/>
        </w:rPr>
        <w:t>.(см. целевой раздел)</w:t>
      </w:r>
      <w:r w:rsidRPr="000D26C8">
        <w:rPr>
          <w:rFonts w:ascii="Times New Roman" w:eastAsia="OpenSymbol" w:hAnsi="Times New Roman" w:cs="Times New Roman"/>
          <w:kern w:val="1"/>
          <w:sz w:val="24"/>
          <w:szCs w:val="24"/>
          <w:lang/>
        </w:rPr>
        <w:t xml:space="preserve"> </w:t>
      </w: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bCs/>
          <w:color w:val="000000"/>
          <w:kern w:val="1"/>
          <w:sz w:val="24"/>
          <w:szCs w:val="24"/>
          <w:lang/>
        </w:rPr>
        <w:t>Данная программа реализуется через: урочную и внеурочную деятельность, проектно-исследовательскую деятельность, создание портфолио ученика.</w:t>
      </w: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bCs/>
          <w:i/>
          <w:iCs/>
          <w:kern w:val="1"/>
          <w:sz w:val="24"/>
          <w:szCs w:val="24"/>
          <w:lang/>
        </w:rPr>
      </w:pP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bCs/>
          <w:i/>
          <w:iCs/>
          <w:kern w:val="1"/>
          <w:sz w:val="24"/>
          <w:szCs w:val="24"/>
          <w:lang/>
        </w:rPr>
      </w:pPr>
      <w:r w:rsidRPr="000D26C8">
        <w:rPr>
          <w:rFonts w:ascii="Times New Roman" w:eastAsia="Andale Sans UI" w:hAnsi="Times New Roman" w:cs="Times New Roman"/>
          <w:b/>
          <w:bCs/>
          <w:i/>
          <w:iCs/>
          <w:kern w:val="1"/>
          <w:sz w:val="24"/>
          <w:szCs w:val="24"/>
          <w:lang/>
        </w:rPr>
        <w:t>Формы организации учебной и внеучебной деятельности для формирования ИКТ-компетентности учащихся:</w:t>
      </w:r>
    </w:p>
    <w:p w:rsidR="000D26C8" w:rsidRPr="000D26C8" w:rsidRDefault="000D26C8" w:rsidP="000D26C8">
      <w:pPr>
        <w:widowControl w:val="0"/>
        <w:suppressAutoHyphens/>
        <w:spacing w:after="0" w:line="288" w:lineRule="auto"/>
        <w:rPr>
          <w:rFonts w:ascii="Times New Roman" w:eastAsia="Andale Sans UI" w:hAnsi="Times New Roman" w:cs="Times New Roman"/>
          <w:kern w:val="1"/>
          <w:sz w:val="24"/>
          <w:szCs w:val="24"/>
          <w:lang/>
        </w:rPr>
      </w:pPr>
    </w:p>
    <w:tbl>
      <w:tblPr>
        <w:tblW w:w="5119" w:type="pct"/>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313"/>
        <w:gridCol w:w="1396"/>
        <w:gridCol w:w="1957"/>
        <w:gridCol w:w="1398"/>
        <w:gridCol w:w="1534"/>
        <w:gridCol w:w="1398"/>
        <w:gridCol w:w="1673"/>
      </w:tblGrid>
      <w:tr w:rsidR="000D26C8" w:rsidRPr="000D26C8" w:rsidTr="005C1091">
        <w:tc>
          <w:tcPr>
            <w:tcW w:w="616" w:type="pct"/>
            <w:tcBorders>
              <w:top w:val="single" w:sz="8" w:space="0" w:color="000000"/>
              <w:left w:val="single" w:sz="8" w:space="0" w:color="000000"/>
              <w:bottom w:val="single" w:sz="8" w:space="0" w:color="000000"/>
              <w:right w:val="single" w:sz="8" w:space="0" w:color="000000"/>
            </w:tcBorders>
          </w:tcPr>
          <w:p w:rsidR="000D26C8" w:rsidRPr="000D26C8" w:rsidRDefault="000D26C8" w:rsidP="000D26C8">
            <w:pPr>
              <w:widowControl w:val="0"/>
              <w:suppressLineNumbers/>
              <w:suppressAutoHyphens/>
              <w:snapToGrid w:val="0"/>
              <w:spacing w:after="0" w:line="288" w:lineRule="auto"/>
              <w:jc w:val="center"/>
              <w:rPr>
                <w:rFonts w:ascii="Times New Roman" w:eastAsia="Andale Sans UI" w:hAnsi="Times New Roman" w:cs="Times New Roman"/>
                <w:kern w:val="1"/>
                <w:sz w:val="24"/>
                <w:szCs w:val="24"/>
                <w:lang/>
              </w:rPr>
            </w:pPr>
          </w:p>
        </w:tc>
        <w:tc>
          <w:tcPr>
            <w:tcW w:w="2226" w:type="pct"/>
            <w:gridSpan w:val="3"/>
            <w:tcBorders>
              <w:top w:val="single" w:sz="8" w:space="0" w:color="000000"/>
              <w:bottom w:val="single" w:sz="8" w:space="0" w:color="000000"/>
            </w:tcBorders>
          </w:tcPr>
          <w:p w:rsidR="000D26C8" w:rsidRPr="000D26C8" w:rsidRDefault="000D26C8" w:rsidP="000D26C8">
            <w:pPr>
              <w:widowControl w:val="0"/>
              <w:suppressLineNumbers/>
              <w:suppressAutoHyphens/>
              <w:snapToGrid w:val="0"/>
              <w:spacing w:after="0" w:line="288" w:lineRule="auto"/>
              <w:jc w:val="center"/>
              <w:rPr>
                <w:rFonts w:ascii="Times New Roman" w:eastAsia="Andale Sans UI" w:hAnsi="Times New Roman" w:cs="Times New Roman"/>
                <w:b/>
                <w:i/>
                <w:kern w:val="1"/>
                <w:sz w:val="24"/>
                <w:szCs w:val="24"/>
                <w:lang/>
              </w:rPr>
            </w:pPr>
            <w:r w:rsidRPr="000D26C8">
              <w:rPr>
                <w:rFonts w:ascii="Times New Roman" w:eastAsia="Andale Sans UI" w:hAnsi="Times New Roman" w:cs="Times New Roman"/>
                <w:b/>
                <w:i/>
                <w:kern w:val="1"/>
                <w:sz w:val="24"/>
                <w:szCs w:val="24"/>
                <w:lang/>
              </w:rPr>
              <w:t>Учебная деятельность</w:t>
            </w:r>
          </w:p>
        </w:tc>
        <w:tc>
          <w:tcPr>
            <w:tcW w:w="2159" w:type="pct"/>
            <w:gridSpan w:val="3"/>
            <w:tcBorders>
              <w:top w:val="single" w:sz="8" w:space="0" w:color="000000"/>
              <w:left w:val="single" w:sz="8" w:space="0" w:color="000000"/>
              <w:bottom w:val="single" w:sz="8" w:space="0" w:color="000000"/>
              <w:right w:val="single" w:sz="8" w:space="0" w:color="000000"/>
            </w:tcBorders>
          </w:tcPr>
          <w:p w:rsidR="000D26C8" w:rsidRPr="000D26C8" w:rsidRDefault="000D26C8" w:rsidP="000D26C8">
            <w:pPr>
              <w:widowControl w:val="0"/>
              <w:suppressLineNumbers/>
              <w:suppressAutoHyphens/>
              <w:snapToGrid w:val="0"/>
              <w:spacing w:after="0" w:line="288" w:lineRule="auto"/>
              <w:jc w:val="center"/>
              <w:rPr>
                <w:rFonts w:ascii="Times New Roman" w:eastAsia="Andale Sans UI" w:hAnsi="Times New Roman" w:cs="Times New Roman"/>
                <w:b/>
                <w:i/>
                <w:kern w:val="1"/>
                <w:sz w:val="24"/>
                <w:szCs w:val="24"/>
                <w:lang/>
              </w:rPr>
            </w:pPr>
            <w:r w:rsidRPr="000D26C8">
              <w:rPr>
                <w:rFonts w:ascii="Times New Roman" w:eastAsia="Andale Sans UI" w:hAnsi="Times New Roman" w:cs="Times New Roman"/>
                <w:b/>
                <w:i/>
                <w:kern w:val="1"/>
                <w:sz w:val="24"/>
                <w:szCs w:val="24"/>
                <w:lang/>
              </w:rPr>
              <w:t>Внеурочная деятельность</w:t>
            </w:r>
          </w:p>
        </w:tc>
      </w:tr>
      <w:tr w:rsidR="000D26C8" w:rsidRPr="000D26C8" w:rsidTr="005C1091">
        <w:tc>
          <w:tcPr>
            <w:tcW w:w="616" w:type="pct"/>
            <w:tcBorders>
              <w:left w:val="single" w:sz="8" w:space="0" w:color="000000"/>
              <w:right w:val="single" w:sz="8" w:space="0" w:color="000000"/>
            </w:tcBorders>
          </w:tcPr>
          <w:p w:rsidR="000D26C8" w:rsidRPr="000D26C8" w:rsidRDefault="000D26C8" w:rsidP="000D26C8">
            <w:pPr>
              <w:widowControl w:val="0"/>
              <w:suppressLineNumbers/>
              <w:suppressAutoHyphens/>
              <w:snapToGrid w:val="0"/>
              <w:spacing w:after="0" w:line="288" w:lineRule="auto"/>
              <w:jc w:val="center"/>
              <w:rPr>
                <w:rFonts w:ascii="Times New Roman" w:eastAsia="Andale Sans UI" w:hAnsi="Times New Roman" w:cs="Times New Roman"/>
                <w:kern w:val="1"/>
                <w:sz w:val="24"/>
                <w:szCs w:val="24"/>
                <w:lang/>
              </w:rPr>
            </w:pPr>
          </w:p>
        </w:tc>
        <w:tc>
          <w:tcPr>
            <w:tcW w:w="654" w:type="pct"/>
          </w:tcPr>
          <w:p w:rsidR="000D26C8" w:rsidRPr="000D26C8" w:rsidRDefault="000D26C8" w:rsidP="000D26C8">
            <w:pPr>
              <w:widowControl w:val="0"/>
              <w:suppressLineNumbers/>
              <w:suppressAutoHyphens/>
              <w:snapToGrid w:val="0"/>
              <w:spacing w:after="0" w:line="288" w:lineRule="auto"/>
              <w:jc w:val="center"/>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5-6</w:t>
            </w:r>
          </w:p>
        </w:tc>
        <w:tc>
          <w:tcPr>
            <w:tcW w:w="917" w:type="pct"/>
            <w:tcBorders>
              <w:left w:val="single" w:sz="8" w:space="0" w:color="000000"/>
              <w:right w:val="single" w:sz="8" w:space="0" w:color="000000"/>
            </w:tcBorders>
          </w:tcPr>
          <w:p w:rsidR="000D26C8" w:rsidRPr="000D26C8" w:rsidRDefault="000D26C8" w:rsidP="000D26C8">
            <w:pPr>
              <w:widowControl w:val="0"/>
              <w:suppressLineNumbers/>
              <w:suppressAutoHyphens/>
              <w:snapToGrid w:val="0"/>
              <w:spacing w:after="0" w:line="288" w:lineRule="auto"/>
              <w:jc w:val="center"/>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7-8</w:t>
            </w:r>
          </w:p>
        </w:tc>
        <w:tc>
          <w:tcPr>
            <w:tcW w:w="655" w:type="pct"/>
          </w:tcPr>
          <w:p w:rsidR="000D26C8" w:rsidRPr="000D26C8" w:rsidRDefault="000D26C8" w:rsidP="000D26C8">
            <w:pPr>
              <w:widowControl w:val="0"/>
              <w:suppressLineNumbers/>
              <w:suppressAutoHyphens/>
              <w:snapToGrid w:val="0"/>
              <w:spacing w:after="0" w:line="288" w:lineRule="auto"/>
              <w:jc w:val="center"/>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9</w:t>
            </w:r>
          </w:p>
        </w:tc>
        <w:tc>
          <w:tcPr>
            <w:tcW w:w="719" w:type="pct"/>
            <w:tcBorders>
              <w:left w:val="single" w:sz="8" w:space="0" w:color="000000"/>
              <w:right w:val="single" w:sz="8" w:space="0" w:color="000000"/>
            </w:tcBorders>
          </w:tcPr>
          <w:p w:rsidR="000D26C8" w:rsidRPr="000D26C8" w:rsidRDefault="000D26C8" w:rsidP="000D26C8">
            <w:pPr>
              <w:widowControl w:val="0"/>
              <w:suppressLineNumbers/>
              <w:suppressAutoHyphens/>
              <w:snapToGrid w:val="0"/>
              <w:spacing w:after="0" w:line="288" w:lineRule="auto"/>
              <w:jc w:val="center"/>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5-6</w:t>
            </w:r>
          </w:p>
        </w:tc>
        <w:tc>
          <w:tcPr>
            <w:tcW w:w="655" w:type="pct"/>
          </w:tcPr>
          <w:p w:rsidR="000D26C8" w:rsidRPr="000D26C8" w:rsidRDefault="000D26C8" w:rsidP="000D26C8">
            <w:pPr>
              <w:widowControl w:val="0"/>
              <w:suppressLineNumbers/>
              <w:suppressAutoHyphens/>
              <w:snapToGrid w:val="0"/>
              <w:spacing w:after="0" w:line="288" w:lineRule="auto"/>
              <w:jc w:val="center"/>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7-8</w:t>
            </w:r>
          </w:p>
        </w:tc>
        <w:tc>
          <w:tcPr>
            <w:tcW w:w="785" w:type="pct"/>
            <w:tcBorders>
              <w:left w:val="single" w:sz="8" w:space="0" w:color="000000"/>
              <w:right w:val="single" w:sz="8" w:space="0" w:color="000000"/>
            </w:tcBorders>
          </w:tcPr>
          <w:p w:rsidR="000D26C8" w:rsidRPr="000D26C8" w:rsidRDefault="000D26C8" w:rsidP="000D26C8">
            <w:pPr>
              <w:widowControl w:val="0"/>
              <w:suppressLineNumbers/>
              <w:suppressAutoHyphens/>
              <w:snapToGrid w:val="0"/>
              <w:spacing w:after="0" w:line="288" w:lineRule="auto"/>
              <w:ind w:right="1338"/>
              <w:jc w:val="center"/>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9</w:t>
            </w:r>
          </w:p>
        </w:tc>
      </w:tr>
      <w:tr w:rsidR="000D26C8" w:rsidRPr="000D26C8" w:rsidTr="005C1091">
        <w:tc>
          <w:tcPr>
            <w:tcW w:w="616" w:type="pct"/>
            <w:tcBorders>
              <w:top w:val="single" w:sz="8" w:space="0" w:color="000000"/>
              <w:left w:val="single" w:sz="8" w:space="0" w:color="000000"/>
              <w:bottom w:val="single" w:sz="8" w:space="0" w:color="000000"/>
              <w:right w:val="single" w:sz="8" w:space="0" w:color="000000"/>
            </w:tcBorders>
          </w:tcPr>
          <w:p w:rsidR="000D26C8" w:rsidRPr="000D26C8" w:rsidRDefault="000D26C8" w:rsidP="000D26C8">
            <w:pPr>
              <w:widowControl w:val="0"/>
              <w:suppressAutoHyphens/>
              <w:snapToGrid w:val="0"/>
              <w:spacing w:after="0" w:line="288" w:lineRule="auto"/>
              <w:rPr>
                <w:rFonts w:ascii="Times New Roman" w:eastAsia="Andale Sans UI" w:hAnsi="Times New Roman" w:cs="Times New Roman"/>
                <w:kern w:val="1"/>
                <w:sz w:val="24"/>
                <w:szCs w:val="24"/>
                <w:lang w:val="de-DE" w:eastAsia="fa-IR" w:bidi="fa-IR"/>
              </w:rPr>
            </w:pPr>
            <w:r w:rsidRPr="000D26C8">
              <w:rPr>
                <w:rFonts w:ascii="Times New Roman" w:eastAsia="Andale Sans UI" w:hAnsi="Times New Roman" w:cs="Times New Roman"/>
                <w:kern w:val="1"/>
                <w:sz w:val="24"/>
                <w:szCs w:val="24"/>
                <w:lang w:val="de-DE" w:eastAsia="fa-IR" w:bidi="fa-IR"/>
              </w:rPr>
              <w:t xml:space="preserve">Формирование ИКТ-компетентности </w:t>
            </w:r>
          </w:p>
        </w:tc>
        <w:tc>
          <w:tcPr>
            <w:tcW w:w="654" w:type="pct"/>
            <w:tcBorders>
              <w:top w:val="single" w:sz="8" w:space="0" w:color="000000"/>
              <w:bottom w:val="single" w:sz="8" w:space="0" w:color="000000"/>
            </w:tcBorders>
          </w:tcPr>
          <w:p w:rsidR="000D26C8" w:rsidRPr="000D26C8" w:rsidRDefault="000D26C8" w:rsidP="000D26C8">
            <w:pPr>
              <w:widowControl w:val="0"/>
              <w:suppressAutoHyphens/>
              <w:snapToGrid w:val="0"/>
              <w:spacing w:after="0" w:line="288" w:lineRule="auto"/>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Урок-виртуальное путешествие, урок-исследование с помощью средств и ресурсов ИКТ</w:t>
            </w:r>
          </w:p>
        </w:tc>
        <w:tc>
          <w:tcPr>
            <w:tcW w:w="917" w:type="pct"/>
            <w:tcBorders>
              <w:top w:val="single" w:sz="8" w:space="0" w:color="000000"/>
              <w:left w:val="single" w:sz="8" w:space="0" w:color="000000"/>
              <w:bottom w:val="single" w:sz="8" w:space="0" w:color="000000"/>
              <w:right w:val="single" w:sz="8" w:space="0" w:color="000000"/>
            </w:tcBorders>
          </w:tcPr>
          <w:p w:rsidR="000D26C8" w:rsidRPr="000D26C8" w:rsidRDefault="000D26C8" w:rsidP="000D26C8">
            <w:pPr>
              <w:widowControl w:val="0"/>
              <w:suppressAutoHyphens/>
              <w:snapToGrid w:val="0"/>
              <w:spacing w:after="0" w:line="288" w:lineRule="auto"/>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То же + Урок-виртуальная экскурсия,   исследовательские проекты с элементами моделирования,</w:t>
            </w:r>
          </w:p>
          <w:p w:rsidR="000D26C8" w:rsidRPr="000D26C8" w:rsidRDefault="000D26C8" w:rsidP="000D26C8">
            <w:pPr>
              <w:widowControl w:val="0"/>
              <w:suppressLineNumbers/>
              <w:suppressAutoHyphens/>
              <w:spacing w:after="0" w:line="288" w:lineRule="auto"/>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выступление с проектом перед небольшой аудиторией, представление собственного цифрового портфолио</w:t>
            </w:r>
          </w:p>
        </w:tc>
        <w:tc>
          <w:tcPr>
            <w:tcW w:w="655" w:type="pct"/>
            <w:tcBorders>
              <w:top w:val="single" w:sz="8" w:space="0" w:color="000000"/>
              <w:bottom w:val="single" w:sz="8" w:space="0" w:color="000000"/>
            </w:tcBorders>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То же +  выступление с проектом перед большой аудиторией, выступление перед дистанционной аудиторией с проектом </w:t>
            </w:r>
          </w:p>
          <w:p w:rsidR="000D26C8" w:rsidRPr="000D26C8" w:rsidRDefault="000D26C8" w:rsidP="000D26C8">
            <w:pPr>
              <w:widowControl w:val="0"/>
              <w:suppressLineNumbers/>
              <w:suppressAutoHyphens/>
              <w:spacing w:after="0" w:line="288" w:lineRule="auto"/>
              <w:jc w:val="both"/>
              <w:rPr>
                <w:rFonts w:ascii="Times New Roman" w:eastAsia="Andale Sans UI" w:hAnsi="Times New Roman" w:cs="Times New Roman"/>
                <w:kern w:val="1"/>
                <w:sz w:val="24"/>
                <w:szCs w:val="24"/>
                <w:lang/>
              </w:rPr>
            </w:pPr>
          </w:p>
        </w:tc>
        <w:tc>
          <w:tcPr>
            <w:tcW w:w="719" w:type="pct"/>
            <w:tcBorders>
              <w:top w:val="single" w:sz="8" w:space="0" w:color="000000"/>
              <w:left w:val="single" w:sz="8" w:space="0" w:color="000000"/>
              <w:bottom w:val="single" w:sz="8" w:space="0" w:color="000000"/>
              <w:right w:val="single" w:sz="8" w:space="0" w:color="000000"/>
            </w:tcBorders>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Курс внеурочной деятельности «Мой помощник компьютер».</w:t>
            </w:r>
          </w:p>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Консультации,</w:t>
            </w:r>
          </w:p>
          <w:p w:rsidR="000D26C8" w:rsidRPr="000D26C8" w:rsidRDefault="000D26C8" w:rsidP="000D26C8">
            <w:pPr>
              <w:widowControl w:val="0"/>
              <w:suppressLineNumbers/>
              <w:suppressAutoHyphens/>
              <w:spacing w:after="0" w:line="288" w:lineRule="auto"/>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шефская помощь,</w:t>
            </w:r>
          </w:p>
          <w:p w:rsidR="000D26C8" w:rsidRPr="000D26C8" w:rsidRDefault="000D26C8" w:rsidP="000D26C8">
            <w:pPr>
              <w:widowControl w:val="0"/>
              <w:suppressLineNumbers/>
              <w:suppressAutoHyphens/>
              <w:spacing w:after="0" w:line="288" w:lineRule="auto"/>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экскурсии по электронному музею, проекты с использованием ИКТ, кружки компьютерного творчества</w:t>
            </w:r>
          </w:p>
        </w:tc>
        <w:tc>
          <w:tcPr>
            <w:tcW w:w="655" w:type="pct"/>
            <w:tcBorders>
              <w:top w:val="single" w:sz="8" w:space="0" w:color="000000"/>
              <w:bottom w:val="single" w:sz="8" w:space="0" w:color="000000"/>
            </w:tcBorders>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То же + клуб по интересам </w:t>
            </w:r>
          </w:p>
        </w:tc>
        <w:tc>
          <w:tcPr>
            <w:tcW w:w="785" w:type="pct"/>
            <w:tcBorders>
              <w:top w:val="single" w:sz="8" w:space="0" w:color="000000"/>
              <w:left w:val="single" w:sz="8" w:space="0" w:color="000000"/>
              <w:bottom w:val="single" w:sz="8" w:space="0" w:color="000000"/>
              <w:right w:val="single" w:sz="8" w:space="0" w:color="000000"/>
            </w:tcBorders>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То же + </w:t>
            </w:r>
          </w:p>
          <w:p w:rsidR="000D26C8" w:rsidRPr="000D26C8" w:rsidRDefault="000D26C8" w:rsidP="000D26C8">
            <w:pPr>
              <w:widowControl w:val="0"/>
              <w:suppressLineNumbers/>
              <w:suppressAutoHyphens/>
              <w:spacing w:after="0" w:line="288" w:lineRule="auto"/>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исследовательские проекты.</w:t>
            </w:r>
          </w:p>
          <w:p w:rsidR="000D26C8" w:rsidRPr="000D26C8" w:rsidRDefault="000D26C8" w:rsidP="000D26C8">
            <w:pPr>
              <w:widowControl w:val="0"/>
              <w:suppressLineNumbers/>
              <w:suppressAutoHyphens/>
              <w:spacing w:after="0" w:line="288" w:lineRule="auto"/>
              <w:rPr>
                <w:rFonts w:ascii="Times New Roman" w:eastAsia="Andale Sans UI" w:hAnsi="Times New Roman" w:cs="Times New Roman"/>
                <w:kern w:val="1"/>
                <w:sz w:val="24"/>
                <w:szCs w:val="24"/>
                <w:lang/>
              </w:rPr>
            </w:pPr>
          </w:p>
        </w:tc>
      </w:tr>
    </w:tbl>
    <w:p w:rsidR="000D26C8" w:rsidRPr="000D26C8" w:rsidRDefault="000D26C8" w:rsidP="000D26C8">
      <w:pPr>
        <w:widowControl w:val="0"/>
        <w:suppressAutoHyphens/>
        <w:spacing w:after="0" w:line="288" w:lineRule="auto"/>
        <w:jc w:val="center"/>
        <w:rPr>
          <w:rFonts w:ascii="Times New Roman" w:eastAsia="Andale Sans UI" w:hAnsi="Times New Roman" w:cs="Times New Roman"/>
          <w:kern w:val="1"/>
          <w:sz w:val="24"/>
          <w:szCs w:val="24"/>
          <w:lang/>
        </w:rPr>
      </w:pPr>
    </w:p>
    <w:p w:rsidR="000D26C8" w:rsidRPr="000D26C8" w:rsidRDefault="000D26C8" w:rsidP="000D26C8">
      <w:pPr>
        <w:widowControl w:val="0"/>
        <w:suppressAutoHyphens/>
        <w:spacing w:after="0" w:line="288" w:lineRule="auto"/>
        <w:jc w:val="center"/>
        <w:rPr>
          <w:rFonts w:ascii="Times New Roman" w:eastAsia="Andale Sans UI" w:hAnsi="Times New Roman" w:cs="Times New Roman"/>
          <w:b/>
          <w:bCs/>
          <w:i/>
          <w:iCs/>
          <w:kern w:val="1"/>
          <w:sz w:val="24"/>
          <w:szCs w:val="24"/>
          <w:lang/>
        </w:rPr>
      </w:pPr>
      <w:r w:rsidRPr="000D26C8">
        <w:rPr>
          <w:rFonts w:ascii="Times New Roman" w:eastAsia="Andale Sans UI" w:hAnsi="Times New Roman" w:cs="Times New Roman"/>
          <w:b/>
          <w:bCs/>
          <w:i/>
          <w:iCs/>
          <w:kern w:val="1"/>
          <w:sz w:val="24"/>
          <w:szCs w:val="24"/>
          <w:lang/>
        </w:rPr>
        <w:t>Механизмы реализации ИКТ-компетнтности</w:t>
      </w:r>
    </w:p>
    <w:tbl>
      <w:tblPr>
        <w:tblW w:w="5000" w:type="pct"/>
        <w:tblCellMar>
          <w:top w:w="55" w:type="dxa"/>
          <w:left w:w="55" w:type="dxa"/>
          <w:bottom w:w="55" w:type="dxa"/>
          <w:right w:w="55" w:type="dxa"/>
        </w:tblCellMar>
        <w:tblLook w:val="0000" w:firstRow="0" w:lastRow="0" w:firstColumn="0" w:lastColumn="0" w:noHBand="0" w:noVBand="0"/>
      </w:tblPr>
      <w:tblGrid>
        <w:gridCol w:w="1465"/>
        <w:gridCol w:w="8850"/>
      </w:tblGrid>
      <w:tr w:rsidR="000D26C8" w:rsidRPr="000D26C8" w:rsidTr="005C1091">
        <w:tc>
          <w:tcPr>
            <w:tcW w:w="710" w:type="pct"/>
            <w:tcBorders>
              <w:top w:val="single" w:sz="1" w:space="0" w:color="000000"/>
              <w:left w:val="single" w:sz="1" w:space="0" w:color="000000"/>
              <w:bottom w:val="single" w:sz="1" w:space="0" w:color="000000"/>
            </w:tcBorders>
            <w:shd w:val="clear" w:color="auto" w:fill="auto"/>
          </w:tcPr>
          <w:p w:rsidR="000D26C8" w:rsidRPr="000D26C8" w:rsidRDefault="000D26C8" w:rsidP="000D26C8">
            <w:pPr>
              <w:widowControl w:val="0"/>
              <w:suppressLineNumbers/>
              <w:suppressAutoHyphens/>
              <w:snapToGrid w:val="0"/>
              <w:spacing w:after="0" w:line="288" w:lineRule="auto"/>
              <w:jc w:val="center"/>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Ступени основного общего образования</w:t>
            </w:r>
          </w:p>
        </w:tc>
        <w:tc>
          <w:tcPr>
            <w:tcW w:w="4290" w:type="pct"/>
            <w:tcBorders>
              <w:top w:val="single" w:sz="1" w:space="0" w:color="000000"/>
              <w:left w:val="single" w:sz="1" w:space="0" w:color="000000"/>
              <w:bottom w:val="single" w:sz="1" w:space="0" w:color="000000"/>
              <w:right w:val="single" w:sz="1" w:space="0" w:color="000000"/>
            </w:tcBorders>
            <w:shd w:val="clear" w:color="auto" w:fill="auto"/>
          </w:tcPr>
          <w:p w:rsidR="000D26C8" w:rsidRPr="000D26C8" w:rsidRDefault="000D26C8" w:rsidP="000D26C8">
            <w:pPr>
              <w:widowControl w:val="0"/>
              <w:suppressLineNumbers/>
              <w:suppressAutoHyphens/>
              <w:snapToGrid w:val="0"/>
              <w:spacing w:after="0" w:line="288" w:lineRule="auto"/>
              <w:jc w:val="center"/>
              <w:rPr>
                <w:rFonts w:ascii="Times New Roman" w:eastAsia="Andale Sans UI" w:hAnsi="Times New Roman" w:cs="Times New Roman"/>
                <w:b/>
                <w:bCs/>
                <w:i/>
                <w:iCs/>
                <w:kern w:val="1"/>
                <w:sz w:val="24"/>
                <w:szCs w:val="24"/>
                <w:lang/>
              </w:rPr>
            </w:pPr>
            <w:r w:rsidRPr="000D26C8">
              <w:rPr>
                <w:rFonts w:ascii="Times New Roman" w:eastAsia="Andale Sans UI" w:hAnsi="Times New Roman" w:cs="Times New Roman"/>
                <w:kern w:val="1"/>
                <w:sz w:val="24"/>
                <w:szCs w:val="24"/>
                <w:lang/>
              </w:rPr>
              <w:t xml:space="preserve">Учебная и внеурочная деятельность </w:t>
            </w:r>
          </w:p>
        </w:tc>
      </w:tr>
      <w:tr w:rsidR="000D26C8" w:rsidRPr="000D26C8" w:rsidTr="005C1091">
        <w:tc>
          <w:tcPr>
            <w:tcW w:w="710" w:type="pct"/>
            <w:tcBorders>
              <w:left w:val="single" w:sz="1" w:space="0" w:color="000000"/>
              <w:bottom w:val="single" w:sz="1" w:space="0" w:color="000000"/>
            </w:tcBorders>
            <w:shd w:val="clear" w:color="auto" w:fill="auto"/>
          </w:tcPr>
          <w:p w:rsidR="000D26C8" w:rsidRPr="000D26C8" w:rsidRDefault="000D26C8" w:rsidP="000D26C8">
            <w:pPr>
              <w:widowControl w:val="0"/>
              <w:suppressLineNumbers/>
              <w:suppressAutoHyphens/>
              <w:snapToGrid w:val="0"/>
              <w:spacing w:after="0" w:line="288" w:lineRule="auto"/>
              <w:jc w:val="center"/>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5-6</w:t>
            </w:r>
          </w:p>
        </w:tc>
        <w:tc>
          <w:tcPr>
            <w:tcW w:w="4290" w:type="pct"/>
            <w:tcBorders>
              <w:left w:val="single" w:sz="1" w:space="0" w:color="000000"/>
              <w:bottom w:val="single" w:sz="1" w:space="0" w:color="000000"/>
              <w:right w:val="single" w:sz="1" w:space="0" w:color="000000"/>
            </w:tcBorders>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Уроки по всем предметам  и внеурочные занятия с применением ЦОР и мультимедийных устройств; индивидуальные консультации. Специальный курс внеурочной деятельности «Мой помощник компьютер»</w:t>
            </w:r>
          </w:p>
        </w:tc>
      </w:tr>
      <w:tr w:rsidR="000D26C8" w:rsidRPr="000D26C8" w:rsidTr="005C1091">
        <w:tc>
          <w:tcPr>
            <w:tcW w:w="710" w:type="pct"/>
            <w:tcBorders>
              <w:left w:val="single" w:sz="1" w:space="0" w:color="000000"/>
              <w:bottom w:val="single" w:sz="1" w:space="0" w:color="000000"/>
            </w:tcBorders>
            <w:shd w:val="clear" w:color="auto" w:fill="auto"/>
          </w:tcPr>
          <w:p w:rsidR="000D26C8" w:rsidRPr="000D26C8" w:rsidRDefault="000D26C8" w:rsidP="000D26C8">
            <w:pPr>
              <w:widowControl w:val="0"/>
              <w:suppressLineNumbers/>
              <w:suppressAutoHyphens/>
              <w:snapToGrid w:val="0"/>
              <w:spacing w:after="0" w:line="288" w:lineRule="auto"/>
              <w:jc w:val="center"/>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7-8</w:t>
            </w:r>
          </w:p>
        </w:tc>
        <w:tc>
          <w:tcPr>
            <w:tcW w:w="4290" w:type="pct"/>
            <w:tcBorders>
              <w:left w:val="single" w:sz="1" w:space="0" w:color="000000"/>
              <w:bottom w:val="single" w:sz="1" w:space="0" w:color="000000"/>
              <w:right w:val="single" w:sz="1" w:space="0" w:color="000000"/>
            </w:tcBorders>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Уроки по всем предметам  и внеурочные занятия с применением ЦОР и мультимедийных устройств; индивидуальные консультации. Клуб по интересам.</w:t>
            </w:r>
          </w:p>
        </w:tc>
      </w:tr>
      <w:tr w:rsidR="000D26C8" w:rsidRPr="000D26C8" w:rsidTr="005C1091">
        <w:tc>
          <w:tcPr>
            <w:tcW w:w="710" w:type="pct"/>
            <w:tcBorders>
              <w:left w:val="single" w:sz="1" w:space="0" w:color="000000"/>
              <w:bottom w:val="single" w:sz="1" w:space="0" w:color="000000"/>
            </w:tcBorders>
            <w:shd w:val="clear" w:color="auto" w:fill="auto"/>
          </w:tcPr>
          <w:p w:rsidR="000D26C8" w:rsidRPr="000D26C8" w:rsidRDefault="000D26C8" w:rsidP="000D26C8">
            <w:pPr>
              <w:widowControl w:val="0"/>
              <w:suppressLineNumbers/>
              <w:suppressAutoHyphens/>
              <w:snapToGrid w:val="0"/>
              <w:spacing w:after="0" w:line="288" w:lineRule="auto"/>
              <w:jc w:val="center"/>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9</w:t>
            </w:r>
          </w:p>
        </w:tc>
        <w:tc>
          <w:tcPr>
            <w:tcW w:w="4290" w:type="pct"/>
            <w:tcBorders>
              <w:left w:val="single" w:sz="1" w:space="0" w:color="000000"/>
              <w:bottom w:val="single" w:sz="1" w:space="0" w:color="000000"/>
              <w:right w:val="single" w:sz="1" w:space="0" w:color="000000"/>
            </w:tcBorders>
            <w:shd w:val="clear" w:color="auto" w:fill="auto"/>
          </w:tcPr>
          <w:p w:rsidR="000D26C8" w:rsidRPr="000D26C8" w:rsidRDefault="000D26C8" w:rsidP="000D26C8">
            <w:pPr>
              <w:widowControl w:val="0"/>
              <w:suppressLineNumbers/>
              <w:suppressAutoHyphens/>
              <w:snapToGrid w:val="0"/>
              <w:spacing w:after="0" w:line="288" w:lineRule="auto"/>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Уроки по всем предметам  и внеурочные занятия с применением ЦОР и мультимедийных устройств; индивидуальные консультации. Исследовательские проекты с применением ИКТ.</w:t>
            </w:r>
          </w:p>
        </w:tc>
      </w:tr>
    </w:tbl>
    <w:p w:rsidR="000D26C8" w:rsidRPr="000D26C8" w:rsidRDefault="000D26C8" w:rsidP="000D26C8">
      <w:pPr>
        <w:widowControl w:val="0"/>
        <w:suppressAutoHyphens/>
        <w:spacing w:after="0" w:line="288" w:lineRule="auto"/>
        <w:rPr>
          <w:rFonts w:ascii="Times New Roman" w:eastAsia="Andale Sans UI" w:hAnsi="Times New Roman" w:cs="Times New Roman"/>
          <w:kern w:val="1"/>
          <w:sz w:val="24"/>
          <w:szCs w:val="24"/>
          <w:lang/>
        </w:rPr>
      </w:pPr>
    </w:p>
    <w:p w:rsidR="000D26C8" w:rsidRPr="000D26C8" w:rsidRDefault="000D26C8" w:rsidP="000D26C8">
      <w:pPr>
        <w:widowControl w:val="0"/>
        <w:suppressLineNumbers/>
        <w:suppressAutoHyphens/>
        <w:snapToGrid w:val="0"/>
        <w:spacing w:after="0" w:line="288" w:lineRule="auto"/>
        <w:ind w:firstLine="570"/>
        <w:jc w:val="center"/>
        <w:rPr>
          <w:rFonts w:ascii="Times New Roman" w:eastAsia="Andale Sans UI" w:hAnsi="Times New Roman" w:cs="Times New Roman"/>
          <w:b/>
          <w:bCs/>
          <w:kern w:val="1"/>
          <w:sz w:val="24"/>
          <w:szCs w:val="24"/>
          <w:lang/>
        </w:rPr>
      </w:pPr>
      <w:r w:rsidRPr="000D26C8">
        <w:rPr>
          <w:rFonts w:ascii="Times New Roman" w:eastAsia="Andale Sans UI" w:hAnsi="Times New Roman" w:cs="Times New Roman"/>
          <w:kern w:val="1"/>
          <w:sz w:val="24"/>
          <w:szCs w:val="24"/>
          <w:lang/>
        </w:rPr>
        <w:br w:type="page"/>
      </w:r>
      <w:r w:rsidRPr="000D26C8">
        <w:rPr>
          <w:rFonts w:ascii="Times New Roman" w:eastAsia="Andale Sans UI" w:hAnsi="Times New Roman" w:cs="Times New Roman"/>
          <w:b/>
          <w:bCs/>
          <w:kern w:val="1"/>
          <w:sz w:val="24"/>
          <w:szCs w:val="24"/>
          <w:lang/>
        </w:rPr>
        <w:t>УСЛОВИЯ РЕАЛИЗАЦИИ МЕЖДИСЦИПЛИНАРНОЙ ПРОГРАММЫ «ФОРМИРОВАНИЕ ИКТ-КОМПЕТЕНТНОСТИ ОБУЧАЮЩИХСЯ»</w:t>
      </w:r>
    </w:p>
    <w:p w:rsidR="000D26C8" w:rsidRPr="000D26C8" w:rsidRDefault="000D26C8" w:rsidP="000D26C8">
      <w:pPr>
        <w:widowControl w:val="0"/>
        <w:suppressLineNumbers/>
        <w:suppressAutoHyphens/>
        <w:snapToGrid w:val="0"/>
        <w:spacing w:after="0" w:line="288" w:lineRule="auto"/>
        <w:ind w:firstLine="570"/>
        <w:jc w:val="center"/>
        <w:rPr>
          <w:rFonts w:ascii="Times New Roman" w:eastAsia="Andale Sans UI" w:hAnsi="Times New Roman" w:cs="Times New Roman"/>
          <w:b/>
          <w:bCs/>
          <w:kern w:val="1"/>
          <w:sz w:val="24"/>
          <w:szCs w:val="24"/>
          <w:lang/>
        </w:rPr>
      </w:pPr>
    </w:p>
    <w:p w:rsidR="000D26C8" w:rsidRPr="000D26C8" w:rsidRDefault="000D26C8" w:rsidP="000D26C8">
      <w:pPr>
        <w:widowControl w:val="0"/>
        <w:suppressAutoHyphens/>
        <w:spacing w:after="0" w:line="360" w:lineRule="auto"/>
        <w:ind w:firstLine="708"/>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Для формирования ИКТ–компетентности в  используются следующие технические средства и программные  инструменты:</w:t>
      </w:r>
    </w:p>
    <w:p w:rsidR="000D26C8" w:rsidRPr="000D26C8" w:rsidRDefault="000D26C8" w:rsidP="000D26C8">
      <w:pPr>
        <w:widowControl w:val="0"/>
        <w:numPr>
          <w:ilvl w:val="0"/>
          <w:numId w:val="34"/>
        </w:numPr>
        <w:tabs>
          <w:tab w:val="num" w:pos="0"/>
        </w:tabs>
        <w:suppressAutoHyphens/>
        <w:spacing w:after="0" w:line="360" w:lineRule="auto"/>
        <w:ind w:firstLine="567"/>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b/>
          <w:i/>
          <w:kern w:val="1"/>
          <w:sz w:val="24"/>
          <w:szCs w:val="24"/>
          <w:lang/>
        </w:rPr>
        <w:t xml:space="preserve">  технические</w:t>
      </w:r>
      <w:r w:rsidRPr="000D26C8">
        <w:rPr>
          <w:rFonts w:ascii="Times New Roman" w:eastAsia="Andale Sans UI" w:hAnsi="Times New Roman" w:cs="Times New Roman"/>
          <w:kern w:val="1"/>
          <w:sz w:val="24"/>
          <w:szCs w:val="24"/>
          <w:lang/>
        </w:rPr>
        <w:t xml:space="preserve"> – персональный компьютер, мультимедийный проектор и экран, принтер монохромный, принтер цветной, цифровой фотоаппарат, цифровая видеокамера, графический планшет, сканер, микрофон, музыкальная клавиатура, компьютерн</w:t>
      </w:r>
      <w:r w:rsidRPr="000D26C8">
        <w:rPr>
          <w:rFonts w:ascii="Times New Roman" w:eastAsia="Andale Sans UI" w:hAnsi="Times New Roman" w:cs="Times New Roman"/>
          <w:kern w:val="1"/>
          <w:sz w:val="24"/>
          <w:szCs w:val="24"/>
          <w:lang/>
        </w:rPr>
        <w:t>ая</w:t>
      </w:r>
      <w:r w:rsidRPr="000D26C8">
        <w:rPr>
          <w:rFonts w:ascii="Times New Roman" w:eastAsia="Andale Sans UI" w:hAnsi="Times New Roman" w:cs="Times New Roman"/>
          <w:kern w:val="1"/>
          <w:sz w:val="24"/>
          <w:szCs w:val="24"/>
          <w:lang/>
        </w:rPr>
        <w:t xml:space="preserve"> сет</w:t>
      </w:r>
      <w:r w:rsidRPr="000D26C8">
        <w:rPr>
          <w:rFonts w:ascii="Times New Roman" w:eastAsia="Andale Sans UI" w:hAnsi="Times New Roman" w:cs="Times New Roman"/>
          <w:kern w:val="1"/>
          <w:sz w:val="24"/>
          <w:szCs w:val="24"/>
          <w:lang/>
        </w:rPr>
        <w:t>ь (локальная сеть школы, выход в интернет)</w:t>
      </w:r>
      <w:r w:rsidRPr="000D26C8">
        <w:rPr>
          <w:rFonts w:ascii="Times New Roman" w:eastAsia="Andale Sans UI" w:hAnsi="Times New Roman" w:cs="Times New Roman"/>
          <w:kern w:val="1"/>
          <w:sz w:val="24"/>
          <w:szCs w:val="24"/>
          <w:lang/>
        </w:rPr>
        <w:t xml:space="preserve">, конструктор, позволяющий создавать компьютерно-управляемые движущиеся модели с обратной связью, цифровые датчики с интерфейсом, цифровой микроскоп, </w:t>
      </w:r>
      <w:r w:rsidRPr="000D26C8">
        <w:rPr>
          <w:rFonts w:ascii="Times New Roman" w:eastAsia="Andale Sans UI" w:hAnsi="Times New Roman" w:cs="Times New Roman"/>
          <w:kern w:val="1"/>
          <w:sz w:val="24"/>
          <w:szCs w:val="24"/>
          <w:lang/>
        </w:rPr>
        <w:t xml:space="preserve">интерактивная доска, </w:t>
      </w:r>
      <w:r w:rsidRPr="000D26C8">
        <w:rPr>
          <w:rFonts w:ascii="Times New Roman" w:eastAsia="Andale Sans UI" w:hAnsi="Times New Roman" w:cs="Times New Roman"/>
          <w:kern w:val="1"/>
          <w:sz w:val="24"/>
          <w:szCs w:val="24"/>
          <w:lang/>
        </w:rPr>
        <w:t>доска со средствами, обеспечивающими обратную связь;</w:t>
      </w:r>
    </w:p>
    <w:p w:rsidR="000D26C8" w:rsidRPr="000D26C8" w:rsidRDefault="000D26C8" w:rsidP="000D26C8">
      <w:pPr>
        <w:widowControl w:val="0"/>
        <w:numPr>
          <w:ilvl w:val="0"/>
          <w:numId w:val="34"/>
        </w:numPr>
        <w:suppressAutoHyphens/>
        <w:spacing w:after="0" w:line="360" w:lineRule="auto"/>
        <w:ind w:firstLine="540"/>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b/>
          <w:i/>
          <w:kern w:val="1"/>
          <w:sz w:val="24"/>
          <w:szCs w:val="24"/>
          <w:lang/>
        </w:rPr>
        <w:t xml:space="preserve"> программные инструменты</w:t>
      </w:r>
      <w:r w:rsidRPr="000D26C8">
        <w:rPr>
          <w:rFonts w:ascii="Times New Roman" w:eastAsia="Andale Sans UI" w:hAnsi="Times New Roman" w:cs="Times New Roman"/>
          <w:b/>
          <w:kern w:val="1"/>
          <w:sz w:val="24"/>
          <w:szCs w:val="24"/>
          <w:lang/>
        </w:rPr>
        <w:t xml:space="preserve"> - </w:t>
      </w:r>
      <w:r w:rsidRPr="000D26C8">
        <w:rPr>
          <w:rFonts w:ascii="Times New Roman" w:eastAsia="Andale Sans UI" w:hAnsi="Times New Roman" w:cs="Times New Roman"/>
          <w:kern w:val="1"/>
          <w:sz w:val="24"/>
          <w:szCs w:val="24"/>
          <w:lang/>
        </w:rPr>
        <w:t xml:space="preserve">операционные системы и служебные инструменты, информационная среда образовательного учреждения, клавиатурный тренажер для русского и иностранного языка, текстовый редактор для работы с русскими и иноязычными текстами, орфографический корректор для текстов на русском и иностранном языке,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цифровой биологический определитель, виртуальные лаборатории по предметам предметных областей, среды для дистанционного он-лайн и оф-лайн сетевого взаимодействия, среда для интернет-публикаций, редактор интернет-сайтов. </w:t>
      </w:r>
    </w:p>
    <w:p w:rsidR="000D26C8" w:rsidRPr="000D26C8" w:rsidRDefault="000D26C8" w:rsidP="000D26C8">
      <w:pPr>
        <w:widowControl w:val="0"/>
        <w:suppressLineNumbers/>
        <w:suppressAutoHyphens/>
        <w:snapToGrid w:val="0"/>
        <w:spacing w:after="0" w:line="288" w:lineRule="auto"/>
        <w:ind w:firstLine="570"/>
        <w:jc w:val="center"/>
        <w:rPr>
          <w:rFonts w:ascii="Times New Roman" w:eastAsia="Andale Sans UI" w:hAnsi="Times New Roman" w:cs="Times New Roman"/>
          <w:b/>
          <w:bCs/>
          <w:i/>
          <w:iCs/>
          <w:kern w:val="1"/>
          <w:sz w:val="24"/>
          <w:szCs w:val="24"/>
          <w:lang/>
        </w:rPr>
      </w:pPr>
      <w:r w:rsidRPr="000D26C8">
        <w:rPr>
          <w:rFonts w:ascii="Times New Roman" w:eastAsia="Andale Sans UI" w:hAnsi="Times New Roman" w:cs="Times New Roman"/>
          <w:b/>
          <w:bCs/>
          <w:i/>
          <w:iCs/>
          <w:kern w:val="1"/>
          <w:sz w:val="24"/>
          <w:szCs w:val="24"/>
          <w:lang/>
        </w:rPr>
        <w:t xml:space="preserve"> Анализ степени оснащенности ТСО МОУ СОШ №78</w:t>
      </w:r>
    </w:p>
    <w:p w:rsidR="000D26C8" w:rsidRPr="000D26C8" w:rsidRDefault="000D26C8" w:rsidP="000D26C8">
      <w:pPr>
        <w:widowControl w:val="0"/>
        <w:suppressAutoHyphens/>
        <w:spacing w:after="0" w:line="288" w:lineRule="auto"/>
        <w:ind w:firstLine="570"/>
        <w:jc w:val="both"/>
        <w:rPr>
          <w:rFonts w:ascii="Times New Roman" w:eastAsia="Andale Sans UI" w:hAnsi="Times New Roman" w:cs="Times New Roman"/>
          <w:b/>
          <w:i/>
          <w:kern w:val="1"/>
          <w:sz w:val="24"/>
          <w:szCs w:val="24"/>
          <w:lang/>
        </w:rPr>
      </w:pPr>
      <w:r w:rsidRPr="000D26C8">
        <w:rPr>
          <w:rFonts w:ascii="Times New Roman" w:eastAsia="Andale Sans UI" w:hAnsi="Times New Roman" w:cs="Times New Roman"/>
          <w:b/>
          <w:i/>
          <w:kern w:val="1"/>
          <w:sz w:val="24"/>
          <w:szCs w:val="24"/>
          <w:lang/>
        </w:rPr>
        <w:t>1.</w:t>
      </w:r>
      <w:r w:rsidRPr="000D26C8">
        <w:rPr>
          <w:rFonts w:ascii="Times New Roman" w:eastAsia="Andale Sans UI" w:hAnsi="Times New Roman" w:cs="Times New Roman"/>
          <w:b/>
          <w:kern w:val="1"/>
          <w:sz w:val="24"/>
          <w:szCs w:val="24"/>
          <w:lang/>
        </w:rPr>
        <w:t>Состояние материально-технической базы</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007"/>
        <w:gridCol w:w="1798"/>
        <w:gridCol w:w="2611"/>
      </w:tblGrid>
      <w:tr w:rsidR="000D26C8" w:rsidRPr="000D26C8" w:rsidTr="005C1091">
        <w:tc>
          <w:tcPr>
            <w:tcW w:w="2514"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p>
        </w:tc>
        <w:tc>
          <w:tcPr>
            <w:tcW w:w="2007"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p>
        </w:tc>
        <w:tc>
          <w:tcPr>
            <w:tcW w:w="1798"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p>
        </w:tc>
        <w:tc>
          <w:tcPr>
            <w:tcW w:w="2611"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p>
        </w:tc>
      </w:tr>
      <w:tr w:rsidR="000D26C8" w:rsidRPr="000D26C8" w:rsidTr="005C1091">
        <w:tc>
          <w:tcPr>
            <w:tcW w:w="2514"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Общее количество кабинетов</w:t>
            </w:r>
          </w:p>
        </w:tc>
        <w:tc>
          <w:tcPr>
            <w:tcW w:w="2007"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p>
        </w:tc>
        <w:tc>
          <w:tcPr>
            <w:tcW w:w="1798"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24</w:t>
            </w:r>
          </w:p>
        </w:tc>
        <w:tc>
          <w:tcPr>
            <w:tcW w:w="2611"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p>
        </w:tc>
      </w:tr>
      <w:tr w:rsidR="000D26C8" w:rsidRPr="000D26C8" w:rsidTr="005C1091">
        <w:tc>
          <w:tcPr>
            <w:tcW w:w="2514"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Кабинетов информатики</w:t>
            </w:r>
          </w:p>
        </w:tc>
        <w:tc>
          <w:tcPr>
            <w:tcW w:w="2007"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p>
        </w:tc>
        <w:tc>
          <w:tcPr>
            <w:tcW w:w="1798"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2</w:t>
            </w:r>
          </w:p>
        </w:tc>
        <w:tc>
          <w:tcPr>
            <w:tcW w:w="2611"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p>
        </w:tc>
      </w:tr>
      <w:tr w:rsidR="000D26C8" w:rsidRPr="000D26C8" w:rsidTr="005C1091">
        <w:tc>
          <w:tcPr>
            <w:tcW w:w="2514" w:type="dxa"/>
            <w:vMerge w:val="restart"/>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Количество учебных кабинетов оснащенных компьютерным оборудованием. </w:t>
            </w:r>
          </w:p>
        </w:tc>
        <w:tc>
          <w:tcPr>
            <w:tcW w:w="2007"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p>
        </w:tc>
        <w:tc>
          <w:tcPr>
            <w:tcW w:w="1798"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18</w:t>
            </w:r>
          </w:p>
        </w:tc>
        <w:tc>
          <w:tcPr>
            <w:tcW w:w="2611"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№21, 46, 47, 48, 50, 44, 11,12,13,28,24, 49, 14, 38, 22, 20, мастерская, физкультурный зал</w:t>
            </w:r>
          </w:p>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p>
        </w:tc>
      </w:tr>
      <w:tr w:rsidR="000D26C8" w:rsidRPr="000D26C8" w:rsidTr="005C1091">
        <w:tc>
          <w:tcPr>
            <w:tcW w:w="2514" w:type="dxa"/>
            <w:vMerge/>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p>
        </w:tc>
        <w:tc>
          <w:tcPr>
            <w:tcW w:w="2007"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интерактивными досками </w:t>
            </w:r>
          </w:p>
        </w:tc>
        <w:tc>
          <w:tcPr>
            <w:tcW w:w="1798"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6</w:t>
            </w:r>
          </w:p>
        </w:tc>
        <w:tc>
          <w:tcPr>
            <w:tcW w:w="2611"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№21, 46, 47, 48, 50, 44</w:t>
            </w:r>
          </w:p>
        </w:tc>
      </w:tr>
      <w:tr w:rsidR="000D26C8" w:rsidRPr="000D26C8" w:rsidTr="005C1091">
        <w:tc>
          <w:tcPr>
            <w:tcW w:w="2514" w:type="dxa"/>
            <w:vMerge/>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p>
        </w:tc>
        <w:tc>
          <w:tcPr>
            <w:tcW w:w="2007"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мультимедийным комплексом</w:t>
            </w:r>
          </w:p>
        </w:tc>
        <w:tc>
          <w:tcPr>
            <w:tcW w:w="1798"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6</w:t>
            </w:r>
          </w:p>
        </w:tc>
        <w:tc>
          <w:tcPr>
            <w:tcW w:w="2611"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11,12,13,28,24, 49</w:t>
            </w:r>
          </w:p>
        </w:tc>
      </w:tr>
      <w:tr w:rsidR="000D26C8" w:rsidRPr="000D26C8" w:rsidTr="005C1091">
        <w:tc>
          <w:tcPr>
            <w:tcW w:w="2514" w:type="dxa"/>
            <w:vMerge/>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p>
        </w:tc>
        <w:tc>
          <w:tcPr>
            <w:tcW w:w="2007"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компьютером </w:t>
            </w:r>
          </w:p>
        </w:tc>
        <w:tc>
          <w:tcPr>
            <w:tcW w:w="1798"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6</w:t>
            </w:r>
          </w:p>
        </w:tc>
        <w:tc>
          <w:tcPr>
            <w:tcW w:w="2611"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14, 38, 22, 20, мастерская, физкультурный зал </w:t>
            </w:r>
          </w:p>
        </w:tc>
      </w:tr>
      <w:tr w:rsidR="000D26C8" w:rsidRPr="000D26C8" w:rsidTr="005C1091">
        <w:tc>
          <w:tcPr>
            <w:tcW w:w="2514"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p>
        </w:tc>
        <w:tc>
          <w:tcPr>
            <w:tcW w:w="2007"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p>
        </w:tc>
        <w:tc>
          <w:tcPr>
            <w:tcW w:w="1798"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p>
        </w:tc>
        <w:tc>
          <w:tcPr>
            <w:tcW w:w="2611"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p>
        </w:tc>
      </w:tr>
      <w:tr w:rsidR="000D26C8" w:rsidRPr="000D26C8" w:rsidTr="005C1091">
        <w:tc>
          <w:tcPr>
            <w:tcW w:w="2514"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Административные кабинеты и помещения, оснащенные компьютерами</w:t>
            </w:r>
          </w:p>
        </w:tc>
        <w:tc>
          <w:tcPr>
            <w:tcW w:w="2007"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p>
        </w:tc>
        <w:tc>
          <w:tcPr>
            <w:tcW w:w="1798"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5</w:t>
            </w:r>
          </w:p>
        </w:tc>
        <w:tc>
          <w:tcPr>
            <w:tcW w:w="2611"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Кабинет директора, кабинеты заместителей, бухгалтерия, канцелярия</w:t>
            </w:r>
          </w:p>
        </w:tc>
      </w:tr>
      <w:tr w:rsidR="000D26C8" w:rsidRPr="000D26C8" w:rsidTr="005C1091">
        <w:tc>
          <w:tcPr>
            <w:tcW w:w="2514"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Библиотека </w:t>
            </w:r>
          </w:p>
        </w:tc>
        <w:tc>
          <w:tcPr>
            <w:tcW w:w="2007"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p>
        </w:tc>
        <w:tc>
          <w:tcPr>
            <w:tcW w:w="1798"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1</w:t>
            </w:r>
          </w:p>
        </w:tc>
        <w:tc>
          <w:tcPr>
            <w:tcW w:w="2611" w:type="dxa"/>
            <w:shd w:val="clear" w:color="auto" w:fill="auto"/>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kern w:val="1"/>
                <w:sz w:val="24"/>
                <w:szCs w:val="24"/>
                <w:lang/>
              </w:rPr>
            </w:pPr>
          </w:p>
        </w:tc>
      </w:tr>
    </w:tbl>
    <w:p w:rsidR="000D26C8" w:rsidRPr="000D26C8" w:rsidRDefault="000D26C8" w:rsidP="000D26C8">
      <w:pPr>
        <w:widowControl w:val="0"/>
        <w:suppressAutoHyphens/>
        <w:snapToGrid w:val="0"/>
        <w:spacing w:after="0" w:line="288" w:lineRule="auto"/>
        <w:ind w:firstLine="570"/>
        <w:jc w:val="both"/>
        <w:rPr>
          <w:rFonts w:ascii="Times New Roman" w:eastAsia="Andale Sans UI" w:hAnsi="Times New Roman" w:cs="Times New Roman"/>
          <w:kern w:val="1"/>
          <w:sz w:val="24"/>
          <w:szCs w:val="24"/>
          <w:lang/>
        </w:rPr>
      </w:pPr>
    </w:p>
    <w:p w:rsidR="000D26C8" w:rsidRPr="000D26C8" w:rsidRDefault="000D26C8" w:rsidP="000D26C8">
      <w:pPr>
        <w:widowControl w:val="0"/>
        <w:suppressAutoHyphens/>
        <w:snapToGrid w:val="0"/>
        <w:spacing w:after="0" w:line="288" w:lineRule="auto"/>
        <w:ind w:firstLine="570"/>
        <w:jc w:val="both"/>
        <w:rPr>
          <w:rFonts w:ascii="Times New Roman" w:eastAsia="Andale Sans UI" w:hAnsi="Times New Roman" w:cs="Times New Roman"/>
          <w:kern w:val="1"/>
          <w:sz w:val="24"/>
          <w:szCs w:val="24"/>
          <w:lang/>
        </w:rPr>
      </w:pPr>
    </w:p>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b/>
          <w:bCs/>
          <w:i/>
          <w:iCs/>
          <w:kern w:val="1"/>
          <w:sz w:val="24"/>
          <w:szCs w:val="24"/>
          <w:lang/>
        </w:rPr>
      </w:pPr>
      <w:r w:rsidRPr="000D26C8">
        <w:rPr>
          <w:rFonts w:ascii="Times New Roman" w:eastAsia="Andale Sans UI" w:hAnsi="Times New Roman" w:cs="Times New Roman"/>
          <w:b/>
          <w:bCs/>
          <w:i/>
          <w:iCs/>
          <w:kern w:val="1"/>
          <w:sz w:val="24"/>
          <w:szCs w:val="24"/>
          <w:lang/>
        </w:rPr>
        <w:t>2.Оценка материально-технических условий реализации основной образовательной программы</w:t>
      </w:r>
    </w:p>
    <w:p w:rsidR="000D26C8" w:rsidRPr="000D26C8" w:rsidRDefault="000D26C8" w:rsidP="000D26C8">
      <w:pPr>
        <w:widowControl w:val="0"/>
        <w:suppressAutoHyphens/>
        <w:spacing w:after="0" w:line="288" w:lineRule="auto"/>
        <w:ind w:firstLine="454"/>
        <w:jc w:val="both"/>
        <w:rPr>
          <w:rFonts w:ascii="Times New Roman" w:eastAsia="Andale Sans UI" w:hAnsi="Times New Roman" w:cs="Times New Roman"/>
          <w:b/>
          <w:kern w:val="1"/>
          <w:sz w:val="24"/>
          <w:szCs w:val="24"/>
          <w:lang/>
        </w:rPr>
      </w:pP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561"/>
        <w:gridCol w:w="7413"/>
        <w:gridCol w:w="2447"/>
      </w:tblGrid>
      <w:tr w:rsidR="000D26C8" w:rsidRPr="000D26C8" w:rsidTr="005C1091">
        <w:tc>
          <w:tcPr>
            <w:tcW w:w="269" w:type="pct"/>
            <w:tcBorders>
              <w:top w:val="single" w:sz="8" w:space="0" w:color="000000"/>
              <w:left w:val="single" w:sz="8" w:space="0" w:color="000000"/>
              <w:bottom w:val="single" w:sz="8" w:space="0" w:color="000000"/>
              <w:right w:val="single" w:sz="8" w:space="0" w:color="000000"/>
            </w:tcBorders>
          </w:tcPr>
          <w:p w:rsidR="000D26C8" w:rsidRPr="000D26C8" w:rsidRDefault="000D26C8" w:rsidP="000D26C8">
            <w:pPr>
              <w:widowControl w:val="0"/>
              <w:suppressAutoHyphens/>
              <w:snapToGrid w:val="0"/>
              <w:spacing w:after="0" w:line="288" w:lineRule="auto"/>
              <w:jc w:val="both"/>
              <w:rPr>
                <w:rFonts w:ascii="Times New Roman" w:eastAsia="Andale Sans UI" w:hAnsi="Times New Roman" w:cs="Times New Roman"/>
                <w:b/>
                <w:kern w:val="1"/>
                <w:sz w:val="24"/>
                <w:szCs w:val="24"/>
                <w:lang/>
              </w:rPr>
            </w:pPr>
            <w:r w:rsidRPr="000D26C8">
              <w:rPr>
                <w:rFonts w:ascii="Times New Roman" w:eastAsia="Andale Sans UI" w:hAnsi="Times New Roman" w:cs="Times New Roman"/>
                <w:b/>
                <w:kern w:val="1"/>
                <w:sz w:val="24"/>
                <w:szCs w:val="24"/>
                <w:lang/>
              </w:rPr>
              <w:t>№ п/п</w:t>
            </w:r>
          </w:p>
        </w:tc>
        <w:tc>
          <w:tcPr>
            <w:tcW w:w="3557" w:type="pct"/>
            <w:tcBorders>
              <w:top w:val="single" w:sz="8" w:space="0" w:color="000000"/>
              <w:bottom w:val="single" w:sz="8" w:space="0" w:color="000000"/>
            </w:tcBorders>
          </w:tcPr>
          <w:p w:rsidR="000D26C8" w:rsidRPr="000D26C8" w:rsidRDefault="000D26C8" w:rsidP="000D26C8">
            <w:pPr>
              <w:widowControl w:val="0"/>
              <w:suppressAutoHyphens/>
              <w:snapToGrid w:val="0"/>
              <w:spacing w:after="0" w:line="288" w:lineRule="auto"/>
              <w:jc w:val="center"/>
              <w:rPr>
                <w:rFonts w:ascii="Times New Roman" w:eastAsia="Andale Sans UI" w:hAnsi="Times New Roman" w:cs="Times New Roman"/>
                <w:b/>
                <w:kern w:val="1"/>
                <w:sz w:val="24"/>
                <w:szCs w:val="24"/>
                <w:lang/>
              </w:rPr>
            </w:pPr>
            <w:r w:rsidRPr="000D26C8">
              <w:rPr>
                <w:rFonts w:ascii="Times New Roman" w:eastAsia="Andale Sans UI" w:hAnsi="Times New Roman" w:cs="Times New Roman"/>
                <w:b/>
                <w:kern w:val="1"/>
                <w:sz w:val="24"/>
                <w:szCs w:val="24"/>
                <w:lang/>
              </w:rPr>
              <w:t>Требования ФГОС, нормативных и локальных актов</w:t>
            </w:r>
          </w:p>
        </w:tc>
        <w:tc>
          <w:tcPr>
            <w:tcW w:w="1175" w:type="pct"/>
            <w:tcBorders>
              <w:top w:val="single" w:sz="8" w:space="0" w:color="000000"/>
              <w:left w:val="single" w:sz="8" w:space="0" w:color="000000"/>
              <w:bottom w:val="single" w:sz="8" w:space="0" w:color="000000"/>
              <w:right w:val="single" w:sz="8" w:space="0" w:color="000000"/>
            </w:tcBorders>
          </w:tcPr>
          <w:p w:rsidR="000D26C8" w:rsidRPr="000D26C8" w:rsidRDefault="000D26C8" w:rsidP="000D26C8">
            <w:pPr>
              <w:widowControl w:val="0"/>
              <w:suppressAutoHyphens/>
              <w:snapToGrid w:val="0"/>
              <w:spacing w:after="0" w:line="288" w:lineRule="auto"/>
              <w:jc w:val="center"/>
              <w:rPr>
                <w:rFonts w:ascii="Times New Roman" w:eastAsia="Andale Sans UI" w:hAnsi="Times New Roman" w:cs="Times New Roman"/>
                <w:b/>
                <w:kern w:val="1"/>
                <w:sz w:val="24"/>
                <w:szCs w:val="24"/>
                <w:lang/>
              </w:rPr>
            </w:pPr>
            <w:r w:rsidRPr="000D26C8">
              <w:rPr>
                <w:rFonts w:ascii="Times New Roman" w:eastAsia="Andale Sans UI" w:hAnsi="Times New Roman" w:cs="Times New Roman"/>
                <w:b/>
                <w:kern w:val="1"/>
                <w:sz w:val="24"/>
                <w:szCs w:val="24"/>
                <w:lang/>
              </w:rPr>
              <w:t xml:space="preserve">Необходимо/ </w:t>
            </w:r>
            <w:r w:rsidRPr="000D26C8">
              <w:rPr>
                <w:rFonts w:ascii="Times New Roman" w:eastAsia="Andale Sans UI" w:hAnsi="Times New Roman" w:cs="Times New Roman"/>
                <w:b/>
                <w:kern w:val="1"/>
                <w:sz w:val="24"/>
                <w:szCs w:val="24"/>
                <w:lang/>
              </w:rPr>
              <w:t>и</w:t>
            </w:r>
            <w:r w:rsidRPr="000D26C8">
              <w:rPr>
                <w:rFonts w:ascii="Times New Roman" w:eastAsia="Andale Sans UI" w:hAnsi="Times New Roman" w:cs="Times New Roman"/>
                <w:b/>
                <w:kern w:val="1"/>
                <w:sz w:val="24"/>
                <w:szCs w:val="24"/>
                <w:lang/>
              </w:rPr>
              <w:t>меются в наличии</w:t>
            </w:r>
          </w:p>
        </w:tc>
      </w:tr>
      <w:tr w:rsidR="000D26C8" w:rsidRPr="000D26C8" w:rsidTr="005C1091">
        <w:tc>
          <w:tcPr>
            <w:tcW w:w="269" w:type="pct"/>
            <w:tcBorders>
              <w:left w:val="single" w:sz="8" w:space="0" w:color="000000"/>
              <w:right w:val="single" w:sz="8" w:space="0" w:color="000000"/>
            </w:tcBorders>
          </w:tcPr>
          <w:p w:rsidR="000D26C8" w:rsidRPr="000D26C8" w:rsidRDefault="000D26C8" w:rsidP="000D26C8">
            <w:pPr>
              <w:widowControl w:val="0"/>
              <w:suppressAutoHyphens/>
              <w:snapToGrid w:val="0"/>
              <w:spacing w:after="0" w:line="288" w:lineRule="auto"/>
              <w:jc w:val="center"/>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1</w:t>
            </w:r>
          </w:p>
        </w:tc>
        <w:tc>
          <w:tcPr>
            <w:tcW w:w="3557" w:type="pct"/>
          </w:tcPr>
          <w:p w:rsidR="000D26C8" w:rsidRPr="000D26C8" w:rsidRDefault="000D26C8" w:rsidP="000D26C8">
            <w:pPr>
              <w:suppressAutoHyphens/>
              <w:snapToGrid w:val="0"/>
              <w:spacing w:after="0" w:line="288" w:lineRule="auto"/>
              <w:rPr>
                <w:rFonts w:ascii="Times New Roman" w:eastAsia="Calibri" w:hAnsi="Times New Roman" w:cs="Times New Roman"/>
                <w:kern w:val="1"/>
                <w:sz w:val="24"/>
                <w:szCs w:val="24"/>
                <w:lang/>
              </w:rPr>
            </w:pPr>
            <w:r w:rsidRPr="000D26C8">
              <w:rPr>
                <w:rFonts w:ascii="Times New Roman" w:eastAsia="Calibri" w:hAnsi="Times New Roman" w:cs="Times New Roman"/>
                <w:kern w:val="1"/>
                <w:sz w:val="24"/>
                <w:szCs w:val="24"/>
                <w:lang/>
              </w:rPr>
              <w:t>Учебные кабинеты с автоматизированными рабочими местами обучающихся и педагогических работников</w:t>
            </w:r>
          </w:p>
        </w:tc>
        <w:tc>
          <w:tcPr>
            <w:tcW w:w="1175" w:type="pct"/>
            <w:tcBorders>
              <w:left w:val="single" w:sz="8" w:space="0" w:color="000000"/>
              <w:right w:val="single" w:sz="8" w:space="0" w:color="000000"/>
            </w:tcBorders>
          </w:tcPr>
          <w:p w:rsidR="000D26C8" w:rsidRPr="000D26C8" w:rsidRDefault="000D26C8" w:rsidP="000D26C8">
            <w:pPr>
              <w:widowControl w:val="0"/>
              <w:suppressAutoHyphens/>
              <w:snapToGrid w:val="0"/>
              <w:spacing w:after="0" w:line="288" w:lineRule="auto"/>
              <w:jc w:val="center"/>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4/20</w:t>
            </w:r>
          </w:p>
        </w:tc>
      </w:tr>
      <w:tr w:rsidR="000D26C8" w:rsidRPr="000D26C8" w:rsidTr="005C1091">
        <w:tc>
          <w:tcPr>
            <w:tcW w:w="269" w:type="pct"/>
            <w:tcBorders>
              <w:top w:val="single" w:sz="8" w:space="0" w:color="000000"/>
              <w:left w:val="single" w:sz="8" w:space="0" w:color="000000"/>
              <w:bottom w:val="single" w:sz="8" w:space="0" w:color="000000"/>
              <w:right w:val="single" w:sz="8" w:space="0" w:color="000000"/>
            </w:tcBorders>
          </w:tcPr>
          <w:p w:rsidR="000D26C8" w:rsidRPr="000D26C8" w:rsidRDefault="000D26C8" w:rsidP="000D26C8">
            <w:pPr>
              <w:widowControl w:val="0"/>
              <w:suppressAutoHyphens/>
              <w:snapToGrid w:val="0"/>
              <w:spacing w:after="0" w:line="288" w:lineRule="auto"/>
              <w:jc w:val="center"/>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2</w:t>
            </w:r>
          </w:p>
        </w:tc>
        <w:tc>
          <w:tcPr>
            <w:tcW w:w="3557" w:type="pct"/>
            <w:tcBorders>
              <w:top w:val="single" w:sz="8" w:space="0" w:color="000000"/>
              <w:bottom w:val="single" w:sz="8" w:space="0" w:color="000000"/>
            </w:tcBorders>
          </w:tcPr>
          <w:p w:rsidR="000D26C8" w:rsidRPr="000D26C8" w:rsidRDefault="000D26C8" w:rsidP="000D26C8">
            <w:pPr>
              <w:suppressAutoHyphens/>
              <w:snapToGrid w:val="0"/>
              <w:spacing w:after="0" w:line="288" w:lineRule="auto"/>
              <w:rPr>
                <w:rFonts w:ascii="Times New Roman" w:eastAsia="Calibri" w:hAnsi="Times New Roman" w:cs="Times New Roman"/>
                <w:kern w:val="1"/>
                <w:sz w:val="24"/>
                <w:szCs w:val="24"/>
                <w:lang/>
              </w:rPr>
            </w:pPr>
            <w:r w:rsidRPr="000D26C8">
              <w:rPr>
                <w:rFonts w:ascii="Times New Roman" w:eastAsia="Calibri" w:hAnsi="Times New Roman" w:cs="Times New Roman"/>
                <w:kern w:val="1"/>
                <w:sz w:val="24"/>
                <w:szCs w:val="24"/>
                <w:lang/>
              </w:rPr>
              <w:t>Помещения для занятий учебно-исследовательской и проектной деятельностью, моделированием и техническим творчеством</w:t>
            </w:r>
          </w:p>
        </w:tc>
        <w:tc>
          <w:tcPr>
            <w:tcW w:w="1175" w:type="pct"/>
            <w:tcBorders>
              <w:top w:val="single" w:sz="8" w:space="0" w:color="000000"/>
              <w:left w:val="single" w:sz="8" w:space="0" w:color="000000"/>
              <w:bottom w:val="single" w:sz="8" w:space="0" w:color="000000"/>
              <w:right w:val="single" w:sz="8" w:space="0" w:color="000000"/>
            </w:tcBorders>
          </w:tcPr>
          <w:p w:rsidR="000D26C8" w:rsidRPr="000D26C8" w:rsidRDefault="000D26C8" w:rsidP="000D26C8">
            <w:pPr>
              <w:widowControl w:val="0"/>
              <w:suppressAutoHyphens/>
              <w:snapToGrid w:val="0"/>
              <w:spacing w:after="0" w:line="288" w:lineRule="auto"/>
              <w:jc w:val="center"/>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3 (каб.24, каб.14, библиотека)</w:t>
            </w:r>
            <w:r w:rsidRPr="000D26C8">
              <w:rPr>
                <w:rFonts w:ascii="Times New Roman" w:eastAsia="Andale Sans UI" w:hAnsi="Times New Roman" w:cs="Times New Roman"/>
                <w:kern w:val="1"/>
                <w:sz w:val="24"/>
                <w:szCs w:val="24"/>
                <w:lang/>
              </w:rPr>
              <w:t xml:space="preserve"> </w:t>
            </w:r>
          </w:p>
        </w:tc>
      </w:tr>
      <w:tr w:rsidR="000D26C8" w:rsidRPr="000D26C8" w:rsidTr="005C1091">
        <w:tc>
          <w:tcPr>
            <w:tcW w:w="269" w:type="pct"/>
            <w:tcBorders>
              <w:left w:val="single" w:sz="8" w:space="0" w:color="000000"/>
              <w:right w:val="single" w:sz="8" w:space="0" w:color="000000"/>
            </w:tcBorders>
          </w:tcPr>
          <w:p w:rsidR="000D26C8" w:rsidRPr="000D26C8" w:rsidRDefault="000D26C8" w:rsidP="000D26C8">
            <w:pPr>
              <w:widowControl w:val="0"/>
              <w:suppressAutoHyphens/>
              <w:snapToGrid w:val="0"/>
              <w:spacing w:after="0" w:line="288" w:lineRule="auto"/>
              <w:jc w:val="center"/>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3</w:t>
            </w:r>
          </w:p>
        </w:tc>
        <w:tc>
          <w:tcPr>
            <w:tcW w:w="3557" w:type="pct"/>
          </w:tcPr>
          <w:p w:rsidR="000D26C8" w:rsidRPr="000D26C8" w:rsidRDefault="000D26C8" w:rsidP="000D26C8">
            <w:pPr>
              <w:suppressAutoHyphens/>
              <w:snapToGrid w:val="0"/>
              <w:spacing w:after="0" w:line="288" w:lineRule="auto"/>
              <w:rPr>
                <w:rFonts w:ascii="Times New Roman" w:eastAsia="Calibri" w:hAnsi="Times New Roman" w:cs="Times New Roman"/>
                <w:kern w:val="1"/>
                <w:sz w:val="24"/>
                <w:szCs w:val="24"/>
                <w:lang/>
              </w:rPr>
            </w:pPr>
            <w:r w:rsidRPr="000D26C8">
              <w:rPr>
                <w:rFonts w:ascii="Times New Roman" w:eastAsia="Calibri" w:hAnsi="Times New Roman" w:cs="Times New Roman"/>
                <w:kern w:val="1"/>
                <w:sz w:val="24"/>
                <w:szCs w:val="24"/>
                <w:lang/>
              </w:rPr>
              <w:t>Необходимые для реализации учебной и внеурочной деятельности лаборатории и мастерские</w:t>
            </w:r>
          </w:p>
        </w:tc>
        <w:tc>
          <w:tcPr>
            <w:tcW w:w="1175" w:type="pct"/>
            <w:tcBorders>
              <w:left w:val="single" w:sz="8" w:space="0" w:color="000000"/>
              <w:right w:val="single" w:sz="8" w:space="0" w:color="000000"/>
            </w:tcBorders>
          </w:tcPr>
          <w:p w:rsidR="000D26C8" w:rsidRPr="000D26C8" w:rsidRDefault="000D26C8" w:rsidP="000D26C8">
            <w:pPr>
              <w:widowControl w:val="0"/>
              <w:suppressAutoHyphens/>
              <w:snapToGrid w:val="0"/>
              <w:spacing w:after="0" w:line="288" w:lineRule="auto"/>
              <w:rPr>
                <w:rFonts w:ascii="Times New Roman" w:eastAsia="Andale Sans UI" w:hAnsi="Times New Roman" w:cs="Times New Roman"/>
                <w:iCs/>
                <w:kern w:val="1"/>
                <w:sz w:val="24"/>
                <w:szCs w:val="24"/>
                <w:lang/>
              </w:rPr>
            </w:pPr>
            <w:r w:rsidRPr="000D26C8">
              <w:rPr>
                <w:rFonts w:ascii="Times New Roman" w:eastAsia="Andale Sans UI" w:hAnsi="Times New Roman" w:cs="Times New Roman"/>
                <w:iCs/>
                <w:kern w:val="1"/>
                <w:sz w:val="24"/>
                <w:szCs w:val="24"/>
                <w:lang/>
              </w:rPr>
              <w:t>2(комп.классы 44,14)</w:t>
            </w:r>
          </w:p>
        </w:tc>
      </w:tr>
      <w:tr w:rsidR="000D26C8" w:rsidRPr="000D26C8" w:rsidTr="005C1091">
        <w:tc>
          <w:tcPr>
            <w:tcW w:w="269" w:type="pct"/>
            <w:vMerge w:val="restart"/>
            <w:tcBorders>
              <w:top w:val="single" w:sz="8" w:space="0" w:color="000000"/>
              <w:left w:val="single" w:sz="8" w:space="0" w:color="000000"/>
              <w:right w:val="single" w:sz="8" w:space="0" w:color="000000"/>
            </w:tcBorders>
          </w:tcPr>
          <w:p w:rsidR="000D26C8" w:rsidRPr="000D26C8" w:rsidRDefault="000D26C8" w:rsidP="000D26C8">
            <w:pPr>
              <w:widowControl w:val="0"/>
              <w:suppressAutoHyphens/>
              <w:snapToGrid w:val="0"/>
              <w:spacing w:after="0" w:line="288" w:lineRule="auto"/>
              <w:jc w:val="center"/>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4</w:t>
            </w:r>
          </w:p>
        </w:tc>
        <w:tc>
          <w:tcPr>
            <w:tcW w:w="3557" w:type="pct"/>
            <w:tcBorders>
              <w:top w:val="single" w:sz="8" w:space="0" w:color="000000"/>
              <w:bottom w:val="single" w:sz="8" w:space="0" w:color="000000"/>
            </w:tcBorders>
          </w:tcPr>
          <w:p w:rsidR="000D26C8" w:rsidRPr="000D26C8" w:rsidRDefault="000D26C8" w:rsidP="000D26C8">
            <w:pPr>
              <w:suppressAutoHyphens/>
              <w:snapToGrid w:val="0"/>
              <w:spacing w:after="0" w:line="288" w:lineRule="auto"/>
              <w:rPr>
                <w:rFonts w:ascii="Times New Roman" w:eastAsia="Calibri" w:hAnsi="Times New Roman" w:cs="Times New Roman"/>
                <w:kern w:val="1"/>
                <w:sz w:val="24"/>
                <w:szCs w:val="24"/>
                <w:lang/>
              </w:rPr>
            </w:pPr>
            <w:r w:rsidRPr="000D26C8">
              <w:rPr>
                <w:rFonts w:ascii="Times New Roman" w:eastAsia="Calibri" w:hAnsi="Times New Roman" w:cs="Times New Roman"/>
                <w:kern w:val="1"/>
                <w:sz w:val="24"/>
                <w:szCs w:val="24"/>
                <w:lang/>
              </w:rPr>
              <w:t xml:space="preserve">Необходимое оборудование </w:t>
            </w:r>
          </w:p>
        </w:tc>
        <w:tc>
          <w:tcPr>
            <w:tcW w:w="1175" w:type="pct"/>
            <w:tcBorders>
              <w:top w:val="single" w:sz="8" w:space="0" w:color="000000"/>
              <w:left w:val="single" w:sz="8" w:space="0" w:color="000000"/>
              <w:bottom w:val="single" w:sz="8" w:space="0" w:color="000000"/>
              <w:right w:val="single" w:sz="8" w:space="0" w:color="000000"/>
            </w:tcBorders>
          </w:tcPr>
          <w:p w:rsidR="000D26C8" w:rsidRPr="000D26C8" w:rsidRDefault="000D26C8" w:rsidP="000D26C8">
            <w:pPr>
              <w:widowControl w:val="0"/>
              <w:suppressAutoHyphens/>
              <w:snapToGrid w:val="0"/>
              <w:spacing w:after="0" w:line="288" w:lineRule="auto"/>
              <w:rPr>
                <w:rFonts w:ascii="Times New Roman" w:eastAsia="Andale Sans UI" w:hAnsi="Times New Roman" w:cs="Times New Roman"/>
                <w:i/>
                <w:iCs/>
                <w:kern w:val="1"/>
                <w:sz w:val="24"/>
                <w:szCs w:val="24"/>
                <w:lang/>
              </w:rPr>
            </w:pPr>
          </w:p>
        </w:tc>
      </w:tr>
      <w:tr w:rsidR="000D26C8" w:rsidRPr="000D26C8" w:rsidTr="005C1091">
        <w:tc>
          <w:tcPr>
            <w:tcW w:w="269" w:type="pct"/>
            <w:vMerge/>
            <w:tcBorders>
              <w:left w:val="single" w:sz="8" w:space="0" w:color="000000"/>
              <w:right w:val="single" w:sz="8" w:space="0" w:color="000000"/>
            </w:tcBorders>
          </w:tcPr>
          <w:p w:rsidR="000D26C8" w:rsidRPr="000D26C8" w:rsidRDefault="000D26C8" w:rsidP="000D26C8">
            <w:pPr>
              <w:widowControl w:val="0"/>
              <w:suppressAutoHyphens/>
              <w:snapToGrid w:val="0"/>
              <w:spacing w:after="0" w:line="288" w:lineRule="auto"/>
              <w:jc w:val="center"/>
              <w:rPr>
                <w:rFonts w:ascii="Times New Roman" w:eastAsia="Andale Sans UI" w:hAnsi="Times New Roman" w:cs="Times New Roman"/>
                <w:kern w:val="1"/>
                <w:sz w:val="24"/>
                <w:szCs w:val="24"/>
                <w:lang/>
              </w:rPr>
            </w:pPr>
          </w:p>
        </w:tc>
        <w:tc>
          <w:tcPr>
            <w:tcW w:w="3557" w:type="pct"/>
            <w:tcBorders>
              <w:top w:val="single" w:sz="8" w:space="0" w:color="000000"/>
              <w:bottom w:val="single" w:sz="8" w:space="0" w:color="000000"/>
            </w:tcBorders>
          </w:tcPr>
          <w:p w:rsidR="000D26C8" w:rsidRPr="000D26C8" w:rsidRDefault="000D26C8" w:rsidP="000D26C8">
            <w:pPr>
              <w:suppressAutoHyphens/>
              <w:snapToGrid w:val="0"/>
              <w:spacing w:after="0" w:line="288" w:lineRule="auto"/>
              <w:rPr>
                <w:rFonts w:ascii="Times New Roman" w:eastAsia="Calibri" w:hAnsi="Times New Roman" w:cs="Times New Roman"/>
                <w:kern w:val="1"/>
                <w:sz w:val="24"/>
                <w:szCs w:val="24"/>
                <w:lang/>
              </w:rPr>
            </w:pPr>
            <w:r w:rsidRPr="000D26C8">
              <w:rPr>
                <w:rFonts w:ascii="Times New Roman" w:eastAsia="Times New Roman" w:hAnsi="Times New Roman" w:cs="Times New Roman"/>
                <w:kern w:val="1"/>
                <w:sz w:val="24"/>
                <w:szCs w:val="24"/>
                <w:lang/>
              </w:rPr>
              <w:t>графический планшет</w:t>
            </w:r>
          </w:p>
        </w:tc>
        <w:tc>
          <w:tcPr>
            <w:tcW w:w="1175" w:type="pct"/>
            <w:tcBorders>
              <w:top w:val="single" w:sz="8" w:space="0" w:color="000000"/>
              <w:left w:val="single" w:sz="8" w:space="0" w:color="000000"/>
              <w:bottom w:val="single" w:sz="8" w:space="0" w:color="000000"/>
              <w:right w:val="single" w:sz="8" w:space="0" w:color="000000"/>
            </w:tcBorders>
          </w:tcPr>
          <w:p w:rsidR="000D26C8" w:rsidRPr="000D26C8" w:rsidRDefault="000D26C8" w:rsidP="000D26C8">
            <w:pPr>
              <w:widowControl w:val="0"/>
              <w:suppressAutoHyphens/>
              <w:snapToGrid w:val="0"/>
              <w:spacing w:after="0" w:line="288" w:lineRule="auto"/>
              <w:rPr>
                <w:rFonts w:ascii="Times New Roman" w:eastAsia="Andale Sans UI" w:hAnsi="Times New Roman" w:cs="Times New Roman"/>
                <w:b/>
                <w:kern w:val="1"/>
                <w:sz w:val="24"/>
                <w:szCs w:val="24"/>
                <w:lang/>
              </w:rPr>
            </w:pPr>
            <w:r w:rsidRPr="000D26C8">
              <w:rPr>
                <w:rFonts w:ascii="Times New Roman" w:eastAsia="Andale Sans UI" w:hAnsi="Times New Roman" w:cs="Times New Roman"/>
                <w:b/>
                <w:kern w:val="1"/>
                <w:sz w:val="24"/>
                <w:szCs w:val="24"/>
                <w:lang/>
              </w:rPr>
              <w:t>5/0</w:t>
            </w:r>
          </w:p>
        </w:tc>
      </w:tr>
      <w:tr w:rsidR="000D26C8" w:rsidRPr="000D26C8" w:rsidTr="005C1091">
        <w:tc>
          <w:tcPr>
            <w:tcW w:w="269" w:type="pct"/>
            <w:vMerge/>
            <w:tcBorders>
              <w:left w:val="single" w:sz="8" w:space="0" w:color="000000"/>
              <w:right w:val="single" w:sz="8" w:space="0" w:color="000000"/>
            </w:tcBorders>
          </w:tcPr>
          <w:p w:rsidR="000D26C8" w:rsidRPr="000D26C8" w:rsidRDefault="000D26C8" w:rsidP="000D26C8">
            <w:pPr>
              <w:widowControl w:val="0"/>
              <w:suppressAutoHyphens/>
              <w:snapToGrid w:val="0"/>
              <w:spacing w:after="0" w:line="288" w:lineRule="auto"/>
              <w:jc w:val="center"/>
              <w:rPr>
                <w:rFonts w:ascii="Times New Roman" w:eastAsia="Andale Sans UI" w:hAnsi="Times New Roman" w:cs="Times New Roman"/>
                <w:kern w:val="1"/>
                <w:sz w:val="24"/>
                <w:szCs w:val="24"/>
                <w:lang/>
              </w:rPr>
            </w:pPr>
          </w:p>
        </w:tc>
        <w:tc>
          <w:tcPr>
            <w:tcW w:w="3557" w:type="pct"/>
            <w:tcBorders>
              <w:top w:val="single" w:sz="8" w:space="0" w:color="000000"/>
              <w:bottom w:val="single" w:sz="8" w:space="0" w:color="000000"/>
            </w:tcBorders>
          </w:tcPr>
          <w:p w:rsidR="000D26C8" w:rsidRPr="000D26C8" w:rsidRDefault="000D26C8" w:rsidP="000D26C8">
            <w:pPr>
              <w:suppressAutoHyphens/>
              <w:snapToGrid w:val="0"/>
              <w:spacing w:after="0" w:line="288" w:lineRule="auto"/>
              <w:rPr>
                <w:rFonts w:ascii="Times New Roman" w:eastAsia="Calibri" w:hAnsi="Times New Roman" w:cs="Times New Roman"/>
                <w:kern w:val="1"/>
                <w:sz w:val="24"/>
                <w:szCs w:val="24"/>
                <w:lang/>
              </w:rPr>
            </w:pPr>
            <w:r w:rsidRPr="000D26C8">
              <w:rPr>
                <w:rFonts w:ascii="Times New Roman" w:eastAsia="Times New Roman" w:hAnsi="Times New Roman" w:cs="Times New Roman"/>
                <w:kern w:val="1"/>
                <w:sz w:val="24"/>
                <w:szCs w:val="24"/>
                <w:lang/>
              </w:rPr>
              <w:t>конструктор, позволяющий создавать компьютерно-управляемые движущиеся модели с обратной связью</w:t>
            </w:r>
          </w:p>
        </w:tc>
        <w:tc>
          <w:tcPr>
            <w:tcW w:w="1175" w:type="pct"/>
            <w:tcBorders>
              <w:top w:val="single" w:sz="8" w:space="0" w:color="000000"/>
              <w:left w:val="single" w:sz="8" w:space="0" w:color="000000"/>
              <w:bottom w:val="single" w:sz="8" w:space="0" w:color="000000"/>
              <w:right w:val="single" w:sz="8" w:space="0" w:color="000000"/>
            </w:tcBorders>
          </w:tcPr>
          <w:p w:rsidR="000D26C8" w:rsidRPr="000D26C8" w:rsidRDefault="000D26C8" w:rsidP="000D26C8">
            <w:pPr>
              <w:widowControl w:val="0"/>
              <w:suppressAutoHyphens/>
              <w:snapToGrid w:val="0"/>
              <w:spacing w:after="0" w:line="288" w:lineRule="auto"/>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2/0</w:t>
            </w:r>
          </w:p>
        </w:tc>
      </w:tr>
      <w:tr w:rsidR="000D26C8" w:rsidRPr="000D26C8" w:rsidTr="005C1091">
        <w:tc>
          <w:tcPr>
            <w:tcW w:w="269" w:type="pct"/>
            <w:vMerge/>
            <w:tcBorders>
              <w:left w:val="single" w:sz="8" w:space="0" w:color="000000"/>
              <w:bottom w:val="single" w:sz="8" w:space="0" w:color="000000"/>
              <w:right w:val="single" w:sz="8" w:space="0" w:color="000000"/>
            </w:tcBorders>
          </w:tcPr>
          <w:p w:rsidR="000D26C8" w:rsidRPr="000D26C8" w:rsidRDefault="000D26C8" w:rsidP="000D26C8">
            <w:pPr>
              <w:widowControl w:val="0"/>
              <w:suppressAutoHyphens/>
              <w:snapToGrid w:val="0"/>
              <w:spacing w:after="0" w:line="288" w:lineRule="auto"/>
              <w:jc w:val="center"/>
              <w:rPr>
                <w:rFonts w:ascii="Times New Roman" w:eastAsia="Andale Sans UI" w:hAnsi="Times New Roman" w:cs="Times New Roman"/>
                <w:kern w:val="1"/>
                <w:sz w:val="24"/>
                <w:szCs w:val="24"/>
                <w:lang/>
              </w:rPr>
            </w:pPr>
          </w:p>
        </w:tc>
        <w:tc>
          <w:tcPr>
            <w:tcW w:w="3557" w:type="pct"/>
            <w:tcBorders>
              <w:top w:val="single" w:sz="8" w:space="0" w:color="000000"/>
              <w:bottom w:val="single" w:sz="8" w:space="0" w:color="000000"/>
            </w:tcBorders>
          </w:tcPr>
          <w:p w:rsidR="000D26C8" w:rsidRPr="000D26C8" w:rsidRDefault="000D26C8" w:rsidP="000D26C8">
            <w:pPr>
              <w:suppressAutoHyphens/>
              <w:snapToGrid w:val="0"/>
              <w:spacing w:after="0" w:line="288" w:lineRule="auto"/>
              <w:rPr>
                <w:rFonts w:ascii="Times New Roman" w:eastAsia="Times New Roman" w:hAnsi="Times New Roman" w:cs="Times New Roman"/>
                <w:kern w:val="1"/>
                <w:sz w:val="24"/>
                <w:szCs w:val="24"/>
                <w:lang/>
              </w:rPr>
            </w:pPr>
            <w:r w:rsidRPr="000D26C8">
              <w:rPr>
                <w:rFonts w:ascii="Times New Roman" w:eastAsia="Times New Roman" w:hAnsi="Times New Roman" w:cs="Times New Roman"/>
                <w:kern w:val="1"/>
                <w:sz w:val="24"/>
                <w:szCs w:val="24"/>
                <w:lang/>
              </w:rPr>
              <w:t>доска со средствами, обеспечивающими обратную связь</w:t>
            </w:r>
          </w:p>
        </w:tc>
        <w:tc>
          <w:tcPr>
            <w:tcW w:w="1175" w:type="pct"/>
            <w:tcBorders>
              <w:top w:val="single" w:sz="8" w:space="0" w:color="000000"/>
              <w:left w:val="single" w:sz="8" w:space="0" w:color="000000"/>
              <w:bottom w:val="single" w:sz="8" w:space="0" w:color="000000"/>
              <w:right w:val="single" w:sz="8" w:space="0" w:color="000000"/>
            </w:tcBorders>
          </w:tcPr>
          <w:p w:rsidR="000D26C8" w:rsidRPr="000D26C8" w:rsidRDefault="000D26C8" w:rsidP="000D26C8">
            <w:pPr>
              <w:widowControl w:val="0"/>
              <w:suppressAutoHyphens/>
              <w:snapToGrid w:val="0"/>
              <w:spacing w:after="0" w:line="288" w:lineRule="auto"/>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1/0</w:t>
            </w:r>
          </w:p>
        </w:tc>
      </w:tr>
    </w:tbl>
    <w:p w:rsidR="000D26C8" w:rsidRPr="000D26C8" w:rsidRDefault="000D26C8" w:rsidP="000D26C8">
      <w:pPr>
        <w:pageBreakBefore/>
        <w:widowControl w:val="0"/>
        <w:tabs>
          <w:tab w:val="left" w:pos="720"/>
        </w:tabs>
        <w:suppressAutoHyphens/>
        <w:spacing w:after="0" w:line="288" w:lineRule="auto"/>
        <w:ind w:firstLine="454"/>
        <w:jc w:val="center"/>
        <w:rPr>
          <w:rFonts w:ascii="Times New Roman" w:eastAsia="Andale Sans UI" w:hAnsi="Times New Roman" w:cs="Times New Roman"/>
          <w:b/>
          <w:bCs/>
          <w:i/>
          <w:iCs/>
          <w:kern w:val="1"/>
          <w:sz w:val="24"/>
          <w:szCs w:val="24"/>
          <w:lang/>
        </w:rPr>
      </w:pPr>
      <w:r w:rsidRPr="000D26C8">
        <w:rPr>
          <w:rFonts w:ascii="Times New Roman" w:eastAsia="Andale Sans UI" w:hAnsi="Times New Roman" w:cs="Times New Roman"/>
          <w:b/>
          <w:bCs/>
          <w:i/>
          <w:iCs/>
          <w:kern w:val="1"/>
          <w:sz w:val="24"/>
          <w:szCs w:val="24"/>
          <w:lang/>
        </w:rPr>
        <w:t>Создание в образовательном учреждении информационно-образовательной среды, соответствующей требованиям Стандарта</w:t>
      </w:r>
    </w:p>
    <w:tbl>
      <w:tblPr>
        <w:tblW w:w="5000" w:type="pct"/>
        <w:tblLook w:val="0000" w:firstRow="0" w:lastRow="0" w:firstColumn="0" w:lastColumn="0" w:noHBand="0" w:noVBand="0"/>
      </w:tblPr>
      <w:tblGrid>
        <w:gridCol w:w="885"/>
        <w:gridCol w:w="2932"/>
        <w:gridCol w:w="4838"/>
        <w:gridCol w:w="1766"/>
      </w:tblGrid>
      <w:tr w:rsidR="000D26C8" w:rsidRPr="000D26C8" w:rsidTr="005C1091">
        <w:tc>
          <w:tcPr>
            <w:tcW w:w="441" w:type="pct"/>
            <w:tcBorders>
              <w:top w:val="single" w:sz="4" w:space="0" w:color="000000"/>
              <w:left w:val="single" w:sz="4" w:space="0" w:color="000000"/>
              <w:bottom w:val="single" w:sz="4" w:space="0" w:color="000000"/>
            </w:tcBorders>
            <w:shd w:val="clear" w:color="auto" w:fill="auto"/>
          </w:tcPr>
          <w:p w:rsidR="000D26C8" w:rsidRPr="000D26C8" w:rsidRDefault="000D26C8" w:rsidP="000D26C8">
            <w:pPr>
              <w:widowControl w:val="0"/>
              <w:tabs>
                <w:tab w:val="left" w:pos="720"/>
              </w:tabs>
              <w:suppressAutoHyphens/>
              <w:snapToGrid w:val="0"/>
              <w:spacing w:after="0" w:line="288" w:lineRule="auto"/>
              <w:jc w:val="center"/>
              <w:rPr>
                <w:rFonts w:ascii="Times New Roman" w:eastAsia="Andale Sans UI" w:hAnsi="Times New Roman" w:cs="Times New Roman"/>
                <w:b/>
                <w:bCs/>
                <w:iCs/>
                <w:kern w:val="1"/>
                <w:sz w:val="24"/>
                <w:szCs w:val="24"/>
                <w:lang/>
              </w:rPr>
            </w:pPr>
            <w:r w:rsidRPr="000D26C8">
              <w:rPr>
                <w:rFonts w:ascii="Times New Roman" w:eastAsia="Andale Sans UI" w:hAnsi="Times New Roman" w:cs="Times New Roman"/>
                <w:b/>
                <w:bCs/>
                <w:iCs/>
                <w:kern w:val="1"/>
                <w:sz w:val="24"/>
                <w:szCs w:val="24"/>
                <w:lang/>
              </w:rPr>
              <w:t>№ п/п</w:t>
            </w:r>
          </w:p>
        </w:tc>
        <w:tc>
          <w:tcPr>
            <w:tcW w:w="1423" w:type="pct"/>
            <w:tcBorders>
              <w:top w:val="single" w:sz="4" w:space="0" w:color="000000"/>
              <w:left w:val="single" w:sz="4" w:space="0" w:color="000000"/>
              <w:bottom w:val="single" w:sz="4" w:space="0" w:color="000000"/>
            </w:tcBorders>
            <w:shd w:val="clear" w:color="auto" w:fill="auto"/>
          </w:tcPr>
          <w:p w:rsidR="000D26C8" w:rsidRPr="000D26C8" w:rsidRDefault="000D26C8" w:rsidP="000D26C8">
            <w:pPr>
              <w:widowControl w:val="0"/>
              <w:tabs>
                <w:tab w:val="left" w:pos="720"/>
              </w:tabs>
              <w:suppressAutoHyphens/>
              <w:snapToGrid w:val="0"/>
              <w:spacing w:after="0" w:line="288" w:lineRule="auto"/>
              <w:jc w:val="center"/>
              <w:rPr>
                <w:rFonts w:ascii="Times New Roman" w:eastAsia="Andale Sans UI" w:hAnsi="Times New Roman" w:cs="Times New Roman"/>
                <w:b/>
                <w:bCs/>
                <w:iCs/>
                <w:kern w:val="1"/>
                <w:sz w:val="24"/>
                <w:szCs w:val="24"/>
                <w:lang/>
              </w:rPr>
            </w:pPr>
          </w:p>
          <w:p w:rsidR="000D26C8" w:rsidRPr="000D26C8" w:rsidRDefault="000D26C8" w:rsidP="000D26C8">
            <w:pPr>
              <w:widowControl w:val="0"/>
              <w:tabs>
                <w:tab w:val="left" w:pos="720"/>
              </w:tabs>
              <w:suppressAutoHyphens/>
              <w:spacing w:after="0" w:line="288" w:lineRule="auto"/>
              <w:jc w:val="center"/>
              <w:rPr>
                <w:rFonts w:ascii="Times New Roman" w:eastAsia="Andale Sans UI" w:hAnsi="Times New Roman" w:cs="Times New Roman"/>
                <w:b/>
                <w:bCs/>
                <w:iCs/>
                <w:kern w:val="1"/>
                <w:sz w:val="24"/>
                <w:szCs w:val="24"/>
                <w:lang/>
              </w:rPr>
            </w:pPr>
            <w:r w:rsidRPr="000D26C8">
              <w:rPr>
                <w:rFonts w:ascii="Times New Roman" w:eastAsia="Andale Sans UI" w:hAnsi="Times New Roman" w:cs="Times New Roman"/>
                <w:b/>
                <w:bCs/>
                <w:iCs/>
                <w:kern w:val="1"/>
                <w:sz w:val="24"/>
                <w:szCs w:val="24"/>
                <w:lang/>
              </w:rPr>
              <w:t>Необходимые средства</w:t>
            </w:r>
          </w:p>
        </w:tc>
        <w:tc>
          <w:tcPr>
            <w:tcW w:w="2337" w:type="pct"/>
            <w:tcBorders>
              <w:top w:val="single" w:sz="4" w:space="0" w:color="000000"/>
              <w:left w:val="single" w:sz="4" w:space="0" w:color="000000"/>
              <w:bottom w:val="single" w:sz="4" w:space="0" w:color="000000"/>
            </w:tcBorders>
            <w:shd w:val="clear" w:color="auto" w:fill="auto"/>
          </w:tcPr>
          <w:p w:rsidR="000D26C8" w:rsidRPr="000D26C8" w:rsidRDefault="000D26C8" w:rsidP="000D26C8">
            <w:pPr>
              <w:widowControl w:val="0"/>
              <w:tabs>
                <w:tab w:val="left" w:pos="720"/>
              </w:tabs>
              <w:suppressAutoHyphens/>
              <w:snapToGrid w:val="0"/>
              <w:spacing w:after="0" w:line="288" w:lineRule="auto"/>
              <w:jc w:val="center"/>
              <w:rPr>
                <w:rFonts w:ascii="Times New Roman" w:eastAsia="Andale Sans UI" w:hAnsi="Times New Roman" w:cs="Times New Roman"/>
                <w:b/>
                <w:bCs/>
                <w:iCs/>
                <w:kern w:val="1"/>
                <w:sz w:val="24"/>
                <w:szCs w:val="24"/>
                <w:lang/>
              </w:rPr>
            </w:pPr>
            <w:r w:rsidRPr="000D26C8">
              <w:rPr>
                <w:rFonts w:ascii="Times New Roman" w:eastAsia="Andale Sans UI" w:hAnsi="Times New Roman" w:cs="Times New Roman"/>
                <w:b/>
                <w:bCs/>
                <w:iCs/>
                <w:kern w:val="1"/>
                <w:sz w:val="24"/>
                <w:szCs w:val="24"/>
                <w:lang/>
              </w:rPr>
              <w:t>Необходимое количество средств/ имеющееся в наличии</w:t>
            </w:r>
          </w:p>
        </w:tc>
        <w:tc>
          <w:tcPr>
            <w:tcW w:w="799" w:type="pct"/>
            <w:tcBorders>
              <w:top w:val="single" w:sz="4" w:space="0" w:color="000000"/>
              <w:left w:val="single" w:sz="4" w:space="0" w:color="000000"/>
              <w:bottom w:val="single" w:sz="4" w:space="0" w:color="000000"/>
              <w:right w:val="single" w:sz="4" w:space="0" w:color="000000"/>
            </w:tcBorders>
            <w:shd w:val="clear" w:color="auto" w:fill="auto"/>
          </w:tcPr>
          <w:p w:rsidR="000D26C8" w:rsidRPr="000D26C8" w:rsidRDefault="000D26C8" w:rsidP="000D26C8">
            <w:pPr>
              <w:widowControl w:val="0"/>
              <w:tabs>
                <w:tab w:val="left" w:pos="720"/>
              </w:tabs>
              <w:suppressAutoHyphens/>
              <w:snapToGrid w:val="0"/>
              <w:spacing w:after="0" w:line="288" w:lineRule="auto"/>
              <w:jc w:val="center"/>
              <w:rPr>
                <w:rFonts w:ascii="Times New Roman" w:eastAsia="Andale Sans UI" w:hAnsi="Times New Roman" w:cs="Times New Roman"/>
                <w:b/>
                <w:bCs/>
                <w:iCs/>
                <w:kern w:val="1"/>
                <w:sz w:val="24"/>
                <w:szCs w:val="24"/>
                <w:lang/>
              </w:rPr>
            </w:pPr>
            <w:r w:rsidRPr="000D26C8">
              <w:rPr>
                <w:rFonts w:ascii="Times New Roman" w:eastAsia="Andale Sans UI" w:hAnsi="Times New Roman" w:cs="Times New Roman"/>
                <w:b/>
                <w:bCs/>
                <w:iCs/>
                <w:kern w:val="1"/>
                <w:sz w:val="24"/>
                <w:szCs w:val="24"/>
                <w:lang/>
              </w:rPr>
              <w:t>Сроки создания условий в соответствии с требованиями ФГОС</w:t>
            </w:r>
          </w:p>
        </w:tc>
      </w:tr>
      <w:tr w:rsidR="000D26C8" w:rsidRPr="000D26C8" w:rsidTr="005C1091">
        <w:trPr>
          <w:trHeight w:val="1795"/>
        </w:trPr>
        <w:tc>
          <w:tcPr>
            <w:tcW w:w="441" w:type="pct"/>
            <w:tcBorders>
              <w:top w:val="single" w:sz="4" w:space="0" w:color="000000"/>
              <w:left w:val="single" w:sz="4" w:space="0" w:color="000000"/>
              <w:bottom w:val="single" w:sz="4" w:space="0" w:color="000000"/>
            </w:tcBorders>
            <w:shd w:val="clear" w:color="auto" w:fill="auto"/>
          </w:tcPr>
          <w:p w:rsidR="000D26C8" w:rsidRPr="000D26C8" w:rsidRDefault="000D26C8" w:rsidP="000D26C8">
            <w:pPr>
              <w:widowControl w:val="0"/>
              <w:tabs>
                <w:tab w:val="left" w:pos="720"/>
              </w:tabs>
              <w:suppressAutoHyphens/>
              <w:snapToGrid w:val="0"/>
              <w:spacing w:after="0" w:line="288" w:lineRule="auto"/>
              <w:jc w:val="center"/>
              <w:rPr>
                <w:rFonts w:ascii="Times New Roman" w:eastAsia="Andale Sans UI" w:hAnsi="Times New Roman" w:cs="Times New Roman"/>
                <w:bCs/>
                <w:iCs/>
                <w:kern w:val="1"/>
                <w:sz w:val="24"/>
                <w:szCs w:val="24"/>
                <w:lang/>
              </w:rPr>
            </w:pPr>
            <w:r w:rsidRPr="000D26C8">
              <w:rPr>
                <w:rFonts w:ascii="Times New Roman" w:eastAsia="Andale Sans UI" w:hAnsi="Times New Roman" w:cs="Times New Roman"/>
                <w:bCs/>
                <w:iCs/>
                <w:kern w:val="1"/>
                <w:sz w:val="24"/>
                <w:szCs w:val="24"/>
                <w:lang/>
              </w:rPr>
              <w:t>I</w:t>
            </w:r>
          </w:p>
        </w:tc>
        <w:tc>
          <w:tcPr>
            <w:tcW w:w="1423" w:type="pct"/>
            <w:tcBorders>
              <w:top w:val="single" w:sz="4" w:space="0" w:color="000000"/>
              <w:left w:val="single" w:sz="4" w:space="0" w:color="000000"/>
              <w:bottom w:val="single" w:sz="4" w:space="0" w:color="000000"/>
            </w:tcBorders>
            <w:shd w:val="clear" w:color="auto" w:fill="auto"/>
          </w:tcPr>
          <w:p w:rsidR="000D26C8" w:rsidRPr="000D26C8" w:rsidRDefault="000D26C8" w:rsidP="000D26C8">
            <w:pPr>
              <w:widowControl w:val="0"/>
              <w:tabs>
                <w:tab w:val="left" w:pos="720"/>
              </w:tabs>
              <w:suppressAutoHyphens/>
              <w:snapToGrid w:val="0"/>
              <w:spacing w:after="0" w:line="288" w:lineRule="auto"/>
              <w:rPr>
                <w:rFonts w:ascii="Times New Roman" w:eastAsia="Andale Sans UI" w:hAnsi="Times New Roman" w:cs="Times New Roman"/>
                <w:bCs/>
                <w:iCs/>
                <w:kern w:val="1"/>
                <w:sz w:val="24"/>
                <w:szCs w:val="24"/>
                <w:lang/>
              </w:rPr>
            </w:pPr>
            <w:r w:rsidRPr="000D26C8">
              <w:rPr>
                <w:rFonts w:ascii="Times New Roman" w:eastAsia="Andale Sans UI" w:hAnsi="Times New Roman" w:cs="Times New Roman"/>
                <w:bCs/>
                <w:iCs/>
                <w:kern w:val="1"/>
                <w:sz w:val="24"/>
                <w:szCs w:val="24"/>
                <w:lang/>
              </w:rPr>
              <w:t>Технические средства</w:t>
            </w:r>
          </w:p>
        </w:tc>
        <w:tc>
          <w:tcPr>
            <w:tcW w:w="2337" w:type="pct"/>
            <w:tcBorders>
              <w:top w:val="single" w:sz="4" w:space="0" w:color="000000"/>
              <w:left w:val="single" w:sz="4" w:space="0" w:color="000000"/>
              <w:bottom w:val="single" w:sz="4" w:space="0" w:color="000000"/>
            </w:tcBorders>
            <w:shd w:val="clear" w:color="auto" w:fill="auto"/>
          </w:tcPr>
          <w:p w:rsidR="000D26C8" w:rsidRPr="000D26C8" w:rsidRDefault="000D26C8" w:rsidP="000D26C8">
            <w:pPr>
              <w:widowControl w:val="0"/>
              <w:tabs>
                <w:tab w:val="left" w:pos="720"/>
              </w:tabs>
              <w:suppressAutoHyphens/>
              <w:snapToGrid w:val="0"/>
              <w:spacing w:after="0" w:line="288" w:lineRule="auto"/>
              <w:rPr>
                <w:rFonts w:ascii="Times New Roman" w:eastAsia="Andale Sans UI" w:hAnsi="Times New Roman" w:cs="Times New Roman"/>
                <w:bCs/>
                <w:iCs/>
                <w:color w:val="FF0000"/>
                <w:kern w:val="1"/>
                <w:sz w:val="24"/>
                <w:szCs w:val="24"/>
                <w:lang/>
              </w:rPr>
            </w:pPr>
            <w:r w:rsidRPr="000D26C8">
              <w:rPr>
                <w:rFonts w:ascii="Times New Roman" w:eastAsia="Andale Sans UI" w:hAnsi="Times New Roman" w:cs="Times New Roman"/>
                <w:b/>
                <w:bCs/>
                <w:iCs/>
                <w:color w:val="FF0000"/>
                <w:kern w:val="1"/>
                <w:sz w:val="24"/>
                <w:szCs w:val="24"/>
                <w:lang/>
              </w:rPr>
              <w:t>1) 37 кабинетов с следующим оснащением:</w:t>
            </w:r>
            <w:r w:rsidRPr="000D26C8">
              <w:rPr>
                <w:rFonts w:ascii="Times New Roman" w:eastAsia="Andale Sans UI" w:hAnsi="Times New Roman" w:cs="Times New Roman"/>
                <w:bCs/>
                <w:iCs/>
                <w:color w:val="FF0000"/>
                <w:kern w:val="1"/>
                <w:sz w:val="24"/>
                <w:szCs w:val="24"/>
                <w:lang/>
              </w:rPr>
              <w:t xml:space="preserve"> ПК, мультимедийный проектор;</w:t>
            </w:r>
          </w:p>
          <w:p w:rsidR="000D26C8" w:rsidRPr="000D26C8" w:rsidRDefault="000D26C8" w:rsidP="000D26C8">
            <w:pPr>
              <w:widowControl w:val="0"/>
              <w:tabs>
                <w:tab w:val="left" w:pos="720"/>
              </w:tabs>
              <w:suppressAutoHyphens/>
              <w:snapToGrid w:val="0"/>
              <w:spacing w:after="0" w:line="288" w:lineRule="auto"/>
              <w:rPr>
                <w:rFonts w:ascii="Times New Roman" w:eastAsia="Andale Sans UI" w:hAnsi="Times New Roman" w:cs="Times New Roman"/>
                <w:bCs/>
                <w:iCs/>
                <w:color w:val="FF0000"/>
                <w:kern w:val="1"/>
                <w:sz w:val="24"/>
                <w:szCs w:val="24"/>
                <w:lang/>
              </w:rPr>
            </w:pPr>
            <w:r w:rsidRPr="000D26C8">
              <w:rPr>
                <w:rFonts w:ascii="Times New Roman" w:eastAsia="Andale Sans UI" w:hAnsi="Times New Roman" w:cs="Times New Roman"/>
                <w:b/>
                <w:bCs/>
                <w:iCs/>
                <w:color w:val="FF0000"/>
                <w:kern w:val="1"/>
                <w:sz w:val="24"/>
                <w:szCs w:val="24"/>
                <w:lang/>
              </w:rPr>
              <w:t>2) 2 кабинета с следующим оснащением:</w:t>
            </w:r>
            <w:r w:rsidRPr="000D26C8">
              <w:rPr>
                <w:rFonts w:ascii="Times New Roman" w:eastAsia="Andale Sans UI" w:hAnsi="Times New Roman" w:cs="Times New Roman"/>
                <w:bCs/>
                <w:iCs/>
                <w:color w:val="FF0000"/>
                <w:kern w:val="1"/>
                <w:sz w:val="24"/>
                <w:szCs w:val="24"/>
                <w:lang/>
              </w:rPr>
              <w:t xml:space="preserve"> интерактивный комплекс: интерактивная доска, ПК, принтер</w:t>
            </w:r>
          </w:p>
          <w:p w:rsidR="000D26C8" w:rsidRPr="000D26C8" w:rsidRDefault="000D26C8" w:rsidP="000D26C8">
            <w:pPr>
              <w:widowControl w:val="0"/>
              <w:tabs>
                <w:tab w:val="left" w:pos="720"/>
              </w:tabs>
              <w:suppressAutoHyphens/>
              <w:snapToGrid w:val="0"/>
              <w:spacing w:after="0" w:line="288" w:lineRule="auto"/>
              <w:rPr>
                <w:rFonts w:ascii="Times New Roman" w:eastAsia="Andale Sans UI" w:hAnsi="Times New Roman" w:cs="Times New Roman"/>
                <w:iCs/>
                <w:color w:val="FF0000"/>
                <w:kern w:val="1"/>
                <w:sz w:val="24"/>
                <w:szCs w:val="24"/>
                <w:lang/>
              </w:rPr>
            </w:pPr>
            <w:r w:rsidRPr="000D26C8">
              <w:rPr>
                <w:rFonts w:ascii="Times New Roman" w:eastAsia="Andale Sans UI" w:hAnsi="Times New Roman" w:cs="Times New Roman"/>
                <w:bCs/>
                <w:iCs/>
                <w:color w:val="FF0000"/>
                <w:kern w:val="1"/>
                <w:sz w:val="24"/>
                <w:szCs w:val="24"/>
                <w:lang/>
              </w:rPr>
              <w:t xml:space="preserve">3) читальный зал </w:t>
            </w:r>
            <w:r w:rsidRPr="000D26C8">
              <w:rPr>
                <w:rFonts w:ascii="Times New Roman" w:eastAsia="Andale Sans UI" w:hAnsi="Times New Roman" w:cs="Times New Roman"/>
                <w:b/>
                <w:bCs/>
                <w:iCs/>
                <w:color w:val="FF0000"/>
                <w:kern w:val="1"/>
                <w:sz w:val="24"/>
                <w:szCs w:val="24"/>
                <w:lang/>
              </w:rPr>
              <w:t xml:space="preserve">с следующим оснащением:  </w:t>
            </w:r>
            <w:r w:rsidRPr="000D26C8">
              <w:rPr>
                <w:rFonts w:ascii="Times New Roman" w:eastAsia="Andale Sans UI" w:hAnsi="Times New Roman" w:cs="Times New Roman"/>
                <w:iCs/>
                <w:color w:val="FF0000"/>
                <w:kern w:val="1"/>
                <w:sz w:val="24"/>
                <w:szCs w:val="24"/>
                <w:lang/>
              </w:rPr>
              <w:t>8 ПК с выходом в Интернет, МФУ и принтером, 2 телевизора, мультимедиа проектор</w:t>
            </w:r>
          </w:p>
          <w:p w:rsidR="000D26C8" w:rsidRPr="000D26C8" w:rsidRDefault="000D26C8" w:rsidP="000D26C8">
            <w:pPr>
              <w:widowControl w:val="0"/>
              <w:tabs>
                <w:tab w:val="left" w:pos="720"/>
              </w:tabs>
              <w:suppressAutoHyphens/>
              <w:snapToGrid w:val="0"/>
              <w:spacing w:after="0" w:line="288" w:lineRule="auto"/>
              <w:rPr>
                <w:rFonts w:ascii="Times New Roman" w:eastAsia="Andale Sans UI" w:hAnsi="Times New Roman" w:cs="Times New Roman"/>
                <w:iCs/>
                <w:kern w:val="1"/>
                <w:sz w:val="24"/>
                <w:szCs w:val="24"/>
                <w:lang/>
              </w:rPr>
            </w:pPr>
            <w:r w:rsidRPr="000D26C8">
              <w:rPr>
                <w:rFonts w:ascii="Times New Roman" w:eastAsia="Andale Sans UI" w:hAnsi="Times New Roman" w:cs="Times New Roman"/>
                <w:iCs/>
                <w:color w:val="FF0000"/>
                <w:kern w:val="1"/>
                <w:sz w:val="24"/>
                <w:szCs w:val="24"/>
                <w:lang/>
              </w:rPr>
              <w:t>4) 2 кабинета с следующим оснащением: 15 ученических ПК, 1 учительский ПК, принтер, колонки</w:t>
            </w:r>
          </w:p>
        </w:tc>
        <w:tc>
          <w:tcPr>
            <w:tcW w:w="799" w:type="pct"/>
            <w:tcBorders>
              <w:top w:val="single" w:sz="4" w:space="0" w:color="000000"/>
              <w:left w:val="single" w:sz="4" w:space="0" w:color="000000"/>
              <w:bottom w:val="single" w:sz="4" w:space="0" w:color="000000"/>
              <w:right w:val="single" w:sz="4" w:space="0" w:color="000000"/>
            </w:tcBorders>
            <w:shd w:val="clear" w:color="auto" w:fill="auto"/>
          </w:tcPr>
          <w:p w:rsidR="000D26C8" w:rsidRPr="000D26C8" w:rsidRDefault="000D26C8" w:rsidP="000D26C8">
            <w:pPr>
              <w:widowControl w:val="0"/>
              <w:tabs>
                <w:tab w:val="left" w:pos="720"/>
              </w:tabs>
              <w:suppressAutoHyphens/>
              <w:snapToGrid w:val="0"/>
              <w:spacing w:after="0" w:line="288" w:lineRule="auto"/>
              <w:jc w:val="both"/>
              <w:rPr>
                <w:rFonts w:ascii="Times New Roman" w:eastAsia="Andale Sans UI" w:hAnsi="Times New Roman" w:cs="Times New Roman"/>
                <w:bCs/>
                <w:iCs/>
                <w:kern w:val="1"/>
                <w:sz w:val="24"/>
                <w:szCs w:val="24"/>
                <w:lang/>
              </w:rPr>
            </w:pPr>
          </w:p>
        </w:tc>
      </w:tr>
      <w:tr w:rsidR="000D26C8" w:rsidRPr="000D26C8" w:rsidTr="005C1091">
        <w:trPr>
          <w:trHeight w:val="795"/>
        </w:trPr>
        <w:tc>
          <w:tcPr>
            <w:tcW w:w="441" w:type="pct"/>
            <w:tcBorders>
              <w:top w:val="single" w:sz="4" w:space="0" w:color="000000"/>
              <w:left w:val="single" w:sz="4" w:space="0" w:color="000000"/>
              <w:bottom w:val="single" w:sz="4" w:space="0" w:color="000000"/>
            </w:tcBorders>
            <w:shd w:val="clear" w:color="auto" w:fill="auto"/>
          </w:tcPr>
          <w:p w:rsidR="000D26C8" w:rsidRPr="000D26C8" w:rsidRDefault="000D26C8" w:rsidP="000D26C8">
            <w:pPr>
              <w:widowControl w:val="0"/>
              <w:tabs>
                <w:tab w:val="left" w:pos="720"/>
              </w:tabs>
              <w:suppressAutoHyphens/>
              <w:snapToGrid w:val="0"/>
              <w:spacing w:after="0" w:line="288" w:lineRule="auto"/>
              <w:jc w:val="center"/>
              <w:rPr>
                <w:rFonts w:ascii="Times New Roman" w:eastAsia="Andale Sans UI" w:hAnsi="Times New Roman" w:cs="Times New Roman"/>
                <w:bCs/>
                <w:iCs/>
                <w:kern w:val="1"/>
                <w:sz w:val="24"/>
                <w:szCs w:val="24"/>
                <w:lang/>
              </w:rPr>
            </w:pPr>
            <w:r w:rsidRPr="000D26C8">
              <w:rPr>
                <w:rFonts w:ascii="Times New Roman" w:eastAsia="Andale Sans UI" w:hAnsi="Times New Roman" w:cs="Times New Roman"/>
                <w:bCs/>
                <w:iCs/>
                <w:kern w:val="1"/>
                <w:sz w:val="24"/>
                <w:szCs w:val="24"/>
                <w:lang/>
              </w:rPr>
              <w:t>2</w:t>
            </w:r>
          </w:p>
        </w:tc>
        <w:tc>
          <w:tcPr>
            <w:tcW w:w="1423" w:type="pct"/>
            <w:tcBorders>
              <w:top w:val="single" w:sz="4" w:space="0" w:color="000000"/>
              <w:left w:val="single" w:sz="4" w:space="0" w:color="000000"/>
              <w:bottom w:val="single" w:sz="4" w:space="0" w:color="000000"/>
            </w:tcBorders>
            <w:shd w:val="clear" w:color="auto" w:fill="auto"/>
          </w:tcPr>
          <w:p w:rsidR="000D26C8" w:rsidRPr="000D26C8" w:rsidRDefault="000D26C8" w:rsidP="000D26C8">
            <w:pPr>
              <w:widowControl w:val="0"/>
              <w:tabs>
                <w:tab w:val="left" w:pos="720"/>
              </w:tabs>
              <w:suppressAutoHyphens/>
              <w:snapToGrid w:val="0"/>
              <w:spacing w:after="0" w:line="288" w:lineRule="auto"/>
              <w:rPr>
                <w:rFonts w:ascii="Times New Roman" w:eastAsia="Andale Sans UI" w:hAnsi="Times New Roman" w:cs="Times New Roman"/>
                <w:bCs/>
                <w:iCs/>
                <w:kern w:val="1"/>
                <w:sz w:val="24"/>
                <w:szCs w:val="24"/>
                <w:lang/>
              </w:rPr>
            </w:pPr>
            <w:r w:rsidRPr="000D26C8">
              <w:rPr>
                <w:rFonts w:ascii="Times New Roman" w:eastAsia="Andale Sans UI" w:hAnsi="Times New Roman" w:cs="Times New Roman"/>
                <w:bCs/>
                <w:iCs/>
                <w:kern w:val="1"/>
                <w:sz w:val="24"/>
                <w:szCs w:val="24"/>
                <w:lang/>
              </w:rPr>
              <w:t>Компоненты на бумажных носителях:</w:t>
            </w:r>
          </w:p>
        </w:tc>
        <w:tc>
          <w:tcPr>
            <w:tcW w:w="2337" w:type="pct"/>
            <w:tcBorders>
              <w:top w:val="single" w:sz="4" w:space="0" w:color="000000"/>
              <w:left w:val="single" w:sz="4" w:space="0" w:color="000000"/>
              <w:bottom w:val="single" w:sz="4" w:space="0" w:color="000000"/>
            </w:tcBorders>
            <w:shd w:val="clear" w:color="auto" w:fill="auto"/>
          </w:tcPr>
          <w:p w:rsidR="000D26C8" w:rsidRPr="000D26C8" w:rsidRDefault="000D26C8" w:rsidP="000D26C8">
            <w:pPr>
              <w:widowControl w:val="0"/>
              <w:tabs>
                <w:tab w:val="left" w:pos="720"/>
              </w:tabs>
              <w:suppressAutoHyphens/>
              <w:snapToGrid w:val="0"/>
              <w:spacing w:after="0" w:line="288" w:lineRule="auto"/>
              <w:jc w:val="center"/>
              <w:rPr>
                <w:rFonts w:ascii="Times New Roman" w:eastAsia="Andale Sans UI" w:hAnsi="Times New Roman" w:cs="Times New Roman"/>
                <w:bCs/>
                <w:iCs/>
                <w:color w:val="FF0000"/>
                <w:kern w:val="1"/>
                <w:sz w:val="24"/>
                <w:szCs w:val="24"/>
                <w:lang/>
              </w:rPr>
            </w:pPr>
            <w:r w:rsidRPr="000D26C8">
              <w:rPr>
                <w:rFonts w:ascii="Times New Roman" w:eastAsia="Andale Sans UI" w:hAnsi="Times New Roman" w:cs="Times New Roman"/>
                <w:bCs/>
                <w:iCs/>
                <w:color w:val="FF0000"/>
                <w:kern w:val="1"/>
                <w:sz w:val="24"/>
                <w:szCs w:val="24"/>
                <w:lang/>
              </w:rPr>
              <w:t xml:space="preserve">11 000 единиц хранения </w:t>
            </w:r>
          </w:p>
        </w:tc>
        <w:tc>
          <w:tcPr>
            <w:tcW w:w="799" w:type="pct"/>
            <w:tcBorders>
              <w:top w:val="single" w:sz="4" w:space="0" w:color="000000"/>
              <w:left w:val="single" w:sz="4" w:space="0" w:color="000000"/>
              <w:bottom w:val="single" w:sz="4" w:space="0" w:color="000000"/>
              <w:right w:val="single" w:sz="4" w:space="0" w:color="000000"/>
            </w:tcBorders>
            <w:shd w:val="clear" w:color="auto" w:fill="auto"/>
          </w:tcPr>
          <w:p w:rsidR="000D26C8" w:rsidRPr="000D26C8" w:rsidRDefault="000D26C8" w:rsidP="000D26C8">
            <w:pPr>
              <w:widowControl w:val="0"/>
              <w:tabs>
                <w:tab w:val="left" w:pos="720"/>
              </w:tabs>
              <w:suppressAutoHyphens/>
              <w:snapToGrid w:val="0"/>
              <w:spacing w:after="0" w:line="288" w:lineRule="auto"/>
              <w:jc w:val="both"/>
              <w:rPr>
                <w:rFonts w:ascii="Times New Roman" w:eastAsia="Andale Sans UI" w:hAnsi="Times New Roman" w:cs="Times New Roman"/>
                <w:bCs/>
                <w:iCs/>
                <w:kern w:val="1"/>
                <w:sz w:val="24"/>
                <w:szCs w:val="24"/>
                <w:lang/>
              </w:rPr>
            </w:pPr>
          </w:p>
        </w:tc>
      </w:tr>
      <w:tr w:rsidR="000D26C8" w:rsidRPr="000D26C8" w:rsidTr="005C1091">
        <w:trPr>
          <w:trHeight w:val="1506"/>
        </w:trPr>
        <w:tc>
          <w:tcPr>
            <w:tcW w:w="441" w:type="pct"/>
            <w:tcBorders>
              <w:top w:val="single" w:sz="4" w:space="0" w:color="000000"/>
              <w:left w:val="single" w:sz="4" w:space="0" w:color="000000"/>
              <w:bottom w:val="single" w:sz="4" w:space="0" w:color="000000"/>
            </w:tcBorders>
            <w:shd w:val="clear" w:color="auto" w:fill="auto"/>
          </w:tcPr>
          <w:p w:rsidR="000D26C8" w:rsidRPr="000D26C8" w:rsidRDefault="000D26C8" w:rsidP="000D26C8">
            <w:pPr>
              <w:widowControl w:val="0"/>
              <w:tabs>
                <w:tab w:val="left" w:pos="720"/>
              </w:tabs>
              <w:suppressAutoHyphens/>
              <w:snapToGrid w:val="0"/>
              <w:spacing w:after="0" w:line="288" w:lineRule="auto"/>
              <w:jc w:val="center"/>
              <w:rPr>
                <w:rFonts w:ascii="Times New Roman" w:eastAsia="Andale Sans UI" w:hAnsi="Times New Roman" w:cs="Times New Roman"/>
                <w:bCs/>
                <w:iCs/>
                <w:kern w:val="1"/>
                <w:sz w:val="24"/>
                <w:szCs w:val="24"/>
                <w:lang/>
              </w:rPr>
            </w:pPr>
            <w:r w:rsidRPr="000D26C8">
              <w:rPr>
                <w:rFonts w:ascii="Times New Roman" w:eastAsia="Andale Sans UI" w:hAnsi="Times New Roman" w:cs="Times New Roman"/>
                <w:bCs/>
                <w:iCs/>
                <w:kern w:val="1"/>
                <w:sz w:val="24"/>
                <w:szCs w:val="24"/>
                <w:lang/>
              </w:rPr>
              <w:t>3</w:t>
            </w:r>
          </w:p>
        </w:tc>
        <w:tc>
          <w:tcPr>
            <w:tcW w:w="1423" w:type="pct"/>
            <w:tcBorders>
              <w:top w:val="single" w:sz="4" w:space="0" w:color="000000"/>
              <w:left w:val="single" w:sz="4" w:space="0" w:color="000000"/>
              <w:bottom w:val="single" w:sz="4" w:space="0" w:color="000000"/>
            </w:tcBorders>
            <w:shd w:val="clear" w:color="auto" w:fill="auto"/>
          </w:tcPr>
          <w:p w:rsidR="000D26C8" w:rsidRPr="000D26C8" w:rsidRDefault="000D26C8" w:rsidP="000D26C8">
            <w:pPr>
              <w:widowControl w:val="0"/>
              <w:tabs>
                <w:tab w:val="left" w:pos="720"/>
              </w:tabs>
              <w:suppressAutoHyphens/>
              <w:snapToGrid w:val="0"/>
              <w:spacing w:after="0" w:line="288" w:lineRule="auto"/>
              <w:rPr>
                <w:rFonts w:ascii="Times New Roman" w:eastAsia="Andale Sans UI" w:hAnsi="Times New Roman" w:cs="Times New Roman"/>
                <w:bCs/>
                <w:iCs/>
                <w:kern w:val="1"/>
                <w:sz w:val="24"/>
                <w:szCs w:val="24"/>
                <w:lang/>
              </w:rPr>
            </w:pPr>
            <w:r w:rsidRPr="000D26C8">
              <w:rPr>
                <w:rFonts w:ascii="Times New Roman" w:eastAsia="Andale Sans UI" w:hAnsi="Times New Roman" w:cs="Times New Roman"/>
                <w:bCs/>
                <w:iCs/>
                <w:kern w:val="1"/>
                <w:sz w:val="24"/>
                <w:szCs w:val="24"/>
                <w:lang/>
              </w:rPr>
              <w:t xml:space="preserve">Компоненты на </w:t>
            </w:r>
            <w:r w:rsidRPr="000D26C8">
              <w:rPr>
                <w:rFonts w:ascii="Times New Roman" w:eastAsia="Andale Sans UI" w:hAnsi="Times New Roman" w:cs="Times New Roman"/>
                <w:bCs/>
                <w:iCs/>
                <w:kern w:val="1"/>
                <w:sz w:val="24"/>
                <w:szCs w:val="24"/>
                <w:lang/>
              </w:rPr>
              <w:t>CD</w:t>
            </w:r>
            <w:r w:rsidRPr="000D26C8">
              <w:rPr>
                <w:rFonts w:ascii="Times New Roman" w:eastAsia="Andale Sans UI" w:hAnsi="Times New Roman" w:cs="Times New Roman"/>
                <w:bCs/>
                <w:iCs/>
                <w:kern w:val="1"/>
                <w:sz w:val="24"/>
                <w:szCs w:val="24"/>
                <w:lang/>
              </w:rPr>
              <w:t xml:space="preserve"> и </w:t>
            </w:r>
            <w:r w:rsidRPr="000D26C8">
              <w:rPr>
                <w:rFonts w:ascii="Times New Roman" w:eastAsia="Andale Sans UI" w:hAnsi="Times New Roman" w:cs="Times New Roman"/>
                <w:bCs/>
                <w:iCs/>
                <w:kern w:val="1"/>
                <w:sz w:val="24"/>
                <w:szCs w:val="24"/>
                <w:lang/>
              </w:rPr>
              <w:t>DVD</w:t>
            </w:r>
            <w:r w:rsidRPr="000D26C8">
              <w:rPr>
                <w:rFonts w:ascii="Times New Roman" w:eastAsia="Andale Sans UI" w:hAnsi="Times New Roman" w:cs="Times New Roman"/>
                <w:bCs/>
                <w:iCs/>
                <w:kern w:val="1"/>
                <w:sz w:val="24"/>
                <w:szCs w:val="24"/>
                <w:lang/>
              </w:rPr>
              <w:t>:</w:t>
            </w:r>
          </w:p>
        </w:tc>
        <w:tc>
          <w:tcPr>
            <w:tcW w:w="2337" w:type="pct"/>
            <w:tcBorders>
              <w:top w:val="single" w:sz="4" w:space="0" w:color="000000"/>
              <w:left w:val="single" w:sz="4" w:space="0" w:color="000000"/>
              <w:bottom w:val="single" w:sz="4" w:space="0" w:color="000000"/>
            </w:tcBorders>
            <w:shd w:val="clear" w:color="auto" w:fill="auto"/>
          </w:tcPr>
          <w:p w:rsidR="000D26C8" w:rsidRPr="000D26C8" w:rsidRDefault="000D26C8" w:rsidP="000D26C8">
            <w:pPr>
              <w:widowControl w:val="0"/>
              <w:tabs>
                <w:tab w:val="left" w:pos="720"/>
              </w:tabs>
              <w:suppressAutoHyphens/>
              <w:snapToGrid w:val="0"/>
              <w:spacing w:after="0" w:line="288" w:lineRule="auto"/>
              <w:ind w:firstLine="708"/>
              <w:jc w:val="center"/>
              <w:rPr>
                <w:rFonts w:ascii="Times New Roman" w:eastAsia="Andale Sans UI" w:hAnsi="Times New Roman" w:cs="Times New Roman"/>
                <w:bCs/>
                <w:iCs/>
                <w:color w:val="FF0000"/>
                <w:kern w:val="1"/>
                <w:sz w:val="24"/>
                <w:szCs w:val="24"/>
                <w:lang/>
              </w:rPr>
            </w:pPr>
            <w:r w:rsidRPr="000D26C8">
              <w:rPr>
                <w:rFonts w:ascii="Times New Roman" w:eastAsia="Andale Sans UI" w:hAnsi="Times New Roman" w:cs="Times New Roman"/>
                <w:bCs/>
                <w:iCs/>
                <w:color w:val="FF0000"/>
                <w:kern w:val="1"/>
                <w:sz w:val="24"/>
                <w:szCs w:val="24"/>
                <w:lang/>
              </w:rPr>
              <w:t xml:space="preserve">541 электронный носитель (на базе медиатеки) </w:t>
            </w:r>
          </w:p>
        </w:tc>
        <w:tc>
          <w:tcPr>
            <w:tcW w:w="799" w:type="pct"/>
            <w:tcBorders>
              <w:top w:val="single" w:sz="4" w:space="0" w:color="000000"/>
              <w:left w:val="single" w:sz="4" w:space="0" w:color="000000"/>
              <w:bottom w:val="single" w:sz="4" w:space="0" w:color="000000"/>
              <w:right w:val="single" w:sz="4" w:space="0" w:color="000000"/>
            </w:tcBorders>
            <w:shd w:val="clear" w:color="auto" w:fill="auto"/>
          </w:tcPr>
          <w:p w:rsidR="000D26C8" w:rsidRPr="000D26C8" w:rsidRDefault="000D26C8" w:rsidP="000D26C8">
            <w:pPr>
              <w:widowControl w:val="0"/>
              <w:tabs>
                <w:tab w:val="left" w:pos="720"/>
              </w:tabs>
              <w:suppressAutoHyphens/>
              <w:snapToGrid w:val="0"/>
              <w:spacing w:after="0" w:line="288" w:lineRule="auto"/>
              <w:jc w:val="both"/>
              <w:rPr>
                <w:rFonts w:ascii="Times New Roman" w:eastAsia="Andale Sans UI" w:hAnsi="Times New Roman" w:cs="Times New Roman"/>
                <w:bCs/>
                <w:iCs/>
                <w:kern w:val="1"/>
                <w:sz w:val="24"/>
                <w:szCs w:val="24"/>
                <w:lang/>
              </w:rPr>
            </w:pPr>
          </w:p>
        </w:tc>
      </w:tr>
    </w:tbl>
    <w:p w:rsidR="000D26C8" w:rsidRPr="000D26C8" w:rsidRDefault="000D26C8" w:rsidP="000D26C8">
      <w:pPr>
        <w:widowControl w:val="0"/>
        <w:tabs>
          <w:tab w:val="left" w:pos="720"/>
        </w:tabs>
        <w:suppressAutoHyphens/>
        <w:snapToGrid w:val="0"/>
        <w:spacing w:after="0" w:line="288" w:lineRule="auto"/>
        <w:ind w:firstLine="454"/>
        <w:jc w:val="center"/>
        <w:rPr>
          <w:rFonts w:ascii="Times New Roman" w:eastAsia="Andale Sans UI" w:hAnsi="Times New Roman" w:cs="Times New Roman"/>
          <w:b/>
          <w:bCs/>
          <w:kern w:val="1"/>
          <w:sz w:val="24"/>
          <w:szCs w:val="24"/>
          <w:lang/>
        </w:rPr>
      </w:pPr>
    </w:p>
    <w:p w:rsidR="000D26C8" w:rsidRPr="000D26C8" w:rsidRDefault="000D26C8" w:rsidP="000D26C8">
      <w:pPr>
        <w:widowControl w:val="0"/>
        <w:tabs>
          <w:tab w:val="left" w:pos="720"/>
        </w:tabs>
        <w:suppressAutoHyphens/>
        <w:snapToGrid w:val="0"/>
        <w:spacing w:after="0" w:line="288" w:lineRule="auto"/>
        <w:ind w:firstLine="454"/>
        <w:jc w:val="center"/>
        <w:rPr>
          <w:rFonts w:ascii="Times New Roman" w:eastAsia="Andale Sans UI" w:hAnsi="Times New Roman" w:cs="Times New Roman"/>
          <w:b/>
          <w:bCs/>
          <w:i/>
          <w:iCs/>
          <w:kern w:val="1"/>
          <w:sz w:val="24"/>
          <w:szCs w:val="24"/>
          <w:lang/>
        </w:rPr>
        <w:sectPr w:rsidR="000D26C8" w:rsidRPr="000D26C8" w:rsidSect="00E76021">
          <w:pgSz w:w="11906" w:h="16838"/>
          <w:pgMar w:top="567" w:right="567" w:bottom="567" w:left="1134" w:header="720" w:footer="720" w:gutter="0"/>
          <w:cols w:space="720"/>
          <w:docGrid w:linePitch="360"/>
        </w:sectPr>
      </w:pPr>
    </w:p>
    <w:p w:rsidR="000D26C8" w:rsidRPr="000D26C8" w:rsidRDefault="000D26C8" w:rsidP="000D26C8">
      <w:pPr>
        <w:widowControl w:val="0"/>
        <w:tabs>
          <w:tab w:val="left" w:pos="720"/>
        </w:tabs>
        <w:suppressAutoHyphens/>
        <w:snapToGrid w:val="0"/>
        <w:spacing w:after="0" w:line="288" w:lineRule="auto"/>
        <w:ind w:firstLine="454"/>
        <w:jc w:val="center"/>
        <w:rPr>
          <w:rFonts w:ascii="Times New Roman" w:eastAsia="Andale Sans UI" w:hAnsi="Times New Roman" w:cs="Times New Roman"/>
          <w:b/>
          <w:bCs/>
          <w:i/>
          <w:iCs/>
          <w:kern w:val="1"/>
          <w:sz w:val="24"/>
          <w:szCs w:val="24"/>
          <w:lang/>
        </w:rPr>
      </w:pPr>
      <w:r w:rsidRPr="000D26C8">
        <w:rPr>
          <w:rFonts w:ascii="Times New Roman" w:eastAsia="Andale Sans UI" w:hAnsi="Times New Roman" w:cs="Times New Roman"/>
          <w:b/>
          <w:bCs/>
          <w:i/>
          <w:iCs/>
          <w:kern w:val="1"/>
          <w:sz w:val="24"/>
          <w:szCs w:val="24"/>
          <w:lang/>
        </w:rPr>
        <w:t xml:space="preserve">Выявление уровня  ИКТ- компетентности педагогов (см. Приложение 1). </w:t>
      </w:r>
    </w:p>
    <w:p w:rsidR="000D26C8" w:rsidRPr="000D26C8" w:rsidRDefault="000D26C8" w:rsidP="000D26C8">
      <w:pPr>
        <w:widowControl w:val="0"/>
        <w:suppressAutoHyphens/>
        <w:spacing w:after="0" w:line="288" w:lineRule="auto"/>
        <w:ind w:firstLine="540"/>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bCs/>
          <w:i/>
          <w:kern w:val="1"/>
          <w:sz w:val="24"/>
          <w:szCs w:val="24"/>
          <w:lang/>
        </w:rPr>
        <w:t>Педагогических работников – 35.</w:t>
      </w:r>
    </w:p>
    <w:p w:rsidR="000D26C8" w:rsidRPr="000D26C8" w:rsidRDefault="000D26C8" w:rsidP="000D26C8">
      <w:pPr>
        <w:widowControl w:val="0"/>
        <w:tabs>
          <w:tab w:val="left" w:pos="720"/>
        </w:tabs>
        <w:suppressAutoHyphens/>
        <w:snapToGrid w:val="0"/>
        <w:spacing w:after="0" w:line="288" w:lineRule="auto"/>
        <w:ind w:firstLine="540"/>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71% педагогических работников прошли обучение по программе ИКТ-компетентности. </w:t>
      </w:r>
    </w:p>
    <w:p w:rsidR="000D26C8" w:rsidRPr="000D26C8" w:rsidRDefault="000D26C8" w:rsidP="000D26C8">
      <w:pPr>
        <w:widowControl w:val="0"/>
        <w:suppressAutoHyphens/>
        <w:autoSpaceDE w:val="0"/>
        <w:spacing w:after="0" w:line="288" w:lineRule="auto"/>
        <w:ind w:left="555" w:hanging="60"/>
        <w:jc w:val="both"/>
        <w:rPr>
          <w:rFonts w:ascii="Times New Roman" w:eastAsia="Arial" w:hAnsi="Times New Roman" w:cs="Arial"/>
          <w:color w:val="000000"/>
          <w:kern w:val="1"/>
          <w:sz w:val="24"/>
          <w:szCs w:val="24"/>
          <w:lang w:eastAsia="fa-IR" w:bidi="fa-IR"/>
        </w:rPr>
      </w:pPr>
      <w:r w:rsidRPr="000D26C8">
        <w:rPr>
          <w:rFonts w:ascii="Times New Roman" w:eastAsia="Arial" w:hAnsi="Times New Roman" w:cs="Arial"/>
          <w:color w:val="000000"/>
          <w:kern w:val="1"/>
          <w:sz w:val="24"/>
          <w:szCs w:val="24"/>
          <w:lang w:eastAsia="fa-IR" w:bidi="fa-IR"/>
        </w:rPr>
        <w:t xml:space="preserve">30 из 35 работников систематически применяют  свои «ИКТ компетентности» в своей деятельности.  </w:t>
      </w:r>
    </w:p>
    <w:p w:rsidR="000D26C8" w:rsidRPr="000D26C8" w:rsidRDefault="000D26C8" w:rsidP="000D26C8">
      <w:pPr>
        <w:widowControl w:val="0"/>
        <w:suppressAutoHyphens/>
        <w:autoSpaceDE w:val="0"/>
        <w:spacing w:after="0" w:line="288" w:lineRule="auto"/>
        <w:ind w:left="555" w:hanging="60"/>
        <w:jc w:val="both"/>
        <w:rPr>
          <w:rFonts w:ascii="Times New Roman" w:eastAsia="@Arial Unicode MS" w:hAnsi="Times New Roman" w:cs="Arial"/>
          <w:color w:val="000000"/>
          <w:kern w:val="1"/>
          <w:sz w:val="24"/>
          <w:szCs w:val="24"/>
          <w:lang w:eastAsia="fa-IR" w:bidi="fa-IR"/>
        </w:rPr>
      </w:pPr>
      <w:r w:rsidRPr="000D26C8">
        <w:rPr>
          <w:rFonts w:ascii="Times New Roman" w:eastAsia="Arial" w:hAnsi="Times New Roman" w:cs="Arial"/>
          <w:color w:val="000000"/>
          <w:kern w:val="1"/>
          <w:sz w:val="24"/>
          <w:szCs w:val="24"/>
          <w:lang w:eastAsia="fa-IR" w:bidi="fa-IR"/>
        </w:rPr>
        <w:t xml:space="preserve">Под  ИКТ-компетентностью педагога понимается   </w:t>
      </w:r>
      <w:r w:rsidRPr="000D26C8">
        <w:rPr>
          <w:rFonts w:ascii="Times New Roman" w:eastAsia="@Arial Unicode MS" w:hAnsi="Times New Roman" w:cs="Arial"/>
          <w:color w:val="000000"/>
          <w:kern w:val="1"/>
          <w:sz w:val="24"/>
          <w:szCs w:val="24"/>
          <w:lang w:eastAsia="fa-IR" w:bidi="fa-IR"/>
        </w:rPr>
        <w:t>умение, способность и готовность решать профессиональные задачи, используя распространённые в данной профессиональной области средства ИКТ.</w:t>
      </w:r>
    </w:p>
    <w:p w:rsidR="000D26C8" w:rsidRPr="000D26C8" w:rsidRDefault="000D26C8" w:rsidP="000D26C8">
      <w:pPr>
        <w:widowControl w:val="0"/>
        <w:suppressAutoHyphens/>
        <w:autoSpaceDE w:val="0"/>
        <w:spacing w:after="0" w:line="288" w:lineRule="auto"/>
        <w:ind w:left="555" w:hanging="60"/>
        <w:jc w:val="both"/>
        <w:rPr>
          <w:rFonts w:ascii="Times New Roman" w:eastAsia="@Arial Unicode MS" w:hAnsi="Times New Roman" w:cs="Arial"/>
          <w:color w:val="000000"/>
          <w:kern w:val="1"/>
          <w:sz w:val="24"/>
          <w:szCs w:val="24"/>
          <w:lang w:eastAsia="fa-IR" w:bidi="fa-IR"/>
        </w:rPr>
      </w:pPr>
      <w:r w:rsidRPr="000D26C8">
        <w:rPr>
          <w:rFonts w:ascii="Times New Roman" w:eastAsia="Arial" w:hAnsi="Times New Roman" w:cs="Arial"/>
          <w:color w:val="000000"/>
          <w:kern w:val="1"/>
          <w:sz w:val="24"/>
          <w:szCs w:val="24"/>
          <w:lang w:eastAsia="fa-IR" w:bidi="fa-IR"/>
        </w:rPr>
        <w:tab/>
      </w:r>
      <w:r w:rsidRPr="000D26C8">
        <w:rPr>
          <w:rFonts w:ascii="Times New Roman" w:eastAsia="Arial" w:hAnsi="Times New Roman" w:cs="Arial"/>
          <w:color w:val="000000"/>
          <w:kern w:val="1"/>
          <w:sz w:val="24"/>
          <w:szCs w:val="24"/>
          <w:lang w:eastAsia="fa-IR" w:bidi="fa-IR"/>
        </w:rPr>
        <w:tab/>
      </w:r>
      <w:r w:rsidRPr="000D26C8">
        <w:rPr>
          <w:rFonts w:ascii="Times New Roman" w:eastAsia="@Arial Unicode MS" w:hAnsi="Times New Roman" w:cs="Arial"/>
          <w:color w:val="000000"/>
          <w:kern w:val="1"/>
          <w:sz w:val="24"/>
          <w:szCs w:val="24"/>
          <w:lang w:eastAsia="fa-IR" w:bidi="fa-IR"/>
        </w:rPr>
        <w:t xml:space="preserve"> </w:t>
      </w:r>
      <w:r w:rsidRPr="000D26C8">
        <w:rPr>
          <w:rFonts w:ascii="Times New Roman" w:eastAsia="@Arial Unicode MS" w:hAnsi="Times New Roman" w:cs="Arial"/>
          <w:color w:val="000000"/>
          <w:kern w:val="1"/>
          <w:sz w:val="24"/>
          <w:szCs w:val="24"/>
          <w:lang w:eastAsia="fa-IR" w:bidi="fa-IR"/>
        </w:rPr>
        <w:tab/>
        <w:t>Для выявления уровня ИКТ-компетентности педагогов были  проанализированы  следующие моменты:</w:t>
      </w:r>
    </w:p>
    <w:p w:rsidR="000D26C8" w:rsidRPr="000D26C8" w:rsidRDefault="000D26C8" w:rsidP="000D26C8">
      <w:pPr>
        <w:widowControl w:val="0"/>
        <w:numPr>
          <w:ilvl w:val="0"/>
          <w:numId w:val="26"/>
        </w:numPr>
        <w:suppressAutoHyphens/>
        <w:autoSpaceDE w:val="0"/>
        <w:spacing w:after="0" w:line="288" w:lineRule="auto"/>
        <w:jc w:val="both"/>
        <w:rPr>
          <w:rFonts w:ascii="Times New Roman" w:eastAsia="@Arial Unicode MS" w:hAnsi="Times New Roman" w:cs="Arial"/>
          <w:color w:val="000000"/>
          <w:kern w:val="1"/>
          <w:sz w:val="24"/>
          <w:szCs w:val="24"/>
          <w:lang w:eastAsia="fa-IR" w:bidi="fa-IR"/>
        </w:rPr>
      </w:pPr>
      <w:r w:rsidRPr="000D26C8">
        <w:rPr>
          <w:rFonts w:ascii="Times New Roman" w:eastAsia="@Arial Unicode MS" w:hAnsi="Times New Roman" w:cs="Arial"/>
          <w:color w:val="000000"/>
          <w:kern w:val="1"/>
          <w:sz w:val="24"/>
          <w:szCs w:val="24"/>
          <w:lang w:eastAsia="fa-IR" w:bidi="fa-IR"/>
        </w:rPr>
        <w:t>Квалификационная категория каждого участника рабочей группы, а также предметная область, в которой он работает</w:t>
      </w:r>
    </w:p>
    <w:p w:rsidR="000D26C8" w:rsidRPr="000D26C8" w:rsidRDefault="000D26C8" w:rsidP="000D26C8">
      <w:pPr>
        <w:widowControl w:val="0"/>
        <w:numPr>
          <w:ilvl w:val="0"/>
          <w:numId w:val="26"/>
        </w:numPr>
        <w:suppressAutoHyphens/>
        <w:autoSpaceDE w:val="0"/>
        <w:spacing w:after="0" w:line="288" w:lineRule="auto"/>
        <w:jc w:val="both"/>
        <w:rPr>
          <w:rFonts w:ascii="Times New Roman" w:eastAsia="@Arial Unicode MS" w:hAnsi="Times New Roman" w:cs="Arial"/>
          <w:color w:val="000000"/>
          <w:kern w:val="1"/>
          <w:sz w:val="24"/>
          <w:szCs w:val="24"/>
          <w:lang w:eastAsia="fa-IR" w:bidi="fa-IR"/>
        </w:rPr>
      </w:pPr>
      <w:r w:rsidRPr="000D26C8">
        <w:rPr>
          <w:rFonts w:ascii="Times New Roman" w:eastAsia="@Arial Unicode MS" w:hAnsi="Times New Roman" w:cs="Arial"/>
          <w:color w:val="000000"/>
          <w:kern w:val="1"/>
          <w:sz w:val="24"/>
          <w:szCs w:val="24"/>
          <w:lang w:eastAsia="fa-IR" w:bidi="fa-IR"/>
        </w:rPr>
        <w:t>Проанализирован перечень КПК, которые проходили педагоги (название курсов, количество часов)</w:t>
      </w:r>
    </w:p>
    <w:p w:rsidR="000D26C8" w:rsidRPr="000D26C8" w:rsidRDefault="000D26C8" w:rsidP="000D26C8">
      <w:pPr>
        <w:widowControl w:val="0"/>
        <w:numPr>
          <w:ilvl w:val="0"/>
          <w:numId w:val="26"/>
        </w:numPr>
        <w:suppressAutoHyphens/>
        <w:autoSpaceDE w:val="0"/>
        <w:spacing w:after="0" w:line="288" w:lineRule="auto"/>
        <w:jc w:val="both"/>
        <w:rPr>
          <w:rFonts w:ascii="Times New Roman" w:eastAsia="@Arial Unicode MS" w:hAnsi="Times New Roman" w:cs="Arial"/>
          <w:color w:val="000000"/>
          <w:kern w:val="1"/>
          <w:sz w:val="24"/>
          <w:szCs w:val="24"/>
          <w:lang w:eastAsia="fa-IR" w:bidi="fa-IR"/>
        </w:rPr>
      </w:pPr>
      <w:r w:rsidRPr="000D26C8">
        <w:rPr>
          <w:rFonts w:ascii="Times New Roman" w:eastAsia="@Arial Unicode MS" w:hAnsi="Times New Roman" w:cs="Arial"/>
          <w:color w:val="000000"/>
          <w:kern w:val="1"/>
          <w:sz w:val="24"/>
          <w:szCs w:val="24"/>
          <w:lang w:eastAsia="fa-IR" w:bidi="fa-IR"/>
        </w:rPr>
        <w:t>Проанализированы возможности работы с интерактивным комплексом (элементами интерактивной доски) каждого педагога</w:t>
      </w:r>
    </w:p>
    <w:p w:rsidR="000D26C8" w:rsidRPr="000D26C8" w:rsidRDefault="000D26C8" w:rsidP="000D26C8">
      <w:pPr>
        <w:widowControl w:val="0"/>
        <w:numPr>
          <w:ilvl w:val="0"/>
          <w:numId w:val="26"/>
        </w:numPr>
        <w:suppressAutoHyphens/>
        <w:autoSpaceDE w:val="0"/>
        <w:spacing w:after="0" w:line="288" w:lineRule="auto"/>
        <w:jc w:val="both"/>
        <w:rPr>
          <w:rFonts w:ascii="Times New Roman" w:eastAsia="@Arial Unicode MS" w:hAnsi="Times New Roman" w:cs="Arial"/>
          <w:color w:val="000000"/>
          <w:kern w:val="1"/>
          <w:sz w:val="24"/>
          <w:szCs w:val="24"/>
          <w:lang w:eastAsia="fa-IR" w:bidi="fa-IR"/>
        </w:rPr>
      </w:pPr>
      <w:r w:rsidRPr="000D26C8">
        <w:rPr>
          <w:rFonts w:ascii="Times New Roman" w:eastAsia="@Arial Unicode MS" w:hAnsi="Times New Roman" w:cs="Arial"/>
          <w:color w:val="000000"/>
          <w:kern w:val="1"/>
          <w:sz w:val="24"/>
          <w:szCs w:val="24"/>
          <w:lang w:eastAsia="fa-IR" w:bidi="fa-IR"/>
        </w:rPr>
        <w:t>Проанализирована  степень активности и готовности  каждого педагога к транслированию своего педагогического опыта  с помощью ИКТ (учительские сайты, индивидуальный сайт учителя)</w:t>
      </w:r>
    </w:p>
    <w:p w:rsidR="000D26C8" w:rsidRPr="000D26C8" w:rsidRDefault="000D26C8" w:rsidP="000D26C8">
      <w:pPr>
        <w:widowControl w:val="0"/>
        <w:numPr>
          <w:ilvl w:val="0"/>
          <w:numId w:val="26"/>
        </w:numPr>
        <w:suppressAutoHyphens/>
        <w:autoSpaceDE w:val="0"/>
        <w:spacing w:after="0" w:line="288" w:lineRule="auto"/>
        <w:jc w:val="both"/>
        <w:rPr>
          <w:rFonts w:ascii="Times New Roman" w:eastAsia="@Arial Unicode MS" w:hAnsi="Times New Roman" w:cs="Arial"/>
          <w:color w:val="000000"/>
          <w:kern w:val="1"/>
          <w:sz w:val="24"/>
          <w:szCs w:val="24"/>
          <w:lang w:eastAsia="fa-IR" w:bidi="fa-IR"/>
        </w:rPr>
      </w:pPr>
      <w:r w:rsidRPr="000D26C8">
        <w:rPr>
          <w:rFonts w:ascii="Times New Roman" w:eastAsia="@Arial Unicode MS" w:hAnsi="Times New Roman" w:cs="Arial"/>
          <w:color w:val="000000"/>
          <w:kern w:val="1"/>
          <w:sz w:val="24"/>
          <w:szCs w:val="24"/>
          <w:lang w:eastAsia="fa-IR" w:bidi="fa-IR"/>
        </w:rPr>
        <w:t>Проанализированы возможности каждого педагога использовать  ЦОР  на уроке (презентации, электронные схемы, диаграммы, электронные карты и т.д.)</w:t>
      </w:r>
    </w:p>
    <w:p w:rsidR="000D26C8" w:rsidRPr="000D26C8" w:rsidRDefault="000D26C8" w:rsidP="000D26C8">
      <w:pPr>
        <w:widowControl w:val="0"/>
        <w:numPr>
          <w:ilvl w:val="0"/>
          <w:numId w:val="26"/>
        </w:numPr>
        <w:suppressAutoHyphens/>
        <w:autoSpaceDE w:val="0"/>
        <w:spacing w:after="0" w:line="288" w:lineRule="auto"/>
        <w:jc w:val="both"/>
        <w:rPr>
          <w:rFonts w:ascii="Times New Roman" w:eastAsia="@Arial Unicode MS" w:hAnsi="Times New Roman" w:cs="Arial"/>
          <w:color w:val="000000"/>
          <w:kern w:val="1"/>
          <w:sz w:val="24"/>
          <w:szCs w:val="24"/>
          <w:lang w:eastAsia="fa-IR" w:bidi="fa-IR"/>
        </w:rPr>
      </w:pPr>
      <w:r w:rsidRPr="000D26C8">
        <w:rPr>
          <w:rFonts w:ascii="Times New Roman" w:eastAsia="@Arial Unicode MS" w:hAnsi="Times New Roman" w:cs="Arial"/>
          <w:color w:val="000000"/>
          <w:kern w:val="1"/>
          <w:sz w:val="24"/>
          <w:szCs w:val="24"/>
          <w:lang w:eastAsia="fa-IR" w:bidi="fa-IR"/>
        </w:rPr>
        <w:t>Проанализирован уровень компетентности каждого учителя в сфере работы с Интернет-ресурсами и среде Интернет (поиск, интерпретация информации)</w:t>
      </w:r>
    </w:p>
    <w:p w:rsidR="000D26C8" w:rsidRPr="000D26C8" w:rsidRDefault="000D26C8" w:rsidP="000D26C8">
      <w:pPr>
        <w:widowControl w:val="0"/>
        <w:numPr>
          <w:ilvl w:val="0"/>
          <w:numId w:val="26"/>
        </w:numPr>
        <w:suppressAutoHyphens/>
        <w:autoSpaceDE w:val="0"/>
        <w:spacing w:after="0" w:line="288" w:lineRule="auto"/>
        <w:jc w:val="both"/>
        <w:rPr>
          <w:rFonts w:ascii="Times New Roman" w:eastAsia="@Arial Unicode MS" w:hAnsi="Times New Roman" w:cs="Arial"/>
          <w:color w:val="000000"/>
          <w:kern w:val="1"/>
          <w:sz w:val="24"/>
          <w:szCs w:val="24"/>
          <w:lang w:eastAsia="fa-IR" w:bidi="fa-IR"/>
        </w:rPr>
      </w:pPr>
      <w:r w:rsidRPr="000D26C8">
        <w:rPr>
          <w:rFonts w:ascii="Times New Roman" w:eastAsia="@Arial Unicode MS" w:hAnsi="Times New Roman" w:cs="Arial"/>
          <w:color w:val="000000"/>
          <w:kern w:val="1"/>
          <w:sz w:val="24"/>
          <w:szCs w:val="24"/>
          <w:lang w:eastAsia="fa-IR" w:bidi="fa-IR"/>
        </w:rPr>
        <w:t>Проанализирован опыт использования проектной деятельности с использованием ИКТ в учебном процессе каждого педагога</w:t>
      </w:r>
    </w:p>
    <w:p w:rsidR="000D26C8" w:rsidRPr="000D26C8" w:rsidRDefault="000D26C8" w:rsidP="000D26C8">
      <w:pPr>
        <w:widowControl w:val="0"/>
        <w:suppressAutoHyphens/>
        <w:autoSpaceDE w:val="0"/>
        <w:spacing w:after="0" w:line="288" w:lineRule="auto"/>
        <w:jc w:val="both"/>
        <w:rPr>
          <w:rFonts w:ascii="Arial" w:eastAsia="Arial" w:hAnsi="Arial" w:cs="Arial"/>
          <w:color w:val="000000"/>
          <w:kern w:val="1"/>
          <w:sz w:val="24"/>
          <w:szCs w:val="24"/>
          <w:lang w:eastAsia="fa-IR" w:bidi="fa-IR"/>
        </w:rPr>
      </w:pPr>
    </w:p>
    <w:p w:rsidR="000D26C8" w:rsidRPr="000D26C8" w:rsidRDefault="000D26C8" w:rsidP="000D26C8">
      <w:pPr>
        <w:widowControl w:val="0"/>
        <w:suppressAutoHyphens/>
        <w:autoSpaceDE w:val="0"/>
        <w:spacing w:after="0" w:line="288" w:lineRule="auto"/>
        <w:jc w:val="both"/>
        <w:rPr>
          <w:rFonts w:ascii="Times New Roman" w:eastAsia="@Arial Unicode MS" w:hAnsi="Times New Roman" w:cs="Arial"/>
          <w:color w:val="000000"/>
          <w:kern w:val="1"/>
          <w:sz w:val="24"/>
          <w:szCs w:val="24"/>
          <w:lang w:eastAsia="fa-IR" w:bidi="fa-IR"/>
        </w:rPr>
      </w:pPr>
      <w:r w:rsidRPr="000D26C8">
        <w:rPr>
          <w:rFonts w:ascii="Times New Roman" w:eastAsia="@Arial Unicode MS" w:hAnsi="Times New Roman" w:cs="Arial"/>
          <w:color w:val="000000"/>
          <w:kern w:val="1"/>
          <w:sz w:val="24"/>
          <w:szCs w:val="24"/>
          <w:lang w:eastAsia="fa-IR" w:bidi="fa-IR"/>
        </w:rPr>
        <w:t xml:space="preserve">  </w:t>
      </w:r>
      <w:r w:rsidRPr="000D26C8">
        <w:rPr>
          <w:rFonts w:ascii="Times New Roman" w:eastAsia="@Arial Unicode MS" w:hAnsi="Times New Roman" w:cs="Arial"/>
          <w:b/>
          <w:bCs/>
          <w:color w:val="000000"/>
          <w:kern w:val="1"/>
          <w:sz w:val="24"/>
          <w:szCs w:val="24"/>
          <w:lang w:eastAsia="fa-IR" w:bidi="fa-IR"/>
        </w:rPr>
        <w:t>Описание уровня ИКТ-компетентности педагогов</w:t>
      </w:r>
      <w:r w:rsidRPr="000D26C8">
        <w:rPr>
          <w:rFonts w:ascii="Times New Roman" w:eastAsia="@Arial Unicode MS" w:hAnsi="Times New Roman" w:cs="Arial"/>
          <w:color w:val="000000"/>
          <w:kern w:val="1"/>
          <w:sz w:val="24"/>
          <w:szCs w:val="24"/>
          <w:lang w:eastAsia="fa-IR" w:bidi="fa-IR"/>
        </w:rPr>
        <w:t xml:space="preserve"> может быть представлено в виде </w:t>
      </w:r>
      <w:r w:rsidRPr="000D26C8">
        <w:rPr>
          <w:rFonts w:ascii="Times New Roman" w:eastAsia="@Arial Unicode MS" w:hAnsi="Times New Roman" w:cs="Arial"/>
          <w:i/>
          <w:iCs/>
          <w:color w:val="000000"/>
          <w:kern w:val="1"/>
          <w:sz w:val="24"/>
          <w:szCs w:val="24"/>
          <w:lang w:eastAsia="fa-IR" w:bidi="fa-IR"/>
        </w:rPr>
        <w:t>портфолио</w:t>
      </w:r>
      <w:r w:rsidRPr="000D26C8">
        <w:rPr>
          <w:rFonts w:ascii="Times New Roman" w:eastAsia="@Arial Unicode MS" w:hAnsi="Times New Roman" w:cs="Arial"/>
          <w:color w:val="000000"/>
          <w:kern w:val="1"/>
          <w:sz w:val="24"/>
          <w:szCs w:val="24"/>
          <w:lang w:eastAsia="fa-IR" w:bidi="fa-IR"/>
        </w:rPr>
        <w:t xml:space="preserve"> на каждого учителя, либо в форме </w:t>
      </w:r>
      <w:r w:rsidRPr="000D26C8">
        <w:rPr>
          <w:rFonts w:ascii="Times New Roman" w:eastAsia="@Arial Unicode MS" w:hAnsi="Times New Roman" w:cs="Arial"/>
          <w:i/>
          <w:iCs/>
          <w:color w:val="000000"/>
          <w:kern w:val="1"/>
          <w:sz w:val="24"/>
          <w:szCs w:val="24"/>
          <w:lang w:eastAsia="fa-IR" w:bidi="fa-IR"/>
        </w:rPr>
        <w:t>характеристики педагогического опыта</w:t>
      </w:r>
      <w:r w:rsidRPr="000D26C8">
        <w:rPr>
          <w:rFonts w:ascii="Times New Roman" w:eastAsia="@Arial Unicode MS" w:hAnsi="Times New Roman" w:cs="Arial"/>
          <w:color w:val="000000"/>
          <w:kern w:val="1"/>
          <w:sz w:val="24"/>
          <w:szCs w:val="24"/>
          <w:lang w:eastAsia="fa-IR" w:bidi="fa-IR"/>
        </w:rPr>
        <w:t xml:space="preserve"> по применению ИКТ в учебном процессе.</w:t>
      </w:r>
    </w:p>
    <w:p w:rsidR="000D26C8" w:rsidRPr="000D26C8" w:rsidRDefault="000D26C8" w:rsidP="000D26C8">
      <w:pPr>
        <w:widowControl w:val="0"/>
        <w:suppressAutoHyphens/>
        <w:spacing w:after="0" w:line="240" w:lineRule="auto"/>
        <w:jc w:val="center"/>
        <w:rPr>
          <w:rFonts w:ascii="Times New Roman" w:eastAsia="Andale Sans UI" w:hAnsi="Times New Roman" w:cs="Times New Roman"/>
          <w:b/>
          <w:kern w:val="1"/>
          <w:sz w:val="24"/>
          <w:szCs w:val="24"/>
          <w:lang/>
        </w:rPr>
      </w:pPr>
      <w:r w:rsidRPr="000D26C8">
        <w:rPr>
          <w:rFonts w:ascii="Times New Roman" w:eastAsia="@Arial Unicode MS" w:hAnsi="Times New Roman" w:cs="Times New Roman"/>
          <w:kern w:val="1"/>
          <w:sz w:val="24"/>
          <w:szCs w:val="24"/>
          <w:lang/>
        </w:rPr>
        <w:br w:type="page"/>
      </w:r>
      <w:r w:rsidRPr="000D26C8">
        <w:rPr>
          <w:rFonts w:ascii="Times New Roman" w:eastAsia="Andale Sans UI" w:hAnsi="Times New Roman" w:cs="Times New Roman"/>
          <w:b/>
          <w:kern w:val="1"/>
          <w:sz w:val="24"/>
          <w:szCs w:val="24"/>
          <w:lang/>
        </w:rPr>
        <w:t xml:space="preserve">Анкета «ИКТ-компетентность педагогов» </w:t>
      </w:r>
    </w:p>
    <w:p w:rsidR="000D26C8" w:rsidRPr="000D26C8" w:rsidRDefault="000D26C8" w:rsidP="000D26C8">
      <w:pPr>
        <w:widowControl w:val="0"/>
        <w:suppressAutoHyphens/>
        <w:spacing w:after="0" w:line="240" w:lineRule="auto"/>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Учитель: _______________________________________________</w:t>
      </w:r>
    </w:p>
    <w:p w:rsidR="000D26C8" w:rsidRPr="000D26C8" w:rsidRDefault="000D26C8" w:rsidP="000D26C8">
      <w:pPr>
        <w:widowControl w:val="0"/>
        <w:suppressAutoHyphens/>
        <w:spacing w:after="0" w:line="240" w:lineRule="auto"/>
        <w:rPr>
          <w:rFonts w:ascii="Times New Roman" w:eastAsia="Andale Sans UI" w:hAnsi="Times New Roman" w:cs="Times New Roman"/>
          <w:kern w:val="1"/>
          <w:sz w:val="24"/>
          <w:szCs w:val="24"/>
          <w:lang/>
        </w:rPr>
      </w:pPr>
    </w:p>
    <w:p w:rsidR="000D26C8" w:rsidRPr="000D26C8" w:rsidRDefault="000D26C8" w:rsidP="000D26C8">
      <w:pPr>
        <w:widowControl w:val="0"/>
        <w:numPr>
          <w:ilvl w:val="0"/>
          <w:numId w:val="35"/>
        </w:numPr>
        <w:suppressAutoHyphens/>
        <w:spacing w:after="0" w:line="240" w:lineRule="auto"/>
        <w:contextualSpacing/>
        <w:rPr>
          <w:rFonts w:ascii="Times New Roman" w:eastAsia="Calibri" w:hAnsi="Times New Roman" w:cs="Times New Roman"/>
          <w:kern w:val="1"/>
          <w:sz w:val="24"/>
          <w:szCs w:val="24"/>
          <w:lang/>
        </w:rPr>
      </w:pPr>
      <w:r w:rsidRPr="000D26C8">
        <w:rPr>
          <w:rFonts w:ascii="Times New Roman" w:eastAsia="Calibri" w:hAnsi="Times New Roman" w:cs="Times New Roman"/>
          <w:kern w:val="1"/>
          <w:sz w:val="24"/>
          <w:szCs w:val="24"/>
          <w:lang/>
        </w:rPr>
        <w:t>Оснащено ли Ваше рабочее место компьютером:</w:t>
      </w:r>
    </w:p>
    <w:p w:rsidR="000D26C8" w:rsidRPr="000D26C8" w:rsidRDefault="000D26C8" w:rsidP="000D26C8">
      <w:pPr>
        <w:spacing w:after="0" w:line="240" w:lineRule="auto"/>
        <w:ind w:left="720"/>
        <w:jc w:val="both"/>
        <w:rPr>
          <w:rFonts w:ascii="Times New Roman" w:eastAsia="Calibri" w:hAnsi="Times New Roman" w:cs="Times New Roman"/>
          <w:noProof/>
          <w:kern w:val="1"/>
          <w:sz w:val="24"/>
          <w:szCs w:val="24"/>
          <w:lang w:eastAsia="ru-RU"/>
        </w:rPr>
      </w:pPr>
      <w:r w:rsidRPr="000D26C8">
        <w:rPr>
          <w:rFonts w:ascii="Times New Roman" w:eastAsia="Calibri" w:hAnsi="Times New Roman" w:cs="Times New Roman"/>
          <w:noProof/>
          <w:kern w:val="1"/>
          <w:sz w:val="24"/>
          <w:szCs w:val="24"/>
          <w:lang w:eastAsia="ru-RU"/>
        </w:rPr>
        <w:t xml:space="preserve">□да </w:t>
      </w:r>
    </w:p>
    <w:p w:rsidR="000D26C8" w:rsidRPr="000D26C8" w:rsidRDefault="000D26C8" w:rsidP="000D26C8">
      <w:pPr>
        <w:spacing w:after="0" w:line="240" w:lineRule="auto"/>
        <w:ind w:left="720"/>
        <w:jc w:val="both"/>
        <w:rPr>
          <w:rFonts w:ascii="Times New Roman" w:eastAsia="Calibri" w:hAnsi="Times New Roman" w:cs="Times New Roman"/>
          <w:noProof/>
          <w:kern w:val="1"/>
          <w:sz w:val="24"/>
          <w:szCs w:val="24"/>
          <w:lang w:eastAsia="ru-RU"/>
        </w:rPr>
      </w:pPr>
      <w:r w:rsidRPr="000D26C8">
        <w:rPr>
          <w:rFonts w:ascii="Times New Roman" w:eastAsia="Calibri" w:hAnsi="Times New Roman" w:cs="Times New Roman"/>
          <w:noProof/>
          <w:kern w:val="1"/>
          <w:sz w:val="24"/>
          <w:szCs w:val="24"/>
          <w:lang w:eastAsia="ru-RU"/>
        </w:rPr>
        <w:t>□ нет</w:t>
      </w:r>
    </w:p>
    <w:p w:rsidR="000D26C8" w:rsidRPr="000D26C8" w:rsidRDefault="000D26C8" w:rsidP="000D26C8">
      <w:pPr>
        <w:spacing w:after="0" w:line="240" w:lineRule="auto"/>
        <w:ind w:left="720"/>
        <w:jc w:val="both"/>
        <w:rPr>
          <w:rFonts w:ascii="Times New Roman" w:eastAsia="Calibri" w:hAnsi="Times New Roman" w:cs="Times New Roman"/>
          <w:noProof/>
          <w:kern w:val="1"/>
          <w:sz w:val="24"/>
          <w:szCs w:val="24"/>
          <w:lang w:eastAsia="ru-RU"/>
        </w:rPr>
      </w:pPr>
    </w:p>
    <w:p w:rsidR="000D26C8" w:rsidRPr="000D26C8" w:rsidRDefault="000D26C8" w:rsidP="000D26C8">
      <w:pPr>
        <w:widowControl w:val="0"/>
        <w:numPr>
          <w:ilvl w:val="0"/>
          <w:numId w:val="35"/>
        </w:numPr>
        <w:suppressAutoHyphens/>
        <w:spacing w:after="0" w:line="240" w:lineRule="auto"/>
        <w:contextualSpacing/>
        <w:rPr>
          <w:rFonts w:ascii="Times New Roman" w:eastAsia="Calibri" w:hAnsi="Times New Roman" w:cs="Times New Roman"/>
          <w:kern w:val="1"/>
          <w:sz w:val="24"/>
          <w:szCs w:val="24"/>
        </w:rPr>
      </w:pPr>
      <w:r w:rsidRPr="000D26C8">
        <w:rPr>
          <w:rFonts w:ascii="Times New Roman" w:eastAsia="Calibri" w:hAnsi="Times New Roman" w:cs="Times New Roman"/>
          <w:kern w:val="1"/>
          <w:sz w:val="24"/>
          <w:szCs w:val="24"/>
          <w:lang/>
        </w:rPr>
        <w:t>Имеете ли вы компьютер дома:</w:t>
      </w:r>
    </w:p>
    <w:p w:rsidR="000D26C8" w:rsidRPr="000D26C8" w:rsidRDefault="000D26C8" w:rsidP="000D26C8">
      <w:pPr>
        <w:widowControl w:val="0"/>
        <w:suppressAutoHyphens/>
        <w:spacing w:after="0" w:line="240" w:lineRule="auto"/>
        <w:ind w:left="360" w:firstLine="348"/>
        <w:rPr>
          <w:rFonts w:ascii="Times New Roman" w:eastAsia="Andale Sans UI" w:hAnsi="Times New Roman" w:cs="Times New Roman"/>
          <w:noProof/>
          <w:kern w:val="1"/>
          <w:sz w:val="24"/>
          <w:szCs w:val="24"/>
          <w:lang w:eastAsia="ru-RU"/>
        </w:rPr>
      </w:pPr>
      <w:r w:rsidRPr="000D26C8">
        <w:rPr>
          <w:rFonts w:ascii="Times New Roman" w:eastAsia="Andale Sans UI" w:hAnsi="Times New Roman" w:cs="Times New Roman"/>
          <w:noProof/>
          <w:kern w:val="1"/>
          <w:sz w:val="24"/>
          <w:szCs w:val="24"/>
          <w:lang w:eastAsia="ru-RU"/>
        </w:rPr>
        <w:t xml:space="preserve">□да </w:t>
      </w:r>
    </w:p>
    <w:p w:rsidR="000D26C8" w:rsidRPr="000D26C8" w:rsidRDefault="000D26C8" w:rsidP="000D26C8">
      <w:pPr>
        <w:spacing w:after="0" w:line="240" w:lineRule="auto"/>
        <w:ind w:left="720"/>
        <w:jc w:val="both"/>
        <w:rPr>
          <w:rFonts w:ascii="Times New Roman" w:eastAsia="Calibri" w:hAnsi="Times New Roman" w:cs="Times New Roman"/>
          <w:noProof/>
          <w:kern w:val="1"/>
          <w:sz w:val="24"/>
          <w:szCs w:val="24"/>
          <w:lang w:eastAsia="ru-RU"/>
        </w:rPr>
      </w:pPr>
      <w:r w:rsidRPr="000D26C8">
        <w:rPr>
          <w:rFonts w:ascii="Times New Roman" w:eastAsia="Calibri" w:hAnsi="Times New Roman" w:cs="Times New Roman"/>
          <w:noProof/>
          <w:kern w:val="1"/>
          <w:sz w:val="24"/>
          <w:szCs w:val="24"/>
          <w:lang w:eastAsia="ru-RU"/>
        </w:rPr>
        <w:t>□ нет</w:t>
      </w:r>
    </w:p>
    <w:p w:rsidR="000D26C8" w:rsidRPr="000D26C8" w:rsidRDefault="000D26C8" w:rsidP="000D26C8">
      <w:pPr>
        <w:widowControl w:val="0"/>
        <w:suppressAutoHyphens/>
        <w:spacing w:after="0" w:line="240" w:lineRule="auto"/>
        <w:rPr>
          <w:rFonts w:ascii="Times New Roman" w:eastAsia="Andale Sans UI" w:hAnsi="Times New Roman" w:cs="Times New Roman"/>
          <w:kern w:val="1"/>
          <w:sz w:val="24"/>
          <w:szCs w:val="24"/>
          <w:lang/>
        </w:rPr>
      </w:pPr>
    </w:p>
    <w:p w:rsidR="000D26C8" w:rsidRPr="000D26C8" w:rsidRDefault="000D26C8" w:rsidP="000D26C8">
      <w:pPr>
        <w:widowControl w:val="0"/>
        <w:numPr>
          <w:ilvl w:val="0"/>
          <w:numId w:val="35"/>
        </w:numPr>
        <w:suppressAutoHyphens/>
        <w:spacing w:after="0" w:line="240" w:lineRule="auto"/>
        <w:contextualSpacing/>
        <w:rPr>
          <w:rFonts w:ascii="Times New Roman" w:eastAsia="Calibri" w:hAnsi="Times New Roman" w:cs="Times New Roman"/>
          <w:kern w:val="1"/>
          <w:sz w:val="24"/>
          <w:szCs w:val="24"/>
          <w:lang/>
        </w:rPr>
      </w:pPr>
      <w:r w:rsidRPr="000D26C8">
        <w:rPr>
          <w:rFonts w:ascii="Times New Roman" w:eastAsia="Calibri" w:hAnsi="Times New Roman" w:cs="Times New Roman"/>
          <w:kern w:val="1"/>
          <w:sz w:val="24"/>
          <w:szCs w:val="24"/>
          <w:lang/>
        </w:rPr>
        <w:t xml:space="preserve">Как часто вы используете компьютер для работы: </w:t>
      </w:r>
    </w:p>
    <w:p w:rsidR="000D26C8" w:rsidRPr="000D26C8" w:rsidRDefault="000D26C8" w:rsidP="000D26C8">
      <w:pPr>
        <w:spacing w:after="0" w:line="240" w:lineRule="auto"/>
        <w:ind w:left="720"/>
        <w:jc w:val="both"/>
        <w:rPr>
          <w:rFonts w:ascii="Times New Roman" w:eastAsia="Calibri" w:hAnsi="Times New Roman" w:cs="Times New Roman"/>
          <w:kern w:val="1"/>
          <w:sz w:val="24"/>
          <w:szCs w:val="24"/>
          <w:lang/>
        </w:rPr>
      </w:pPr>
      <w:r w:rsidRPr="000D26C8">
        <w:rPr>
          <w:rFonts w:ascii="Times New Roman" w:eastAsia="Calibri" w:hAnsi="Times New Roman" w:cs="Times New Roman"/>
          <w:kern w:val="1"/>
          <w:sz w:val="24"/>
          <w:szCs w:val="24"/>
          <w:lang/>
        </w:rPr>
        <w:t xml:space="preserve">□ для меня это  постоянный инструмент деятельности; </w:t>
      </w:r>
    </w:p>
    <w:p w:rsidR="000D26C8" w:rsidRPr="000D26C8" w:rsidRDefault="000D26C8" w:rsidP="000D26C8">
      <w:pPr>
        <w:spacing w:after="0" w:line="240" w:lineRule="auto"/>
        <w:ind w:left="720"/>
        <w:jc w:val="both"/>
        <w:rPr>
          <w:rFonts w:ascii="Times New Roman" w:eastAsia="Calibri" w:hAnsi="Times New Roman" w:cs="Times New Roman"/>
          <w:kern w:val="1"/>
          <w:sz w:val="24"/>
          <w:szCs w:val="24"/>
          <w:lang/>
        </w:rPr>
      </w:pPr>
      <w:r w:rsidRPr="000D26C8">
        <w:rPr>
          <w:rFonts w:ascii="Times New Roman" w:eastAsia="Calibri" w:hAnsi="Times New Roman" w:cs="Times New Roman"/>
          <w:kern w:val="1"/>
          <w:sz w:val="24"/>
          <w:szCs w:val="24"/>
          <w:lang/>
        </w:rPr>
        <w:t xml:space="preserve">□ довольно часто; </w:t>
      </w:r>
    </w:p>
    <w:p w:rsidR="000D26C8" w:rsidRPr="000D26C8" w:rsidRDefault="000D26C8" w:rsidP="000D26C8">
      <w:pPr>
        <w:spacing w:after="0" w:line="240" w:lineRule="auto"/>
        <w:ind w:left="720"/>
        <w:jc w:val="both"/>
        <w:rPr>
          <w:rFonts w:ascii="Times New Roman" w:eastAsia="Calibri" w:hAnsi="Times New Roman" w:cs="Times New Roman"/>
          <w:kern w:val="1"/>
          <w:sz w:val="24"/>
          <w:szCs w:val="24"/>
          <w:lang/>
        </w:rPr>
      </w:pPr>
      <w:r w:rsidRPr="000D26C8">
        <w:rPr>
          <w:rFonts w:ascii="Times New Roman" w:eastAsia="Calibri" w:hAnsi="Times New Roman" w:cs="Times New Roman"/>
          <w:kern w:val="1"/>
          <w:sz w:val="24"/>
          <w:szCs w:val="24"/>
          <w:lang/>
        </w:rPr>
        <w:t>□ от случая к случаю;</w:t>
      </w:r>
    </w:p>
    <w:p w:rsidR="000D26C8" w:rsidRPr="000D26C8" w:rsidRDefault="000D26C8" w:rsidP="000D26C8">
      <w:pPr>
        <w:spacing w:after="0" w:line="240" w:lineRule="auto"/>
        <w:ind w:left="720"/>
        <w:jc w:val="both"/>
        <w:rPr>
          <w:rFonts w:ascii="Times New Roman" w:eastAsia="Calibri" w:hAnsi="Times New Roman" w:cs="Times New Roman"/>
          <w:kern w:val="1"/>
          <w:sz w:val="24"/>
          <w:szCs w:val="24"/>
          <w:lang/>
        </w:rPr>
      </w:pPr>
      <w:r w:rsidRPr="000D26C8">
        <w:rPr>
          <w:rFonts w:ascii="Times New Roman" w:eastAsia="Calibri" w:hAnsi="Times New Roman" w:cs="Times New Roman"/>
          <w:kern w:val="1"/>
          <w:sz w:val="24"/>
          <w:szCs w:val="24"/>
          <w:lang/>
        </w:rPr>
        <w:t>□ в единичных случаях;</w:t>
      </w:r>
    </w:p>
    <w:p w:rsidR="000D26C8" w:rsidRPr="000D26C8" w:rsidRDefault="000D26C8" w:rsidP="000D26C8">
      <w:pPr>
        <w:spacing w:after="0" w:line="240" w:lineRule="auto"/>
        <w:ind w:left="720"/>
        <w:jc w:val="both"/>
        <w:rPr>
          <w:rFonts w:ascii="Times New Roman" w:eastAsia="Calibri" w:hAnsi="Times New Roman" w:cs="Times New Roman"/>
          <w:kern w:val="1"/>
          <w:sz w:val="24"/>
          <w:szCs w:val="24"/>
          <w:lang/>
        </w:rPr>
      </w:pPr>
      <w:r w:rsidRPr="000D26C8">
        <w:rPr>
          <w:rFonts w:ascii="Times New Roman" w:eastAsia="Calibri" w:hAnsi="Times New Roman" w:cs="Times New Roman"/>
          <w:kern w:val="1"/>
          <w:sz w:val="24"/>
          <w:szCs w:val="24"/>
          <w:lang/>
        </w:rPr>
        <w:t xml:space="preserve">□ не пользуюсь. </w:t>
      </w:r>
    </w:p>
    <w:p w:rsidR="000D26C8" w:rsidRPr="000D26C8" w:rsidRDefault="000D26C8" w:rsidP="000D26C8">
      <w:pPr>
        <w:spacing w:after="0" w:line="240" w:lineRule="auto"/>
        <w:ind w:left="720"/>
        <w:jc w:val="both"/>
        <w:rPr>
          <w:rFonts w:ascii="Times New Roman" w:eastAsia="Calibri" w:hAnsi="Times New Roman" w:cs="Times New Roman"/>
          <w:kern w:val="1"/>
          <w:sz w:val="24"/>
          <w:szCs w:val="24"/>
          <w:lang/>
        </w:rPr>
      </w:pPr>
    </w:p>
    <w:p w:rsidR="000D26C8" w:rsidRPr="000D26C8" w:rsidRDefault="000D26C8" w:rsidP="000D26C8">
      <w:pPr>
        <w:widowControl w:val="0"/>
        <w:numPr>
          <w:ilvl w:val="0"/>
          <w:numId w:val="35"/>
        </w:numPr>
        <w:suppressAutoHyphens/>
        <w:spacing w:after="0" w:line="240" w:lineRule="auto"/>
        <w:contextualSpacing/>
        <w:rPr>
          <w:rFonts w:ascii="Times New Roman" w:eastAsia="Calibri" w:hAnsi="Times New Roman" w:cs="Times New Roman"/>
          <w:kern w:val="1"/>
          <w:sz w:val="24"/>
          <w:szCs w:val="24"/>
          <w:lang/>
        </w:rPr>
      </w:pPr>
      <w:r w:rsidRPr="000D26C8">
        <w:rPr>
          <w:rFonts w:ascii="Times New Roman" w:eastAsia="Calibri" w:hAnsi="Times New Roman" w:cs="Times New Roman"/>
          <w:kern w:val="1"/>
          <w:sz w:val="24"/>
          <w:szCs w:val="24"/>
          <w:lang/>
        </w:rPr>
        <w:t xml:space="preserve">Как часто вы используете компьютер в повседневной жизни: </w:t>
      </w:r>
    </w:p>
    <w:p w:rsidR="000D26C8" w:rsidRPr="000D26C8" w:rsidRDefault="000D26C8" w:rsidP="000D26C8">
      <w:pPr>
        <w:spacing w:after="0" w:line="240" w:lineRule="auto"/>
        <w:ind w:left="720"/>
        <w:jc w:val="both"/>
        <w:rPr>
          <w:rFonts w:ascii="Times New Roman" w:eastAsia="Calibri" w:hAnsi="Times New Roman" w:cs="Times New Roman"/>
          <w:kern w:val="1"/>
          <w:sz w:val="24"/>
          <w:szCs w:val="24"/>
          <w:lang/>
        </w:rPr>
      </w:pPr>
      <w:r w:rsidRPr="000D26C8">
        <w:rPr>
          <w:rFonts w:ascii="Times New Roman" w:eastAsia="Calibri" w:hAnsi="Times New Roman" w:cs="Times New Roman"/>
          <w:kern w:val="1"/>
          <w:sz w:val="24"/>
          <w:szCs w:val="24"/>
          <w:lang/>
        </w:rPr>
        <w:t xml:space="preserve">□ постоянно; </w:t>
      </w:r>
    </w:p>
    <w:p w:rsidR="000D26C8" w:rsidRPr="000D26C8" w:rsidRDefault="000D26C8" w:rsidP="000D26C8">
      <w:pPr>
        <w:spacing w:after="0" w:line="240" w:lineRule="auto"/>
        <w:ind w:left="720"/>
        <w:jc w:val="both"/>
        <w:rPr>
          <w:rFonts w:ascii="Times New Roman" w:eastAsia="Calibri" w:hAnsi="Times New Roman" w:cs="Times New Roman"/>
          <w:kern w:val="1"/>
          <w:sz w:val="24"/>
          <w:szCs w:val="24"/>
          <w:lang/>
        </w:rPr>
      </w:pPr>
      <w:r w:rsidRPr="000D26C8">
        <w:rPr>
          <w:rFonts w:ascii="Times New Roman" w:eastAsia="Calibri" w:hAnsi="Times New Roman" w:cs="Times New Roman"/>
          <w:kern w:val="1"/>
          <w:sz w:val="24"/>
          <w:szCs w:val="24"/>
          <w:lang/>
        </w:rPr>
        <w:t>□ довольно часто;</w:t>
      </w:r>
    </w:p>
    <w:p w:rsidR="000D26C8" w:rsidRPr="000D26C8" w:rsidRDefault="000D26C8" w:rsidP="000D26C8">
      <w:pPr>
        <w:spacing w:after="0" w:line="240" w:lineRule="auto"/>
        <w:ind w:left="720"/>
        <w:jc w:val="both"/>
        <w:rPr>
          <w:rFonts w:ascii="Times New Roman" w:eastAsia="Calibri" w:hAnsi="Times New Roman" w:cs="Times New Roman"/>
          <w:kern w:val="1"/>
          <w:sz w:val="24"/>
          <w:szCs w:val="24"/>
          <w:lang/>
        </w:rPr>
      </w:pPr>
      <w:r w:rsidRPr="000D26C8">
        <w:rPr>
          <w:rFonts w:ascii="Times New Roman" w:eastAsia="Calibri" w:hAnsi="Times New Roman" w:cs="Times New Roman"/>
          <w:kern w:val="1"/>
          <w:sz w:val="24"/>
          <w:szCs w:val="24"/>
          <w:lang/>
        </w:rPr>
        <w:t xml:space="preserve">□ от случая к случаю; </w:t>
      </w:r>
    </w:p>
    <w:p w:rsidR="000D26C8" w:rsidRPr="000D26C8" w:rsidRDefault="000D26C8" w:rsidP="000D26C8">
      <w:pPr>
        <w:spacing w:after="0" w:line="240" w:lineRule="auto"/>
        <w:ind w:left="720"/>
        <w:jc w:val="both"/>
        <w:rPr>
          <w:rFonts w:ascii="Times New Roman" w:eastAsia="Calibri" w:hAnsi="Times New Roman" w:cs="Times New Roman"/>
          <w:kern w:val="1"/>
          <w:sz w:val="24"/>
          <w:szCs w:val="24"/>
          <w:lang/>
        </w:rPr>
      </w:pPr>
      <w:r w:rsidRPr="000D26C8">
        <w:rPr>
          <w:rFonts w:ascii="Times New Roman" w:eastAsia="Calibri" w:hAnsi="Times New Roman" w:cs="Times New Roman"/>
          <w:kern w:val="1"/>
          <w:sz w:val="24"/>
          <w:szCs w:val="24"/>
          <w:lang/>
        </w:rPr>
        <w:t xml:space="preserve">□ не пользуюсь. </w:t>
      </w:r>
    </w:p>
    <w:p w:rsidR="000D26C8" w:rsidRPr="000D26C8" w:rsidRDefault="000D26C8" w:rsidP="000D26C8">
      <w:pPr>
        <w:widowControl w:val="0"/>
        <w:suppressAutoHyphens/>
        <w:spacing w:after="0" w:line="240" w:lineRule="auto"/>
        <w:rPr>
          <w:rFonts w:ascii="Times New Roman" w:eastAsia="Andale Sans UI" w:hAnsi="Times New Roman" w:cs="Times New Roman"/>
          <w:kern w:val="1"/>
          <w:sz w:val="24"/>
          <w:szCs w:val="24"/>
          <w:lang/>
        </w:rPr>
      </w:pPr>
    </w:p>
    <w:p w:rsidR="000D26C8" w:rsidRPr="000D26C8" w:rsidRDefault="000D26C8" w:rsidP="000D26C8">
      <w:pPr>
        <w:widowControl w:val="0"/>
        <w:numPr>
          <w:ilvl w:val="0"/>
          <w:numId w:val="35"/>
        </w:numPr>
        <w:suppressAutoHyphens/>
        <w:spacing w:after="0" w:line="240" w:lineRule="auto"/>
        <w:contextualSpacing/>
        <w:rPr>
          <w:rFonts w:ascii="Times New Roman" w:eastAsia="Calibri" w:hAnsi="Times New Roman" w:cs="Times New Roman"/>
          <w:kern w:val="1"/>
          <w:sz w:val="24"/>
          <w:szCs w:val="24"/>
          <w:lang/>
        </w:rPr>
      </w:pPr>
      <w:r w:rsidRPr="000D26C8">
        <w:rPr>
          <w:rFonts w:ascii="Times New Roman" w:eastAsia="Calibri" w:hAnsi="Times New Roman" w:cs="Times New Roman"/>
          <w:kern w:val="1"/>
          <w:sz w:val="24"/>
          <w:szCs w:val="24"/>
          <w:lang/>
        </w:rPr>
        <w:t xml:space="preserve">Оцените степень своего владения компьютером: </w:t>
      </w:r>
    </w:p>
    <w:p w:rsidR="000D26C8" w:rsidRPr="000D26C8" w:rsidRDefault="000D26C8" w:rsidP="000D26C8">
      <w:pPr>
        <w:spacing w:after="0" w:line="240" w:lineRule="auto"/>
        <w:ind w:left="720"/>
        <w:jc w:val="both"/>
        <w:rPr>
          <w:rFonts w:ascii="Times New Roman" w:eastAsia="Calibri" w:hAnsi="Times New Roman" w:cs="Times New Roman"/>
          <w:kern w:val="1"/>
          <w:sz w:val="24"/>
          <w:szCs w:val="24"/>
          <w:lang/>
        </w:rPr>
      </w:pPr>
      <w:r w:rsidRPr="000D26C8">
        <w:rPr>
          <w:rFonts w:ascii="Times New Roman" w:eastAsia="Calibri" w:hAnsi="Times New Roman" w:cs="Times New Roman"/>
          <w:kern w:val="1"/>
          <w:sz w:val="24"/>
          <w:szCs w:val="24"/>
          <w:lang/>
        </w:rPr>
        <w:t xml:space="preserve">□ продвинутый пользователь; </w:t>
      </w:r>
    </w:p>
    <w:p w:rsidR="000D26C8" w:rsidRPr="000D26C8" w:rsidRDefault="000D26C8" w:rsidP="000D26C8">
      <w:pPr>
        <w:spacing w:after="0" w:line="240" w:lineRule="auto"/>
        <w:ind w:left="720"/>
        <w:jc w:val="both"/>
        <w:rPr>
          <w:rFonts w:ascii="Times New Roman" w:eastAsia="Calibri" w:hAnsi="Times New Roman" w:cs="Times New Roman"/>
          <w:noProof/>
          <w:kern w:val="1"/>
          <w:sz w:val="24"/>
          <w:szCs w:val="24"/>
          <w:lang w:eastAsia="ru-RU"/>
        </w:rPr>
      </w:pPr>
      <w:r w:rsidRPr="000D26C8">
        <w:rPr>
          <w:rFonts w:ascii="Times New Roman" w:eastAsia="Calibri" w:hAnsi="Times New Roman" w:cs="Times New Roman"/>
          <w:noProof/>
          <w:kern w:val="1"/>
          <w:sz w:val="24"/>
          <w:szCs w:val="24"/>
          <w:lang w:eastAsia="ru-RU"/>
        </w:rPr>
        <w:t xml:space="preserve">□ опытный пользователь; </w:t>
      </w:r>
    </w:p>
    <w:p w:rsidR="000D26C8" w:rsidRPr="000D26C8" w:rsidRDefault="000D26C8" w:rsidP="000D26C8">
      <w:pPr>
        <w:spacing w:after="0" w:line="240" w:lineRule="auto"/>
        <w:ind w:left="720"/>
        <w:jc w:val="both"/>
        <w:rPr>
          <w:rFonts w:ascii="Times New Roman" w:eastAsia="Calibri" w:hAnsi="Times New Roman" w:cs="Times New Roman"/>
          <w:kern w:val="1"/>
          <w:sz w:val="24"/>
          <w:szCs w:val="24"/>
        </w:rPr>
      </w:pPr>
      <w:r w:rsidRPr="000D26C8">
        <w:rPr>
          <w:rFonts w:ascii="Times New Roman" w:eastAsia="Calibri" w:hAnsi="Times New Roman" w:cs="Times New Roman"/>
          <w:kern w:val="1"/>
          <w:sz w:val="24"/>
          <w:szCs w:val="24"/>
          <w:lang/>
        </w:rPr>
        <w:t xml:space="preserve">□ начинающий пользователь; </w:t>
      </w:r>
    </w:p>
    <w:p w:rsidR="000D26C8" w:rsidRPr="000D26C8" w:rsidRDefault="000D26C8" w:rsidP="000D26C8">
      <w:pPr>
        <w:spacing w:after="0" w:line="240" w:lineRule="auto"/>
        <w:ind w:left="720"/>
        <w:jc w:val="both"/>
        <w:rPr>
          <w:rFonts w:ascii="Times New Roman" w:eastAsia="Calibri" w:hAnsi="Times New Roman" w:cs="Times New Roman"/>
          <w:kern w:val="1"/>
          <w:sz w:val="24"/>
          <w:szCs w:val="24"/>
          <w:lang/>
        </w:rPr>
      </w:pPr>
      <w:r w:rsidRPr="000D26C8">
        <w:rPr>
          <w:rFonts w:ascii="Times New Roman" w:eastAsia="Calibri" w:hAnsi="Times New Roman" w:cs="Times New Roman"/>
          <w:kern w:val="1"/>
          <w:sz w:val="24"/>
          <w:szCs w:val="24"/>
          <w:lang/>
        </w:rPr>
        <w:t xml:space="preserve">□ не владею компьютером. </w:t>
      </w:r>
    </w:p>
    <w:p w:rsidR="000D26C8" w:rsidRPr="000D26C8" w:rsidRDefault="000D26C8" w:rsidP="000D26C8">
      <w:pPr>
        <w:widowControl w:val="0"/>
        <w:suppressAutoHyphens/>
        <w:spacing w:after="0" w:line="240" w:lineRule="auto"/>
        <w:rPr>
          <w:rFonts w:ascii="Times New Roman" w:eastAsia="Andale Sans UI" w:hAnsi="Times New Roman" w:cs="Times New Roman"/>
          <w:kern w:val="1"/>
          <w:sz w:val="24"/>
          <w:szCs w:val="24"/>
          <w:lang/>
        </w:rPr>
      </w:pPr>
    </w:p>
    <w:p w:rsidR="000D26C8" w:rsidRPr="000D26C8" w:rsidRDefault="000D26C8" w:rsidP="000D26C8">
      <w:pPr>
        <w:widowControl w:val="0"/>
        <w:numPr>
          <w:ilvl w:val="0"/>
          <w:numId w:val="35"/>
        </w:numPr>
        <w:suppressAutoHyphens/>
        <w:spacing w:after="0" w:line="240" w:lineRule="auto"/>
        <w:contextualSpacing/>
        <w:rPr>
          <w:rFonts w:ascii="Times New Roman" w:eastAsia="Calibri" w:hAnsi="Times New Roman" w:cs="Times New Roman"/>
          <w:kern w:val="1"/>
          <w:sz w:val="24"/>
          <w:szCs w:val="24"/>
          <w:lang/>
        </w:rPr>
      </w:pPr>
      <w:r w:rsidRPr="000D26C8">
        <w:rPr>
          <w:rFonts w:ascii="Times New Roman" w:eastAsia="Calibri" w:hAnsi="Times New Roman" w:cs="Times New Roman"/>
          <w:kern w:val="1"/>
          <w:sz w:val="24"/>
          <w:szCs w:val="24"/>
          <w:lang/>
        </w:rPr>
        <w:t xml:space="preserve">Проходили ли вы обучение по работе с компьютером: </w:t>
      </w:r>
    </w:p>
    <w:p w:rsidR="000D26C8" w:rsidRPr="000D26C8" w:rsidRDefault="000D26C8" w:rsidP="000D26C8">
      <w:pPr>
        <w:spacing w:after="0" w:line="240" w:lineRule="auto"/>
        <w:ind w:left="720"/>
        <w:jc w:val="both"/>
        <w:rPr>
          <w:rFonts w:ascii="Times New Roman" w:eastAsia="Calibri" w:hAnsi="Times New Roman" w:cs="Times New Roman"/>
          <w:noProof/>
          <w:kern w:val="1"/>
          <w:sz w:val="24"/>
          <w:szCs w:val="24"/>
          <w:lang w:eastAsia="ru-RU"/>
        </w:rPr>
      </w:pPr>
      <w:r w:rsidRPr="000D26C8">
        <w:rPr>
          <w:rFonts w:ascii="Times New Roman" w:eastAsia="Calibri" w:hAnsi="Times New Roman" w:cs="Times New Roman"/>
          <w:noProof/>
          <w:kern w:val="1"/>
          <w:sz w:val="24"/>
          <w:szCs w:val="24"/>
          <w:lang w:eastAsia="ru-RU"/>
        </w:rPr>
        <w:t>□да (Указать тематику, количество часов, место, даты обучения)</w:t>
      </w:r>
    </w:p>
    <w:p w:rsidR="000D26C8" w:rsidRPr="000D26C8" w:rsidRDefault="000D26C8" w:rsidP="000D26C8">
      <w:pPr>
        <w:spacing w:after="0" w:line="240" w:lineRule="auto"/>
        <w:ind w:left="720"/>
        <w:jc w:val="both"/>
        <w:rPr>
          <w:rFonts w:ascii="Times New Roman" w:eastAsia="Calibri" w:hAnsi="Times New Roman" w:cs="Times New Roman"/>
          <w:noProof/>
          <w:kern w:val="1"/>
          <w:sz w:val="24"/>
          <w:szCs w:val="24"/>
          <w:lang w:eastAsia="ru-RU"/>
        </w:rPr>
      </w:pPr>
      <w:r w:rsidRPr="000D26C8">
        <w:rPr>
          <w:rFonts w:ascii="Times New Roman" w:eastAsia="Calibri" w:hAnsi="Times New Roman" w:cs="Times New Roman"/>
          <w:noProof/>
          <w:kern w:val="1"/>
          <w:sz w:val="24"/>
          <w:szCs w:val="24"/>
          <w:lang w:eastAsia="ru-RU"/>
        </w:rPr>
        <w:t>______________________________________________________________________</w:t>
      </w:r>
    </w:p>
    <w:p w:rsidR="000D26C8" w:rsidRPr="000D26C8" w:rsidRDefault="000D26C8" w:rsidP="000D26C8">
      <w:pPr>
        <w:spacing w:after="0" w:line="240" w:lineRule="auto"/>
        <w:ind w:left="720"/>
        <w:jc w:val="both"/>
        <w:rPr>
          <w:rFonts w:ascii="Times New Roman" w:eastAsia="Calibri" w:hAnsi="Times New Roman" w:cs="Times New Roman"/>
          <w:noProof/>
          <w:kern w:val="1"/>
          <w:sz w:val="24"/>
          <w:szCs w:val="24"/>
          <w:lang w:eastAsia="ru-RU"/>
        </w:rPr>
      </w:pPr>
      <w:r w:rsidRPr="000D26C8">
        <w:rPr>
          <w:rFonts w:ascii="Times New Roman" w:eastAsia="Calibri" w:hAnsi="Times New Roman" w:cs="Times New Roman"/>
          <w:noProof/>
          <w:kern w:val="1"/>
          <w:sz w:val="24"/>
          <w:szCs w:val="24"/>
          <w:lang w:eastAsia="ru-RU"/>
        </w:rPr>
        <w:t>______________________________________________________________________</w:t>
      </w:r>
    </w:p>
    <w:p w:rsidR="000D26C8" w:rsidRPr="000D26C8" w:rsidRDefault="000D26C8" w:rsidP="000D26C8">
      <w:pPr>
        <w:spacing w:after="0" w:line="240" w:lineRule="auto"/>
        <w:ind w:left="720"/>
        <w:jc w:val="both"/>
        <w:rPr>
          <w:rFonts w:ascii="Times New Roman" w:eastAsia="Calibri" w:hAnsi="Times New Roman" w:cs="Times New Roman"/>
          <w:noProof/>
          <w:kern w:val="1"/>
          <w:sz w:val="24"/>
          <w:szCs w:val="24"/>
          <w:lang w:eastAsia="ru-RU"/>
        </w:rPr>
      </w:pPr>
      <w:r w:rsidRPr="000D26C8">
        <w:rPr>
          <w:rFonts w:ascii="Times New Roman" w:eastAsia="Calibri" w:hAnsi="Times New Roman" w:cs="Times New Roman"/>
          <w:noProof/>
          <w:kern w:val="1"/>
          <w:sz w:val="24"/>
          <w:szCs w:val="24"/>
          <w:lang w:eastAsia="ru-RU"/>
        </w:rPr>
        <w:t>______________________________________________________________________</w:t>
      </w:r>
    </w:p>
    <w:p w:rsidR="000D26C8" w:rsidRPr="000D26C8" w:rsidRDefault="000D26C8" w:rsidP="000D26C8">
      <w:pPr>
        <w:spacing w:after="0" w:line="240" w:lineRule="auto"/>
        <w:ind w:left="720"/>
        <w:jc w:val="both"/>
        <w:rPr>
          <w:rFonts w:ascii="Times New Roman" w:eastAsia="Calibri" w:hAnsi="Times New Roman" w:cs="Times New Roman"/>
          <w:noProof/>
          <w:kern w:val="1"/>
          <w:sz w:val="24"/>
          <w:szCs w:val="24"/>
          <w:lang w:eastAsia="ru-RU"/>
        </w:rPr>
      </w:pPr>
    </w:p>
    <w:p w:rsidR="000D26C8" w:rsidRPr="000D26C8" w:rsidRDefault="000D26C8" w:rsidP="000D26C8">
      <w:pPr>
        <w:spacing w:after="0" w:line="240" w:lineRule="auto"/>
        <w:ind w:left="720"/>
        <w:jc w:val="both"/>
        <w:rPr>
          <w:rFonts w:ascii="Times New Roman" w:eastAsia="Calibri" w:hAnsi="Times New Roman" w:cs="Times New Roman"/>
          <w:noProof/>
          <w:kern w:val="1"/>
          <w:sz w:val="24"/>
          <w:szCs w:val="24"/>
          <w:lang w:eastAsia="ru-RU"/>
        </w:rPr>
      </w:pPr>
      <w:r w:rsidRPr="000D26C8">
        <w:rPr>
          <w:rFonts w:ascii="Times New Roman" w:eastAsia="Calibri" w:hAnsi="Times New Roman" w:cs="Times New Roman"/>
          <w:noProof/>
          <w:kern w:val="1"/>
          <w:sz w:val="24"/>
          <w:szCs w:val="24"/>
          <w:lang w:eastAsia="ru-RU"/>
        </w:rPr>
        <w:t>□ нет</w:t>
      </w:r>
    </w:p>
    <w:p w:rsidR="000D26C8" w:rsidRPr="000D26C8" w:rsidRDefault="000D26C8" w:rsidP="000D26C8">
      <w:pPr>
        <w:spacing w:after="0" w:line="240" w:lineRule="auto"/>
        <w:ind w:left="720"/>
        <w:jc w:val="both"/>
        <w:rPr>
          <w:rFonts w:ascii="Times New Roman" w:eastAsia="Calibri" w:hAnsi="Times New Roman" w:cs="Times New Roman"/>
          <w:kern w:val="1"/>
          <w:sz w:val="28"/>
          <w:szCs w:val="28"/>
        </w:rPr>
      </w:pPr>
    </w:p>
    <w:p w:rsidR="000D26C8" w:rsidRPr="000D26C8" w:rsidRDefault="000D26C8" w:rsidP="000D26C8">
      <w:pPr>
        <w:widowControl w:val="0"/>
        <w:numPr>
          <w:ilvl w:val="0"/>
          <w:numId w:val="35"/>
        </w:numPr>
        <w:suppressAutoHyphens/>
        <w:spacing w:after="0" w:line="240" w:lineRule="auto"/>
        <w:contextualSpacing/>
        <w:rPr>
          <w:rFonts w:ascii="Times New Roman" w:eastAsia="Calibri" w:hAnsi="Times New Roman" w:cs="Times New Roman"/>
          <w:noProof/>
          <w:kern w:val="1"/>
          <w:sz w:val="24"/>
          <w:szCs w:val="24"/>
          <w:lang w:eastAsia="ru-RU"/>
        </w:rPr>
      </w:pPr>
      <w:r w:rsidRPr="000D26C8">
        <w:rPr>
          <w:rFonts w:ascii="Times New Roman" w:eastAsia="Calibri" w:hAnsi="Times New Roman" w:cs="Times New Roman"/>
          <w:noProof/>
          <w:kern w:val="1"/>
          <w:sz w:val="24"/>
          <w:szCs w:val="24"/>
          <w:lang w:eastAsia="ru-RU"/>
        </w:rPr>
        <w:t xml:space="preserve">Что Вы умеет делать на компьютере: </w:t>
      </w:r>
    </w:p>
    <w:p w:rsidR="000D26C8" w:rsidRPr="000D26C8" w:rsidRDefault="000D26C8" w:rsidP="000D26C8">
      <w:pPr>
        <w:spacing w:after="0" w:line="240" w:lineRule="auto"/>
        <w:ind w:left="720"/>
        <w:jc w:val="both"/>
        <w:rPr>
          <w:rFonts w:ascii="Times New Roman" w:eastAsia="Calibri" w:hAnsi="Times New Roman" w:cs="Times New Roman"/>
          <w:noProof/>
          <w:kern w:val="1"/>
          <w:sz w:val="24"/>
          <w:szCs w:val="24"/>
          <w:lang w:eastAsia="ru-RU"/>
        </w:rPr>
      </w:pPr>
      <w:r w:rsidRPr="000D26C8">
        <w:rPr>
          <w:rFonts w:ascii="Times New Roman" w:eastAsia="Calibri" w:hAnsi="Times New Roman" w:cs="Times New Roman"/>
          <w:noProof/>
          <w:kern w:val="1"/>
          <w:sz w:val="24"/>
          <w:szCs w:val="24"/>
          <w:lang w:eastAsia="ru-RU"/>
        </w:rPr>
        <w:t>□ создавать текстовый документ;</w:t>
      </w:r>
    </w:p>
    <w:p w:rsidR="000D26C8" w:rsidRPr="000D26C8" w:rsidRDefault="000D26C8" w:rsidP="000D26C8">
      <w:pPr>
        <w:spacing w:after="0" w:line="240" w:lineRule="auto"/>
        <w:ind w:left="720"/>
        <w:jc w:val="both"/>
        <w:rPr>
          <w:rFonts w:ascii="Times New Roman" w:eastAsia="Calibri" w:hAnsi="Times New Roman" w:cs="Times New Roman"/>
          <w:noProof/>
          <w:kern w:val="1"/>
          <w:sz w:val="24"/>
          <w:szCs w:val="24"/>
          <w:lang w:eastAsia="ru-RU"/>
        </w:rPr>
      </w:pPr>
      <w:r w:rsidRPr="000D26C8">
        <w:rPr>
          <w:rFonts w:ascii="Times New Roman" w:eastAsia="Calibri" w:hAnsi="Times New Roman" w:cs="Times New Roman"/>
          <w:noProof/>
          <w:kern w:val="1"/>
          <w:sz w:val="24"/>
          <w:szCs w:val="24"/>
          <w:lang w:eastAsia="ru-RU"/>
        </w:rPr>
        <w:t xml:space="preserve">□ работать с </w:t>
      </w:r>
      <w:r w:rsidRPr="000D26C8">
        <w:rPr>
          <w:rFonts w:ascii="Times New Roman" w:eastAsia="Calibri" w:hAnsi="Times New Roman" w:cs="Times New Roman"/>
          <w:noProof/>
          <w:kern w:val="1"/>
          <w:sz w:val="24"/>
          <w:szCs w:val="24"/>
          <w:u w:val="single"/>
          <w:lang w:eastAsia="ru-RU"/>
        </w:rPr>
        <w:t>электронными</w:t>
      </w:r>
      <w:r w:rsidRPr="000D26C8">
        <w:rPr>
          <w:rFonts w:ascii="Times New Roman" w:eastAsia="Calibri" w:hAnsi="Times New Roman" w:cs="Times New Roman"/>
          <w:noProof/>
          <w:kern w:val="1"/>
          <w:sz w:val="24"/>
          <w:szCs w:val="24"/>
          <w:lang w:eastAsia="ru-RU"/>
        </w:rPr>
        <w:t xml:space="preserve"> таблицами (не в текстовом редакторе);</w:t>
      </w:r>
    </w:p>
    <w:p w:rsidR="000D26C8" w:rsidRPr="000D26C8" w:rsidRDefault="000D26C8" w:rsidP="000D26C8">
      <w:pPr>
        <w:spacing w:after="0" w:line="240" w:lineRule="auto"/>
        <w:ind w:left="720"/>
        <w:jc w:val="both"/>
        <w:rPr>
          <w:rFonts w:ascii="Times New Roman" w:eastAsia="Calibri" w:hAnsi="Times New Roman" w:cs="Times New Roman"/>
          <w:noProof/>
          <w:kern w:val="1"/>
          <w:sz w:val="24"/>
          <w:szCs w:val="24"/>
          <w:lang w:eastAsia="ru-RU"/>
        </w:rPr>
      </w:pPr>
      <w:r w:rsidRPr="000D26C8">
        <w:rPr>
          <w:rFonts w:ascii="Times New Roman" w:eastAsia="Calibri" w:hAnsi="Times New Roman" w:cs="Times New Roman"/>
          <w:noProof/>
          <w:kern w:val="1"/>
          <w:sz w:val="24"/>
          <w:szCs w:val="24"/>
          <w:lang w:eastAsia="ru-RU"/>
        </w:rPr>
        <w:t xml:space="preserve">□ создавать презентации; </w:t>
      </w:r>
    </w:p>
    <w:p w:rsidR="000D26C8" w:rsidRPr="000D26C8" w:rsidRDefault="000D26C8" w:rsidP="000D26C8">
      <w:pPr>
        <w:spacing w:after="0" w:line="240" w:lineRule="auto"/>
        <w:ind w:left="720"/>
        <w:jc w:val="both"/>
        <w:rPr>
          <w:rFonts w:ascii="Times New Roman" w:eastAsia="Calibri" w:hAnsi="Times New Roman" w:cs="Times New Roman"/>
          <w:noProof/>
          <w:kern w:val="1"/>
          <w:sz w:val="24"/>
          <w:szCs w:val="24"/>
          <w:lang w:eastAsia="ru-RU"/>
        </w:rPr>
      </w:pPr>
      <w:r w:rsidRPr="000D26C8">
        <w:rPr>
          <w:rFonts w:ascii="Times New Roman" w:eastAsia="Calibri" w:hAnsi="Times New Roman" w:cs="Times New Roman"/>
          <w:noProof/>
          <w:kern w:val="1"/>
          <w:sz w:val="24"/>
          <w:szCs w:val="24"/>
          <w:lang w:eastAsia="ru-RU"/>
        </w:rPr>
        <w:t>□ пользоваться Интернетом для поиска информации;</w:t>
      </w:r>
    </w:p>
    <w:p w:rsidR="000D26C8" w:rsidRPr="000D26C8" w:rsidRDefault="000D26C8" w:rsidP="000D26C8">
      <w:pPr>
        <w:spacing w:after="0" w:line="240" w:lineRule="auto"/>
        <w:ind w:left="720"/>
        <w:jc w:val="both"/>
        <w:rPr>
          <w:rFonts w:ascii="Times New Roman" w:eastAsia="Calibri" w:hAnsi="Times New Roman" w:cs="Times New Roman"/>
          <w:noProof/>
          <w:kern w:val="1"/>
          <w:sz w:val="24"/>
          <w:szCs w:val="24"/>
          <w:lang w:eastAsia="ru-RU"/>
        </w:rPr>
      </w:pPr>
      <w:r w:rsidRPr="000D26C8">
        <w:rPr>
          <w:rFonts w:ascii="Times New Roman" w:eastAsia="Calibri" w:hAnsi="Times New Roman" w:cs="Times New Roman"/>
          <w:noProof/>
          <w:kern w:val="1"/>
          <w:sz w:val="24"/>
          <w:szCs w:val="24"/>
          <w:lang w:eastAsia="ru-RU"/>
        </w:rPr>
        <w:t xml:space="preserve">□  пользоваться электронной почтой; </w:t>
      </w:r>
    </w:p>
    <w:p w:rsidR="000D26C8" w:rsidRPr="000D26C8" w:rsidRDefault="000D26C8" w:rsidP="000D26C8">
      <w:pPr>
        <w:spacing w:after="0" w:line="240" w:lineRule="auto"/>
        <w:ind w:left="720"/>
        <w:jc w:val="both"/>
        <w:rPr>
          <w:rFonts w:ascii="Times New Roman" w:eastAsia="Calibri" w:hAnsi="Times New Roman" w:cs="Times New Roman"/>
          <w:noProof/>
          <w:kern w:val="1"/>
          <w:sz w:val="24"/>
          <w:szCs w:val="24"/>
          <w:lang w:eastAsia="ru-RU"/>
        </w:rPr>
      </w:pPr>
      <w:r w:rsidRPr="000D26C8">
        <w:rPr>
          <w:rFonts w:ascii="Times New Roman" w:eastAsia="Calibri" w:hAnsi="Times New Roman" w:cs="Times New Roman"/>
          <w:noProof/>
          <w:kern w:val="1"/>
          <w:sz w:val="24"/>
          <w:szCs w:val="24"/>
          <w:lang w:eastAsia="ru-RU"/>
        </w:rPr>
        <w:t>□ электронный журнал;</w:t>
      </w:r>
    </w:p>
    <w:p w:rsidR="000D26C8" w:rsidRPr="000D26C8" w:rsidRDefault="000D26C8" w:rsidP="000D26C8">
      <w:pPr>
        <w:spacing w:after="0" w:line="240" w:lineRule="auto"/>
        <w:ind w:left="720"/>
        <w:jc w:val="both"/>
        <w:rPr>
          <w:rFonts w:ascii="Times New Roman" w:eastAsia="Calibri" w:hAnsi="Times New Roman" w:cs="Times New Roman"/>
          <w:noProof/>
          <w:kern w:val="1"/>
          <w:sz w:val="24"/>
          <w:szCs w:val="24"/>
          <w:lang w:eastAsia="ru-RU"/>
        </w:rPr>
      </w:pPr>
      <w:r w:rsidRPr="000D26C8">
        <w:rPr>
          <w:rFonts w:ascii="Times New Roman" w:eastAsia="Calibri" w:hAnsi="Times New Roman" w:cs="Times New Roman"/>
          <w:noProof/>
          <w:kern w:val="1"/>
          <w:sz w:val="24"/>
          <w:szCs w:val="24"/>
          <w:lang w:eastAsia="ru-RU"/>
        </w:rPr>
        <w:t>□ другое (перечислить)_________________________________________________________</w:t>
      </w:r>
    </w:p>
    <w:p w:rsidR="000D26C8" w:rsidRPr="000D26C8" w:rsidRDefault="000D26C8" w:rsidP="000D26C8">
      <w:pPr>
        <w:spacing w:after="0" w:line="240" w:lineRule="auto"/>
        <w:ind w:left="720"/>
        <w:jc w:val="both"/>
        <w:rPr>
          <w:rFonts w:ascii="Times New Roman" w:eastAsia="Calibri" w:hAnsi="Times New Roman" w:cs="Times New Roman"/>
          <w:noProof/>
          <w:kern w:val="1"/>
          <w:sz w:val="24"/>
          <w:szCs w:val="24"/>
          <w:lang w:eastAsia="ru-RU"/>
        </w:rPr>
      </w:pPr>
      <w:r w:rsidRPr="000D26C8">
        <w:rPr>
          <w:rFonts w:ascii="Times New Roman" w:eastAsia="Calibri" w:hAnsi="Times New Roman" w:cs="Times New Roman"/>
          <w:noProof/>
          <w:kern w:val="1"/>
          <w:sz w:val="24"/>
          <w:szCs w:val="24"/>
          <w:lang w:eastAsia="ru-RU"/>
        </w:rPr>
        <w:t>_____________________________________________________________________________</w:t>
      </w:r>
    </w:p>
    <w:p w:rsidR="000D26C8" w:rsidRPr="000D26C8" w:rsidRDefault="000D26C8" w:rsidP="000D26C8">
      <w:pPr>
        <w:spacing w:after="0" w:line="240" w:lineRule="auto"/>
        <w:ind w:left="720"/>
        <w:jc w:val="both"/>
        <w:rPr>
          <w:rFonts w:ascii="Times New Roman" w:eastAsia="Calibri" w:hAnsi="Times New Roman" w:cs="Times New Roman"/>
          <w:noProof/>
          <w:kern w:val="1"/>
          <w:sz w:val="24"/>
          <w:szCs w:val="24"/>
          <w:lang w:eastAsia="ru-RU"/>
        </w:rPr>
      </w:pPr>
      <w:r w:rsidRPr="000D26C8">
        <w:rPr>
          <w:rFonts w:ascii="Times New Roman" w:eastAsia="Calibri" w:hAnsi="Times New Roman" w:cs="Times New Roman"/>
          <w:noProof/>
          <w:kern w:val="1"/>
          <w:sz w:val="24"/>
          <w:szCs w:val="24"/>
          <w:lang w:eastAsia="ru-RU"/>
        </w:rPr>
        <w:t xml:space="preserve">□ ничего не умею. </w:t>
      </w:r>
    </w:p>
    <w:p w:rsidR="000D26C8" w:rsidRPr="000D26C8" w:rsidRDefault="000D26C8" w:rsidP="000D26C8">
      <w:pPr>
        <w:spacing w:after="0" w:line="240" w:lineRule="auto"/>
        <w:ind w:left="720"/>
        <w:jc w:val="both"/>
        <w:rPr>
          <w:rFonts w:ascii="Times New Roman" w:eastAsia="Calibri" w:hAnsi="Times New Roman" w:cs="Times New Roman"/>
          <w:kern w:val="1"/>
          <w:sz w:val="24"/>
          <w:szCs w:val="24"/>
        </w:rPr>
      </w:pPr>
    </w:p>
    <w:p w:rsidR="000D26C8" w:rsidRPr="000D26C8" w:rsidRDefault="000D26C8" w:rsidP="000D26C8">
      <w:pPr>
        <w:spacing w:after="0" w:line="240" w:lineRule="auto"/>
        <w:ind w:left="720"/>
        <w:jc w:val="center"/>
        <w:rPr>
          <w:rFonts w:ascii="Times New Roman" w:eastAsia="Calibri" w:hAnsi="Times New Roman" w:cs="Times New Roman"/>
          <w:b/>
          <w:kern w:val="1"/>
          <w:sz w:val="24"/>
          <w:szCs w:val="24"/>
          <w:lang/>
        </w:rPr>
      </w:pPr>
    </w:p>
    <w:p w:rsidR="000D26C8" w:rsidRPr="000D26C8" w:rsidRDefault="000D26C8" w:rsidP="000D26C8">
      <w:pPr>
        <w:spacing w:after="0" w:line="240" w:lineRule="auto"/>
        <w:ind w:left="720"/>
        <w:jc w:val="center"/>
        <w:rPr>
          <w:rFonts w:ascii="Times New Roman" w:eastAsia="Calibri" w:hAnsi="Times New Roman" w:cs="Times New Roman"/>
          <w:b/>
          <w:kern w:val="1"/>
          <w:sz w:val="24"/>
          <w:szCs w:val="24"/>
          <w:lang/>
        </w:rPr>
      </w:pPr>
      <w:r w:rsidRPr="000D26C8">
        <w:rPr>
          <w:rFonts w:ascii="Times New Roman" w:eastAsia="Calibri" w:hAnsi="Times New Roman" w:cs="Times New Roman"/>
          <w:b/>
          <w:kern w:val="1"/>
          <w:sz w:val="24"/>
          <w:szCs w:val="24"/>
          <w:lang/>
        </w:rPr>
        <w:t xml:space="preserve">Благодарим за заполнение анкеты! </w:t>
      </w:r>
    </w:p>
    <w:p w:rsidR="000D26C8" w:rsidRPr="000D26C8" w:rsidRDefault="000D26C8" w:rsidP="000D26C8">
      <w:pPr>
        <w:widowControl w:val="0"/>
        <w:suppressAutoHyphens/>
        <w:autoSpaceDE w:val="0"/>
        <w:spacing w:after="0" w:line="288" w:lineRule="auto"/>
        <w:jc w:val="both"/>
        <w:rPr>
          <w:rFonts w:ascii="Times New Roman" w:eastAsia="@Arial Unicode MS" w:hAnsi="Times New Roman" w:cs="Arial"/>
          <w:color w:val="000000"/>
          <w:kern w:val="1"/>
          <w:sz w:val="24"/>
          <w:szCs w:val="24"/>
          <w:lang w:eastAsia="fa-IR" w:bidi="fa-IR"/>
        </w:rPr>
      </w:pPr>
    </w:p>
    <w:p w:rsidR="000D26C8" w:rsidRPr="000D26C8" w:rsidRDefault="000D26C8" w:rsidP="000D26C8">
      <w:pPr>
        <w:pageBreakBefore/>
        <w:widowControl w:val="0"/>
        <w:suppressAutoHyphens/>
        <w:autoSpaceDE w:val="0"/>
        <w:spacing w:after="0" w:line="288" w:lineRule="auto"/>
        <w:jc w:val="right"/>
        <w:rPr>
          <w:rFonts w:ascii="Times New Roman" w:eastAsia="@Arial Unicode MS" w:hAnsi="Times New Roman" w:cs="Arial"/>
          <w:i/>
          <w:color w:val="000000"/>
          <w:kern w:val="1"/>
          <w:sz w:val="24"/>
          <w:szCs w:val="24"/>
          <w:lang w:eastAsia="fa-IR" w:bidi="fa-IR"/>
        </w:rPr>
      </w:pPr>
      <w:r w:rsidRPr="000D26C8">
        <w:rPr>
          <w:rFonts w:ascii="Times New Roman" w:eastAsia="@Arial Unicode MS" w:hAnsi="Times New Roman" w:cs="Arial"/>
          <w:i/>
          <w:color w:val="000000"/>
          <w:kern w:val="1"/>
          <w:sz w:val="24"/>
          <w:szCs w:val="24"/>
          <w:lang w:eastAsia="fa-IR" w:bidi="fa-IR"/>
        </w:rPr>
        <w:t>Приложение 2.</w:t>
      </w:r>
    </w:p>
    <w:p w:rsidR="000D26C8" w:rsidRPr="000D26C8" w:rsidRDefault="000D26C8" w:rsidP="000D26C8">
      <w:pPr>
        <w:widowControl w:val="0"/>
        <w:suppressAutoHyphens/>
        <w:autoSpaceDE w:val="0"/>
        <w:spacing w:after="0" w:line="288" w:lineRule="auto"/>
        <w:jc w:val="center"/>
        <w:rPr>
          <w:rFonts w:ascii="Times New Roman" w:eastAsia="Arial" w:hAnsi="Times New Roman" w:cs="Arial"/>
          <w:b/>
          <w:color w:val="000000"/>
          <w:kern w:val="1"/>
          <w:sz w:val="24"/>
          <w:szCs w:val="24"/>
          <w:lang w:eastAsia="fa-IR" w:bidi="fa-IR"/>
        </w:rPr>
      </w:pPr>
      <w:r w:rsidRPr="000D26C8">
        <w:rPr>
          <w:rFonts w:ascii="Times New Roman" w:eastAsia="Arial" w:hAnsi="Times New Roman" w:cs="Arial"/>
          <w:b/>
          <w:color w:val="000000"/>
          <w:kern w:val="1"/>
          <w:sz w:val="24"/>
          <w:szCs w:val="24"/>
          <w:lang w:eastAsia="fa-IR" w:bidi="fa-IR"/>
        </w:rPr>
        <w:t xml:space="preserve">Анализ социального партнерства </w:t>
      </w: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 Современная система образования выдвигает новые требования к современной школе. В соответствии с ФГОС  государство осуществляет социальной заказ для  российской школы.  В современной российской действительности увеличивается разветвленность сети образовательных учреждений разного типа, развивается инфраструктура образования - формы управления, методические и исследовательские службы; укрепляется кадровая база, обновляется содержание и методы образования, усиливается ориентир на индивидуальные запросы и возможности обучающихся. </w:t>
      </w: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 Под </w:t>
      </w:r>
      <w:r w:rsidRPr="000D26C8">
        <w:rPr>
          <w:rFonts w:ascii="Times New Roman" w:eastAsia="Andale Sans UI" w:hAnsi="Times New Roman" w:cs="Times New Roman"/>
          <w:b/>
          <w:bCs/>
          <w:kern w:val="1"/>
          <w:sz w:val="24"/>
          <w:szCs w:val="24"/>
          <w:lang/>
        </w:rPr>
        <w:t>социальным партнерством</w:t>
      </w:r>
      <w:r w:rsidRPr="000D26C8">
        <w:rPr>
          <w:rFonts w:ascii="Times New Roman" w:eastAsia="Andale Sans UI" w:hAnsi="Times New Roman" w:cs="Times New Roman"/>
          <w:kern w:val="1"/>
          <w:sz w:val="24"/>
          <w:szCs w:val="24"/>
          <w:lang/>
        </w:rPr>
        <w:t xml:space="preserve"> понимается  объединение различных социальных групп и вовлечения их в процесс развития образования в качестве партнеров, которые заинтересованы в выработке единой образовательной политики, и способные действенно поддержать образование в решении реальных проблем становления и развития его системы.</w:t>
      </w: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   </w:t>
      </w:r>
      <w:r w:rsidRPr="000D26C8">
        <w:rPr>
          <w:rFonts w:ascii="Times New Roman" w:eastAsia="Andale Sans UI" w:hAnsi="Times New Roman" w:cs="Times New Roman"/>
          <w:b/>
          <w:bCs/>
          <w:kern w:val="1"/>
          <w:sz w:val="24"/>
          <w:szCs w:val="24"/>
          <w:lang/>
        </w:rPr>
        <w:t>Социальными партнерами</w:t>
      </w:r>
      <w:r w:rsidRPr="000D26C8">
        <w:rPr>
          <w:rFonts w:ascii="Times New Roman" w:eastAsia="Andale Sans UI" w:hAnsi="Times New Roman" w:cs="Times New Roman"/>
          <w:kern w:val="1"/>
          <w:sz w:val="24"/>
          <w:szCs w:val="24"/>
          <w:lang/>
        </w:rPr>
        <w:t xml:space="preserve"> становятся индивидуальные и коллективные субъекты, разделяющие ценностные установки современного образования. </w:t>
      </w:r>
    </w:p>
    <w:p w:rsidR="000D26C8" w:rsidRPr="000D26C8" w:rsidRDefault="000D26C8" w:rsidP="000D26C8">
      <w:pPr>
        <w:widowControl w:val="0"/>
        <w:suppressAutoHyphens/>
        <w:spacing w:after="0" w:line="288" w:lineRule="auto"/>
        <w:ind w:firstLine="567"/>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 Таким образом, социальными партнерами МОУ, как правило, выступают следующие физические лица и организации:</w:t>
      </w:r>
    </w:p>
    <w:p w:rsidR="000D26C8" w:rsidRPr="000D26C8" w:rsidRDefault="000D26C8" w:rsidP="000D26C8">
      <w:pPr>
        <w:widowControl w:val="0"/>
        <w:numPr>
          <w:ilvl w:val="0"/>
          <w:numId w:val="27"/>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Библиотеки</w:t>
      </w:r>
    </w:p>
    <w:p w:rsidR="000D26C8" w:rsidRPr="000D26C8" w:rsidRDefault="000D26C8" w:rsidP="000D26C8">
      <w:pPr>
        <w:widowControl w:val="0"/>
        <w:numPr>
          <w:ilvl w:val="0"/>
          <w:numId w:val="27"/>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Музеи</w:t>
      </w:r>
    </w:p>
    <w:p w:rsidR="000D26C8" w:rsidRPr="000D26C8" w:rsidRDefault="000D26C8" w:rsidP="000D26C8">
      <w:pPr>
        <w:widowControl w:val="0"/>
        <w:numPr>
          <w:ilvl w:val="0"/>
          <w:numId w:val="27"/>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Органы власти</w:t>
      </w:r>
    </w:p>
    <w:p w:rsidR="000D26C8" w:rsidRPr="000D26C8" w:rsidRDefault="000D26C8" w:rsidP="000D26C8">
      <w:pPr>
        <w:widowControl w:val="0"/>
        <w:numPr>
          <w:ilvl w:val="0"/>
          <w:numId w:val="27"/>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Юридические лица: заводы, фабрики, фирмы</w:t>
      </w:r>
    </w:p>
    <w:p w:rsidR="000D26C8" w:rsidRPr="000D26C8" w:rsidRDefault="000D26C8" w:rsidP="000D26C8">
      <w:pPr>
        <w:widowControl w:val="0"/>
        <w:numPr>
          <w:ilvl w:val="0"/>
          <w:numId w:val="27"/>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ВУЗы, образовательные учреждения среднего специального образования</w:t>
      </w:r>
    </w:p>
    <w:p w:rsidR="000D26C8" w:rsidRPr="000D26C8" w:rsidRDefault="000D26C8" w:rsidP="000D26C8">
      <w:pPr>
        <w:widowControl w:val="0"/>
        <w:numPr>
          <w:ilvl w:val="0"/>
          <w:numId w:val="27"/>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Родители или члены семей учащихся</w:t>
      </w:r>
    </w:p>
    <w:p w:rsidR="000D26C8" w:rsidRPr="000D26C8" w:rsidRDefault="000D26C8" w:rsidP="000D26C8">
      <w:pPr>
        <w:widowControl w:val="0"/>
        <w:numPr>
          <w:ilvl w:val="0"/>
          <w:numId w:val="27"/>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Общественные организации </w:t>
      </w:r>
    </w:p>
    <w:p w:rsidR="000D26C8" w:rsidRPr="000D26C8" w:rsidRDefault="000D26C8" w:rsidP="000D26C8">
      <w:pPr>
        <w:widowControl w:val="0"/>
        <w:suppressAutoHyphens/>
        <w:spacing w:after="0" w:line="288" w:lineRule="auto"/>
        <w:jc w:val="both"/>
        <w:rPr>
          <w:rFonts w:ascii="Times New Roman" w:eastAsia="Andale Sans UI" w:hAnsi="Times New Roman" w:cs="Times New Roman"/>
          <w:kern w:val="1"/>
          <w:sz w:val="24"/>
          <w:szCs w:val="24"/>
          <w:lang/>
        </w:rPr>
      </w:pPr>
    </w:p>
    <w:p w:rsidR="000D26C8" w:rsidRPr="000D26C8" w:rsidRDefault="000D26C8" w:rsidP="000D26C8">
      <w:pPr>
        <w:widowControl w:val="0"/>
        <w:suppressAutoHyphens/>
        <w:spacing w:after="0" w:line="288" w:lineRule="auto"/>
        <w:jc w:val="center"/>
        <w:rPr>
          <w:rFonts w:ascii="Times New Roman" w:eastAsia="Andale Sans UI" w:hAnsi="Times New Roman" w:cs="Times New Roman"/>
          <w:kern w:val="1"/>
          <w:sz w:val="24"/>
          <w:szCs w:val="24"/>
          <w:lang/>
        </w:rPr>
      </w:pPr>
      <w:r w:rsidRPr="000D26C8">
        <w:rPr>
          <w:rFonts w:ascii="Times New Roman" w:eastAsia="Andale Sans UI" w:hAnsi="Times New Roman" w:cs="Times New Roman"/>
          <w:b/>
          <w:kern w:val="1"/>
          <w:sz w:val="24"/>
          <w:szCs w:val="24"/>
          <w:lang/>
        </w:rPr>
        <w:t xml:space="preserve">Примерная схема анализа социального партнерства </w:t>
      </w:r>
    </w:p>
    <w:p w:rsidR="000D26C8" w:rsidRPr="000D26C8" w:rsidRDefault="000D26C8" w:rsidP="000D26C8">
      <w:pPr>
        <w:widowControl w:val="0"/>
        <w:numPr>
          <w:ilvl w:val="0"/>
          <w:numId w:val="28"/>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Выявить уровень социального партнерства школы: примерное количество социальных партнеров, характер взаимодействия (лекции, семинары, мастер-классы, консультации, экскурсии, материальная помощью, методическая помощь, которую, оказывает социальный партнер)</w:t>
      </w:r>
    </w:p>
    <w:p w:rsidR="000D26C8" w:rsidRPr="000D26C8" w:rsidRDefault="000D26C8" w:rsidP="000D26C8">
      <w:pPr>
        <w:widowControl w:val="0"/>
        <w:numPr>
          <w:ilvl w:val="0"/>
          <w:numId w:val="28"/>
        </w:numPr>
        <w:suppressAutoHyphens/>
        <w:spacing w:after="0" w:line="288" w:lineRule="auto"/>
        <w:jc w:val="both"/>
        <w:rPr>
          <w:rFonts w:ascii="Times New Roman" w:eastAsia="Andale Sans UI" w:hAnsi="Times New Roman" w:cs="Times New Roman"/>
          <w:kern w:val="1"/>
          <w:sz w:val="24"/>
          <w:szCs w:val="24"/>
          <w:lang/>
        </w:rPr>
      </w:pPr>
      <w:r w:rsidRPr="000D26C8">
        <w:rPr>
          <w:rFonts w:ascii="Times New Roman" w:eastAsia="Andale Sans UI" w:hAnsi="Times New Roman" w:cs="Times New Roman"/>
          <w:kern w:val="1"/>
          <w:sz w:val="24"/>
          <w:szCs w:val="24"/>
          <w:lang/>
        </w:rPr>
        <w:t xml:space="preserve">Проанализировать возможности социальных партнеров с точки зрения способствования формирования ИКТ-компетентности учащихся и развития ИОС (оказание материально-технической помощи, проведение мастер классов, консультаций с использованием ИКТ-ресурсов) </w:t>
      </w:r>
    </w:p>
    <w:p w:rsidR="000D26C8" w:rsidRPr="000D26C8" w:rsidRDefault="000D26C8" w:rsidP="000D26C8">
      <w:pPr>
        <w:widowControl w:val="0"/>
        <w:suppressAutoHyphens/>
        <w:spacing w:before="100" w:beforeAutospacing="1" w:after="0" w:line="288" w:lineRule="auto"/>
        <w:jc w:val="center"/>
        <w:rPr>
          <w:rFonts w:ascii="Times New Roman" w:eastAsia="Times New Roman" w:hAnsi="Times New Roman" w:cs="Times New Roman"/>
          <w:color w:val="000000"/>
          <w:kern w:val="1"/>
          <w:sz w:val="24"/>
          <w:szCs w:val="24"/>
          <w:lang/>
        </w:rPr>
      </w:pPr>
      <w:r w:rsidRPr="000D26C8">
        <w:rPr>
          <w:rFonts w:ascii="Times New Roman" w:eastAsia="Andale Sans UI" w:hAnsi="Times New Roman" w:cs="Times New Roman"/>
          <w:color w:val="000000"/>
          <w:kern w:val="1"/>
          <w:sz w:val="24"/>
          <w:szCs w:val="24"/>
          <w:lang/>
        </w:rPr>
        <w:br w:type="page"/>
      </w:r>
      <w:r w:rsidRPr="000D26C8">
        <w:rPr>
          <w:rFonts w:ascii="Times New Roman" w:eastAsia="Times New Roman" w:hAnsi="Times New Roman" w:cs="Times New Roman"/>
          <w:b/>
          <w:bCs/>
          <w:color w:val="000000"/>
          <w:kern w:val="1"/>
          <w:sz w:val="24"/>
          <w:szCs w:val="24"/>
          <w:lang/>
        </w:rPr>
        <w:t>ИСТОЧНИКИ</w:t>
      </w:r>
    </w:p>
    <w:p w:rsidR="000D26C8" w:rsidRPr="000D26C8" w:rsidRDefault="000D26C8" w:rsidP="000D26C8">
      <w:pPr>
        <w:widowControl w:val="0"/>
        <w:numPr>
          <w:ilvl w:val="0"/>
          <w:numId w:val="33"/>
        </w:numPr>
        <w:suppressAutoHyphens/>
        <w:spacing w:before="100" w:beforeAutospacing="1" w:after="0" w:line="288" w:lineRule="auto"/>
        <w:jc w:val="both"/>
        <w:rPr>
          <w:rFonts w:ascii="Times New Roman" w:eastAsia="Times New Roman" w:hAnsi="Times New Roman" w:cs="Times New Roman"/>
          <w:color w:val="000000"/>
          <w:kern w:val="1"/>
          <w:sz w:val="24"/>
          <w:szCs w:val="24"/>
          <w:lang/>
        </w:rPr>
      </w:pPr>
      <w:r w:rsidRPr="000D26C8">
        <w:rPr>
          <w:rFonts w:ascii="Times New Roman" w:eastAsia="Times New Roman" w:hAnsi="Times New Roman" w:cs="Times New Roman"/>
          <w:color w:val="000000"/>
          <w:kern w:val="1"/>
          <w:sz w:val="24"/>
          <w:szCs w:val="24"/>
          <w:lang/>
        </w:rPr>
        <w:t xml:space="preserve">Федеральный государственный образовательный стандарт основного общего образования / М-во образования и науки Рос. Федерации. – М. : Просвещение, 2011. – 48 с. </w:t>
      </w:r>
      <w:r w:rsidRPr="000D26C8">
        <w:rPr>
          <w:rFonts w:ascii="Times New Roman" w:eastAsia="Andale Sans UI" w:hAnsi="Times New Roman" w:cs="Times New Roman"/>
          <w:kern w:val="1"/>
          <w:sz w:val="24"/>
          <w:szCs w:val="24"/>
          <w:lang/>
        </w:rPr>
        <w:t>— (Стандарты второго поколения)</w:t>
      </w:r>
    </w:p>
    <w:p w:rsidR="000D26C8" w:rsidRPr="000D26C8" w:rsidRDefault="000D26C8" w:rsidP="000D26C8">
      <w:pPr>
        <w:widowControl w:val="0"/>
        <w:numPr>
          <w:ilvl w:val="0"/>
          <w:numId w:val="33"/>
        </w:numPr>
        <w:suppressAutoHyphens/>
        <w:spacing w:before="100" w:beforeAutospacing="1" w:after="0" w:line="288" w:lineRule="auto"/>
        <w:jc w:val="both"/>
        <w:rPr>
          <w:rFonts w:ascii="Times New Roman" w:eastAsia="Times New Roman" w:hAnsi="Times New Roman" w:cs="Times New Roman"/>
          <w:color w:val="000000"/>
          <w:kern w:val="1"/>
          <w:sz w:val="24"/>
          <w:szCs w:val="24"/>
          <w:lang/>
        </w:rPr>
      </w:pPr>
      <w:r w:rsidRPr="000D26C8">
        <w:rPr>
          <w:rFonts w:ascii="Times New Roman" w:eastAsia="Times New Roman" w:hAnsi="Times New Roman" w:cs="Times New Roman"/>
          <w:color w:val="000000"/>
          <w:kern w:val="1"/>
          <w:sz w:val="24"/>
          <w:szCs w:val="24"/>
          <w:lang/>
        </w:rPr>
        <w:t>Примерная основная образовательная программа образовательного учреждения. Основная школа/ [сост. Е.С.Савинов]. – М. : Просвещение, 2011 (Стандарты второго поколения).</w:t>
      </w:r>
    </w:p>
    <w:p w:rsidR="000D26C8" w:rsidRPr="000D26C8" w:rsidRDefault="000D26C8" w:rsidP="000D26C8">
      <w:pPr>
        <w:widowControl w:val="0"/>
        <w:numPr>
          <w:ilvl w:val="0"/>
          <w:numId w:val="33"/>
        </w:numPr>
        <w:suppressAutoHyphens/>
        <w:spacing w:before="100" w:beforeAutospacing="1" w:after="0" w:line="288" w:lineRule="auto"/>
        <w:jc w:val="both"/>
        <w:rPr>
          <w:rFonts w:ascii="Times New Roman" w:eastAsia="Times New Roman" w:hAnsi="Times New Roman" w:cs="Times New Roman"/>
          <w:color w:val="000000"/>
          <w:kern w:val="1"/>
          <w:sz w:val="24"/>
          <w:szCs w:val="24"/>
          <w:lang/>
        </w:rPr>
      </w:pPr>
      <w:r w:rsidRPr="000D26C8">
        <w:rPr>
          <w:rFonts w:ascii="Times New Roman" w:eastAsia="Times New Roman" w:hAnsi="Times New Roman" w:cs="Times New Roman"/>
          <w:color w:val="000000"/>
          <w:kern w:val="1"/>
          <w:sz w:val="24"/>
          <w:szCs w:val="24"/>
          <w:lang/>
        </w:rPr>
        <w:t xml:space="preserve">Примерная основная образовательная программа образовательного учреждения. Начальная школа/ [сост. Е.С.Савинов]. </w:t>
      </w:r>
      <w:r w:rsidRPr="000D26C8">
        <w:rPr>
          <w:rFonts w:ascii="Times New Roman" w:eastAsia="Andale Sans UI" w:hAnsi="Times New Roman" w:cs="Times New Roman"/>
          <w:kern w:val="1"/>
          <w:sz w:val="24"/>
          <w:szCs w:val="24"/>
          <w:lang/>
        </w:rPr>
        <w:t>— 4-е изд., перераб. — М. : Просвещение, 2012. — 223 с. — (Стандарты второго поколения).</w:t>
      </w:r>
    </w:p>
    <w:p w:rsidR="000D26C8" w:rsidRPr="000D26C8" w:rsidRDefault="000D26C8" w:rsidP="000D26C8">
      <w:pPr>
        <w:widowControl w:val="0"/>
        <w:numPr>
          <w:ilvl w:val="0"/>
          <w:numId w:val="33"/>
        </w:numPr>
        <w:suppressAutoHyphens/>
        <w:spacing w:before="100" w:beforeAutospacing="1" w:after="240" w:line="288" w:lineRule="auto"/>
        <w:jc w:val="both"/>
        <w:rPr>
          <w:rFonts w:ascii="Times New Roman" w:eastAsia="Andale Sans UI" w:hAnsi="Times New Roman" w:cs="Times New Roman"/>
          <w:kern w:val="1"/>
          <w:sz w:val="24"/>
          <w:szCs w:val="24"/>
          <w:lang/>
        </w:rPr>
      </w:pPr>
      <w:r w:rsidRPr="000D26C8">
        <w:rPr>
          <w:rFonts w:ascii="Times New Roman" w:eastAsia="Times New Roman" w:hAnsi="Times New Roman" w:cs="Times New Roman"/>
          <w:color w:val="000000"/>
          <w:kern w:val="1"/>
          <w:sz w:val="24"/>
          <w:szCs w:val="24"/>
          <w:lang/>
        </w:rPr>
        <w:t>Формирование универсальных учебных действий в основной школе: от действия к мысли. Система заданий: пособие для учителя/[А.Г.Асмолов, Г.В.Бурменская, И.А.Володарская и др.]; под ред. А.Г.Асмолова. – М.: Просвещение, 2010.</w:t>
      </w:r>
    </w:p>
    <w:p w:rsidR="000D26C8" w:rsidRDefault="000D26C8" w:rsidP="000D26C8">
      <w:pPr>
        <w:pStyle w:val="ab"/>
        <w:spacing w:after="0" w:line="360" w:lineRule="auto"/>
        <w:ind w:left="1080"/>
        <w:rPr>
          <w:sz w:val="24"/>
        </w:rPr>
      </w:pPr>
    </w:p>
    <w:p w:rsidR="000D26C8" w:rsidRDefault="000D26C8" w:rsidP="000D26C8">
      <w:pPr>
        <w:pStyle w:val="ab"/>
        <w:spacing w:after="0" w:line="360" w:lineRule="auto"/>
        <w:ind w:left="1080"/>
        <w:rPr>
          <w:sz w:val="24"/>
        </w:rPr>
      </w:pPr>
    </w:p>
    <w:p w:rsidR="000D26C8" w:rsidRDefault="000D26C8" w:rsidP="000D26C8">
      <w:pPr>
        <w:pStyle w:val="ab"/>
        <w:spacing w:after="0" w:line="360" w:lineRule="auto"/>
        <w:ind w:left="1080"/>
        <w:rPr>
          <w:sz w:val="24"/>
        </w:rPr>
      </w:pPr>
    </w:p>
    <w:p w:rsidR="000D26C8" w:rsidRDefault="000D26C8" w:rsidP="000D26C8">
      <w:pPr>
        <w:pStyle w:val="ab"/>
        <w:spacing w:after="0" w:line="360" w:lineRule="auto"/>
        <w:ind w:left="1080"/>
        <w:rPr>
          <w:sz w:val="24"/>
        </w:rPr>
      </w:pPr>
    </w:p>
    <w:p w:rsidR="000D26C8" w:rsidRDefault="000D26C8" w:rsidP="000D26C8">
      <w:pPr>
        <w:pStyle w:val="ab"/>
        <w:spacing w:after="0" w:line="360" w:lineRule="auto"/>
        <w:ind w:left="1080"/>
        <w:rPr>
          <w:sz w:val="24"/>
        </w:rPr>
      </w:pPr>
    </w:p>
    <w:p w:rsidR="000D26C8" w:rsidRDefault="000D26C8" w:rsidP="000D26C8">
      <w:pPr>
        <w:pStyle w:val="ab"/>
        <w:spacing w:after="0" w:line="360" w:lineRule="auto"/>
        <w:ind w:left="1080"/>
        <w:rPr>
          <w:sz w:val="24"/>
        </w:rPr>
      </w:pPr>
    </w:p>
    <w:p w:rsidR="000D26C8" w:rsidRDefault="000D26C8" w:rsidP="000D26C8">
      <w:pPr>
        <w:pStyle w:val="ab"/>
        <w:spacing w:after="0" w:line="360" w:lineRule="auto"/>
        <w:ind w:left="1080"/>
        <w:rPr>
          <w:sz w:val="24"/>
        </w:rPr>
      </w:pPr>
    </w:p>
    <w:p w:rsidR="000D26C8" w:rsidRDefault="000D26C8" w:rsidP="000D26C8">
      <w:pPr>
        <w:pStyle w:val="ab"/>
        <w:spacing w:after="0" w:line="360" w:lineRule="auto"/>
        <w:ind w:left="1080"/>
        <w:rPr>
          <w:sz w:val="24"/>
        </w:rPr>
      </w:pPr>
    </w:p>
    <w:p w:rsidR="000D26C8" w:rsidRDefault="000D26C8" w:rsidP="000D26C8">
      <w:pPr>
        <w:pStyle w:val="ab"/>
        <w:spacing w:after="0" w:line="360" w:lineRule="auto"/>
        <w:ind w:left="1080"/>
        <w:rPr>
          <w:sz w:val="24"/>
        </w:rPr>
      </w:pPr>
    </w:p>
    <w:p w:rsidR="000D26C8" w:rsidRDefault="000D26C8" w:rsidP="000D26C8">
      <w:pPr>
        <w:pStyle w:val="ab"/>
        <w:spacing w:after="0" w:line="360" w:lineRule="auto"/>
        <w:ind w:left="1080"/>
        <w:rPr>
          <w:sz w:val="24"/>
        </w:rPr>
      </w:pPr>
    </w:p>
    <w:p w:rsidR="000D26C8" w:rsidRDefault="000D26C8" w:rsidP="000D26C8">
      <w:pPr>
        <w:pStyle w:val="ab"/>
        <w:spacing w:after="0" w:line="360" w:lineRule="auto"/>
        <w:ind w:left="1080"/>
        <w:rPr>
          <w:sz w:val="24"/>
        </w:rPr>
      </w:pPr>
    </w:p>
    <w:p w:rsidR="000D26C8" w:rsidRDefault="000D26C8" w:rsidP="000D26C8">
      <w:pPr>
        <w:pStyle w:val="ab"/>
        <w:spacing w:after="0" w:line="360" w:lineRule="auto"/>
        <w:ind w:left="1080"/>
        <w:rPr>
          <w:sz w:val="24"/>
        </w:rPr>
      </w:pPr>
    </w:p>
    <w:p w:rsidR="000D26C8" w:rsidRDefault="000D26C8" w:rsidP="000D26C8">
      <w:pPr>
        <w:pStyle w:val="ab"/>
        <w:spacing w:after="0" w:line="360" w:lineRule="auto"/>
        <w:ind w:left="1080"/>
        <w:rPr>
          <w:sz w:val="24"/>
        </w:rPr>
      </w:pPr>
    </w:p>
    <w:p w:rsidR="000D26C8" w:rsidRDefault="000D26C8" w:rsidP="000D26C8">
      <w:pPr>
        <w:pStyle w:val="ab"/>
        <w:spacing w:after="0" w:line="360" w:lineRule="auto"/>
        <w:ind w:left="1080"/>
        <w:rPr>
          <w:sz w:val="24"/>
        </w:rPr>
      </w:pPr>
    </w:p>
    <w:p w:rsidR="000D26C8" w:rsidRDefault="000D26C8" w:rsidP="000D26C8">
      <w:pPr>
        <w:pStyle w:val="ab"/>
        <w:numPr>
          <w:ilvl w:val="2"/>
          <w:numId w:val="38"/>
        </w:numPr>
        <w:spacing w:after="0" w:line="360" w:lineRule="auto"/>
        <w:rPr>
          <w:sz w:val="24"/>
        </w:rPr>
      </w:pPr>
      <w:r>
        <w:rPr>
          <w:sz w:val="24"/>
        </w:rPr>
        <w:t>Программа учебно-исследовательской и проектной деятельности</w:t>
      </w:r>
    </w:p>
    <w:p w:rsidR="000D26C8" w:rsidRPr="000D26C8" w:rsidRDefault="000D26C8" w:rsidP="000D26C8">
      <w:pPr>
        <w:ind w:firstLine="708"/>
        <w:rPr>
          <w:sz w:val="24"/>
        </w:rPr>
      </w:pPr>
      <w:r w:rsidRPr="000D26C8">
        <w:rPr>
          <w:b/>
          <w:sz w:val="24"/>
        </w:rPr>
        <w:t>Под проектной деятельностью</w:t>
      </w:r>
      <w:r w:rsidRPr="000D26C8">
        <w:rPr>
          <w:sz w:val="24"/>
        </w:rPr>
        <w:t xml:space="preserve"> понимается любая социально значимая организованная деятельность учащихся, опирающаяся на индивидуальные интересы и предпочтения, направленная на достижение реальной, личностно значимой цели, имеющая план и критерии оценки результата.</w:t>
      </w:r>
    </w:p>
    <w:p w:rsidR="000D26C8" w:rsidRPr="000D26C8" w:rsidRDefault="000D26C8" w:rsidP="000D26C8">
      <w:pPr>
        <w:ind w:firstLine="708"/>
        <w:rPr>
          <w:sz w:val="24"/>
        </w:rPr>
      </w:pPr>
      <w:r w:rsidRPr="000D26C8">
        <w:rPr>
          <w:b/>
          <w:sz w:val="24"/>
        </w:rPr>
        <w:t>Под учебно-исследовательской деятельностью</w:t>
      </w:r>
      <w:r w:rsidRPr="000D26C8">
        <w:rPr>
          <w:sz w:val="24"/>
        </w:rPr>
        <w:t xml:space="preserve"> понимается учебная деятельность, направленная на реализацию основных этапов научного исследования, ориентированная на формирование у учеников культуры исследовательского поведения, развитие способностей к познанию, но в отличие от научного исследования, не предполагающая получение нового научного результата. Исследовательская деятельность связана с решением учащимся проблемы с заранее неизвестным решением.</w:t>
      </w:r>
    </w:p>
    <w:p w:rsidR="000D26C8" w:rsidRPr="000D26C8" w:rsidRDefault="000D26C8" w:rsidP="000D26C8">
      <w:pPr>
        <w:ind w:firstLine="708"/>
        <w:rPr>
          <w:sz w:val="24"/>
        </w:rPr>
      </w:pPr>
      <w:r w:rsidRPr="000D26C8">
        <w:rPr>
          <w:sz w:val="24"/>
        </w:rPr>
        <w:t xml:space="preserve">Программа проектной и учебно-исследовательской деятельности учащихся (далее Программа) является средством реализации требований Стандарта к личностным и метапредметным результатам освоения основной образовательной программы, конкретизирует методы формирования учебных действий учащихся на этой ступени образования в части повышения мотивации и эффективности учебной деятельности. </w:t>
      </w:r>
    </w:p>
    <w:p w:rsidR="000D26C8" w:rsidRPr="000D26C8" w:rsidRDefault="000D26C8" w:rsidP="000D26C8">
      <w:pPr>
        <w:ind w:firstLine="708"/>
        <w:rPr>
          <w:sz w:val="24"/>
        </w:rPr>
      </w:pPr>
      <w:r w:rsidRPr="000D26C8">
        <w:rPr>
          <w:sz w:val="24"/>
        </w:rPr>
        <w:t>Программа направлена на развитие творческих способностей учащихся, формирование у них основ культуры проектной и исследовательской деятельности, системных представлений и позитивного социального опыта применения методов и технологий этих видов деятельности,  развитие умений самостоятельно определять цели и результаты (продукты) такой деятельности.</w:t>
      </w:r>
    </w:p>
    <w:p w:rsidR="000D26C8" w:rsidRPr="000D26C8" w:rsidRDefault="000D26C8" w:rsidP="000D26C8">
      <w:pPr>
        <w:ind w:firstLine="708"/>
        <w:rPr>
          <w:sz w:val="24"/>
        </w:rPr>
      </w:pPr>
      <w:r w:rsidRPr="000D26C8">
        <w:rPr>
          <w:sz w:val="24"/>
        </w:rPr>
        <w:t xml:space="preserve">Программа обеспечивает требования Стандарта к организации системно-деятельностного подхода в обучении и организации самостоятельной работы учащихся, развитие критического и формирование инновационного мышления в процессе достижения личностно значимой цели, представляющий для школьников познавательный или прикладной интерес.  </w:t>
      </w:r>
    </w:p>
    <w:p w:rsidR="000D26C8" w:rsidRPr="000D26C8" w:rsidRDefault="000D26C8" w:rsidP="000D26C8">
      <w:pPr>
        <w:ind w:firstLine="708"/>
        <w:rPr>
          <w:sz w:val="24"/>
        </w:rPr>
      </w:pPr>
      <w:r w:rsidRPr="000D26C8">
        <w:rPr>
          <w:sz w:val="24"/>
        </w:rPr>
        <w:t>Программа преобразует предметно-ориентированную модель обучения, дополняя ее метапредметными возможностями и средствами индивидуализации, дифференциации и мотивации личностно значимой деятельности.  Логика Программы базируется на идее формирования и развития целостной мировоззренческой картины учащегося через использование традиционных методов проектной и учебно-исследовательской деятельности: моделирования, конструирования, проектирования, исследования, сотрудничества. При этом само использование проектных и исследовательских подходов в обучении является показателем высокой квалификации учителя, его профессиональной компетенции в организации системно-деятельностного подхода с целью развития учащихся.</w:t>
      </w:r>
    </w:p>
    <w:p w:rsidR="000D26C8" w:rsidRPr="000D26C8" w:rsidRDefault="000D26C8" w:rsidP="000D26C8">
      <w:pPr>
        <w:rPr>
          <w:b/>
          <w:sz w:val="24"/>
        </w:rPr>
      </w:pPr>
      <w:r w:rsidRPr="000D26C8">
        <w:rPr>
          <w:b/>
          <w:sz w:val="24"/>
        </w:rPr>
        <w:t xml:space="preserve">2. Цели, задачи и принципы организации проектной и учебно-исследовательской деятельности </w:t>
      </w:r>
    </w:p>
    <w:p w:rsidR="000D26C8" w:rsidRPr="000D26C8" w:rsidRDefault="000D26C8" w:rsidP="000D26C8">
      <w:pPr>
        <w:rPr>
          <w:sz w:val="24"/>
        </w:rPr>
      </w:pPr>
      <w:r w:rsidRPr="000D26C8">
        <w:rPr>
          <w:b/>
          <w:sz w:val="28"/>
        </w:rPr>
        <w:t>Цели</w:t>
      </w:r>
      <w:r w:rsidRPr="000D26C8">
        <w:rPr>
          <w:sz w:val="24"/>
        </w:rPr>
        <w:t xml:space="preserve"> проектной и учебно-исследовательской деятельности отражают (соответствуют) планируемым результатам  освоения основной образовательной программы основного общего образования, а именно:</w:t>
      </w:r>
    </w:p>
    <w:p w:rsidR="000D26C8" w:rsidRPr="000D26C8" w:rsidRDefault="000D26C8" w:rsidP="000D26C8">
      <w:pPr>
        <w:numPr>
          <w:ilvl w:val="0"/>
          <w:numId w:val="36"/>
        </w:numPr>
        <w:contextualSpacing/>
        <w:rPr>
          <w:sz w:val="24"/>
        </w:rPr>
      </w:pPr>
      <w:r w:rsidRPr="000D26C8">
        <w:rPr>
          <w:sz w:val="24"/>
        </w:rPr>
        <w:t xml:space="preserve">Формирование универсальных учебных действий учеников через: освоение социальных ролей; актуальные аспекты личностного развития: умения учиться, готовность к самостоятельным поступкам и действиям, целеустремленность. Самосознание и готовность преодолевать трудности; освоение научной картины мира, понимания роли и значения науки в жизни общества, значимости проектной и учебно-исследовательской работы, инновационной деятельности; овладение методами и методологий познания, развитие продуктивного мышления, воображения; развитие коммуникативной компетентности; </w:t>
      </w:r>
    </w:p>
    <w:p w:rsidR="000D26C8" w:rsidRPr="000D26C8" w:rsidRDefault="000D26C8" w:rsidP="000D26C8">
      <w:pPr>
        <w:numPr>
          <w:ilvl w:val="0"/>
          <w:numId w:val="36"/>
        </w:numPr>
        <w:contextualSpacing/>
        <w:rPr>
          <w:sz w:val="24"/>
        </w:rPr>
      </w:pPr>
      <w:r w:rsidRPr="000D26C8">
        <w:rPr>
          <w:sz w:val="24"/>
        </w:rPr>
        <w:t>Овладение продуктивной деятельностью в ходе освоения основных этапов проектной и исследовательской работы;</w:t>
      </w:r>
    </w:p>
    <w:p w:rsidR="000D26C8" w:rsidRPr="000D26C8" w:rsidRDefault="000D26C8" w:rsidP="000D26C8">
      <w:pPr>
        <w:numPr>
          <w:ilvl w:val="0"/>
          <w:numId w:val="36"/>
        </w:numPr>
        <w:contextualSpacing/>
        <w:rPr>
          <w:sz w:val="24"/>
        </w:rPr>
      </w:pPr>
      <w:r w:rsidRPr="000D26C8">
        <w:rPr>
          <w:sz w:val="24"/>
        </w:rPr>
        <w:t>Развитие творческих способностей и инновационного мышления на базе овладения приемами и методами проектной и исследовательской деятельности, творческого поиска решения задач;</w:t>
      </w:r>
    </w:p>
    <w:p w:rsidR="000D26C8" w:rsidRPr="000D26C8" w:rsidRDefault="000D26C8" w:rsidP="000D26C8">
      <w:pPr>
        <w:numPr>
          <w:ilvl w:val="0"/>
          <w:numId w:val="36"/>
        </w:numPr>
        <w:contextualSpacing/>
        <w:rPr>
          <w:sz w:val="24"/>
        </w:rPr>
      </w:pPr>
      <w:r w:rsidRPr="000D26C8">
        <w:rPr>
          <w:sz w:val="24"/>
        </w:rPr>
        <w:t>Общение и сотрудничество учащихся с группами одноклассников, учителей, специалистов;</w:t>
      </w:r>
    </w:p>
    <w:p w:rsidR="000D26C8" w:rsidRPr="000D26C8" w:rsidRDefault="000D26C8" w:rsidP="000D26C8">
      <w:pPr>
        <w:ind w:left="720"/>
        <w:contextualSpacing/>
        <w:rPr>
          <w:sz w:val="24"/>
        </w:rPr>
      </w:pPr>
    </w:p>
    <w:p w:rsidR="000D26C8" w:rsidRPr="000D26C8" w:rsidRDefault="000D26C8" w:rsidP="000D26C8">
      <w:pPr>
        <w:ind w:left="720" w:firstLine="696"/>
        <w:contextualSpacing/>
        <w:rPr>
          <w:sz w:val="24"/>
          <w:szCs w:val="24"/>
        </w:rPr>
      </w:pPr>
      <w:r w:rsidRPr="000D26C8">
        <w:rPr>
          <w:sz w:val="24"/>
        </w:rPr>
        <w:t xml:space="preserve">Исходя из целей освоения Программы организационно-методическое обеспечение и педагогическое сопровождение направлено на решение следующих </w:t>
      </w:r>
      <w:r w:rsidRPr="000D26C8">
        <w:rPr>
          <w:b/>
          <w:sz w:val="28"/>
        </w:rPr>
        <w:t>задач</w:t>
      </w:r>
      <w:r w:rsidRPr="000D26C8">
        <w:rPr>
          <w:sz w:val="24"/>
          <w:szCs w:val="24"/>
        </w:rPr>
        <w:t xml:space="preserve">: </w:t>
      </w:r>
    </w:p>
    <w:p w:rsidR="000D26C8" w:rsidRPr="000D26C8" w:rsidRDefault="000D26C8" w:rsidP="000D26C8">
      <w:pPr>
        <w:numPr>
          <w:ilvl w:val="0"/>
          <w:numId w:val="36"/>
        </w:numPr>
        <w:contextualSpacing/>
        <w:rPr>
          <w:sz w:val="24"/>
          <w:szCs w:val="24"/>
        </w:rPr>
      </w:pPr>
      <w:r w:rsidRPr="000D26C8">
        <w:rPr>
          <w:sz w:val="24"/>
          <w:szCs w:val="24"/>
        </w:rPr>
        <w:t>В отношении учащихся:</w:t>
      </w:r>
    </w:p>
    <w:p w:rsidR="000D26C8" w:rsidRPr="000D26C8" w:rsidRDefault="000D26C8" w:rsidP="000D26C8">
      <w:pPr>
        <w:ind w:left="720"/>
        <w:contextualSpacing/>
        <w:rPr>
          <w:sz w:val="24"/>
          <w:szCs w:val="24"/>
        </w:rPr>
      </w:pPr>
      <w:r w:rsidRPr="000D26C8">
        <w:rPr>
          <w:sz w:val="24"/>
          <w:szCs w:val="24"/>
        </w:rPr>
        <w:t>обучение целеполаганию, планированию и контролю; овладение приемами работы с неструктурированной информацией (сбор и обработка, анализ, интерпретация и оценка достоверности, аннотирование, реферирование, компиляция) и простыми формами анализа данных; обучение методам творческого решения проектных задач; формирование умений представления отчетности в вариативных формах; создание дополнительных условий для успешной социализации и ориентации в мире профессий.</w:t>
      </w:r>
    </w:p>
    <w:p w:rsidR="000D26C8" w:rsidRPr="000D26C8" w:rsidRDefault="000D26C8" w:rsidP="000D26C8">
      <w:pPr>
        <w:numPr>
          <w:ilvl w:val="0"/>
          <w:numId w:val="36"/>
        </w:numPr>
        <w:contextualSpacing/>
        <w:rPr>
          <w:sz w:val="24"/>
          <w:szCs w:val="24"/>
        </w:rPr>
      </w:pPr>
      <w:r w:rsidRPr="000D26C8">
        <w:rPr>
          <w:sz w:val="24"/>
          <w:szCs w:val="24"/>
        </w:rPr>
        <w:t>В отношении учителя:</w:t>
      </w:r>
    </w:p>
    <w:p w:rsidR="000D26C8" w:rsidRPr="000D26C8" w:rsidRDefault="000D26C8" w:rsidP="000D26C8">
      <w:pPr>
        <w:ind w:left="720"/>
        <w:contextualSpacing/>
        <w:rPr>
          <w:sz w:val="24"/>
        </w:rPr>
      </w:pPr>
      <w:r w:rsidRPr="000D26C8">
        <w:rPr>
          <w:sz w:val="24"/>
          <w:szCs w:val="24"/>
        </w:rPr>
        <w:t xml:space="preserve">Применение педагогических техник и приемов, обеспечивающих самоопределение и самостоятельность ученика в процессе работы, контроль за соблюдением этапов работы; поддержка научного уровня, ориентированности на результат и инновационной направленности разработок; обучение приемам и методам </w:t>
      </w:r>
      <w:r w:rsidRPr="000D26C8">
        <w:rPr>
          <w:sz w:val="24"/>
        </w:rPr>
        <w:t>проектной и исследовательской деятельности, творческого поиска и работы с информацией; разработка банка заданий, проблем, тем для обеспечения многообразия видов деятельности; владение методами организации учебного сотрудничества и проектной кооперации.</w:t>
      </w:r>
    </w:p>
    <w:p w:rsidR="000D26C8" w:rsidRPr="000D26C8" w:rsidRDefault="000D26C8" w:rsidP="000D26C8">
      <w:pPr>
        <w:numPr>
          <w:ilvl w:val="0"/>
          <w:numId w:val="36"/>
        </w:numPr>
        <w:contextualSpacing/>
        <w:rPr>
          <w:sz w:val="24"/>
          <w:szCs w:val="24"/>
        </w:rPr>
      </w:pPr>
      <w:r w:rsidRPr="000D26C8">
        <w:rPr>
          <w:sz w:val="24"/>
          <w:szCs w:val="24"/>
        </w:rPr>
        <w:t>В отношении администрации школы:</w:t>
      </w:r>
    </w:p>
    <w:p w:rsidR="000D26C8" w:rsidRPr="000D26C8" w:rsidRDefault="000D26C8" w:rsidP="000D26C8">
      <w:pPr>
        <w:ind w:left="720"/>
        <w:contextualSpacing/>
        <w:rPr>
          <w:sz w:val="24"/>
          <w:szCs w:val="24"/>
        </w:rPr>
      </w:pPr>
      <w:r w:rsidRPr="000D26C8">
        <w:rPr>
          <w:sz w:val="24"/>
          <w:szCs w:val="24"/>
        </w:rPr>
        <w:t xml:space="preserve">Создание организационных возможностей для данного вида деятельности, разработка локальных актов, организация информационных ресурсов, мастерских, клубов, конкурсов, олимпиад, т.е. образовательного пространства, поддерживающего этот вид деятельности; создание условий для поощрения и практического использования результатов проектной и учебно-исследовательской деятельности. </w:t>
      </w:r>
    </w:p>
    <w:p w:rsidR="000D26C8" w:rsidRPr="000D26C8" w:rsidRDefault="000D26C8" w:rsidP="000D26C8">
      <w:pPr>
        <w:ind w:left="720"/>
        <w:contextualSpacing/>
        <w:rPr>
          <w:sz w:val="24"/>
          <w:szCs w:val="24"/>
        </w:rPr>
      </w:pPr>
    </w:p>
    <w:p w:rsidR="000D26C8" w:rsidRPr="000D26C8" w:rsidRDefault="000D26C8" w:rsidP="000D26C8">
      <w:pPr>
        <w:ind w:left="720" w:firstLine="696"/>
        <w:contextualSpacing/>
        <w:rPr>
          <w:sz w:val="24"/>
          <w:szCs w:val="24"/>
        </w:rPr>
      </w:pPr>
      <w:r w:rsidRPr="000D26C8">
        <w:rPr>
          <w:sz w:val="24"/>
          <w:szCs w:val="24"/>
        </w:rPr>
        <w:t xml:space="preserve">Для успешного управления проектно-исследовательской деятельностью учащихся используются следующие </w:t>
      </w:r>
      <w:r w:rsidRPr="000D26C8">
        <w:rPr>
          <w:b/>
          <w:sz w:val="24"/>
          <w:szCs w:val="24"/>
        </w:rPr>
        <w:t>принципы</w:t>
      </w:r>
      <w:r w:rsidRPr="000D26C8">
        <w:rPr>
          <w:sz w:val="24"/>
          <w:szCs w:val="24"/>
        </w:rPr>
        <w:t xml:space="preserve"> организации данного процесса: </w:t>
      </w:r>
    </w:p>
    <w:p w:rsidR="000D26C8" w:rsidRPr="000D26C8" w:rsidRDefault="000D26C8" w:rsidP="000D26C8">
      <w:pPr>
        <w:numPr>
          <w:ilvl w:val="0"/>
          <w:numId w:val="36"/>
        </w:numPr>
        <w:contextualSpacing/>
        <w:rPr>
          <w:sz w:val="24"/>
          <w:szCs w:val="24"/>
        </w:rPr>
      </w:pPr>
      <w:r w:rsidRPr="000D26C8">
        <w:rPr>
          <w:sz w:val="24"/>
          <w:szCs w:val="24"/>
        </w:rPr>
        <w:t>Доступности – занятие ПИД предполагает освоение материала за рамками школьного учебника. Зачастую на высоком уровне трудности. Но понятие «высокий уровень трудности» имеет отношение к конкретному ученику, а не к конкретному учебному материалу;</w:t>
      </w:r>
    </w:p>
    <w:p w:rsidR="000D26C8" w:rsidRPr="000D26C8" w:rsidRDefault="000D26C8" w:rsidP="000D26C8">
      <w:pPr>
        <w:numPr>
          <w:ilvl w:val="0"/>
          <w:numId w:val="36"/>
        </w:numPr>
        <w:contextualSpacing/>
        <w:rPr>
          <w:sz w:val="24"/>
          <w:szCs w:val="24"/>
        </w:rPr>
      </w:pPr>
      <w:r w:rsidRPr="000D26C8">
        <w:rPr>
          <w:sz w:val="24"/>
          <w:szCs w:val="24"/>
        </w:rPr>
        <w:t>Естественности – тема исследования не должна быть надуманной взрослым; она должна быть интересной и реально выполнимой. Естественность заключается в том, что ученик сможет исследовать тему самостоятельно, без каждодневной и постоянной помощи взрослого;</w:t>
      </w:r>
    </w:p>
    <w:p w:rsidR="000D26C8" w:rsidRPr="000D26C8" w:rsidRDefault="000D26C8" w:rsidP="000D26C8">
      <w:pPr>
        <w:numPr>
          <w:ilvl w:val="0"/>
          <w:numId w:val="36"/>
        </w:numPr>
        <w:contextualSpacing/>
        <w:rPr>
          <w:sz w:val="24"/>
          <w:szCs w:val="24"/>
        </w:rPr>
      </w:pPr>
      <w:r w:rsidRPr="000D26C8">
        <w:rPr>
          <w:sz w:val="24"/>
          <w:szCs w:val="24"/>
        </w:rPr>
        <w:t>Наглядности, или экспериментальности, - в исследовательской деятельности человек выходит за рамки созерцательной стороны восприятия предметов и явлений и экспериментирует с теми предметами, материалами, вещами, которые изучает в качестве исследователя;</w:t>
      </w:r>
    </w:p>
    <w:p w:rsidR="000D26C8" w:rsidRPr="000D26C8" w:rsidRDefault="000D26C8" w:rsidP="000D26C8">
      <w:pPr>
        <w:numPr>
          <w:ilvl w:val="0"/>
          <w:numId w:val="36"/>
        </w:numPr>
        <w:contextualSpacing/>
        <w:rPr>
          <w:sz w:val="24"/>
          <w:szCs w:val="24"/>
        </w:rPr>
      </w:pPr>
      <w:r w:rsidRPr="000D26C8">
        <w:rPr>
          <w:sz w:val="24"/>
          <w:szCs w:val="24"/>
        </w:rPr>
        <w:t>Осмысленности – для того, чтобы знания, полученные в ходе исследования (проекта), стали действительно личными ценностями ученика, они должны им осознаваться и осмысливаться. Это возможно только в том случае, если цель, задачи, проблема, гипотезы – не готовые выкладки, сформулированные взрослым, а плод раздумий ученика. Именно процесс осмысливания проектно-исследовательской работы дает ученику осознанность выполняемого им действия. Формирует умение совершать логические умственные операции, способность переносить полученные или имеющиеся знания в новую ситуацию;</w:t>
      </w:r>
    </w:p>
    <w:p w:rsidR="000D26C8" w:rsidRPr="000D26C8" w:rsidRDefault="000D26C8" w:rsidP="000D26C8">
      <w:pPr>
        <w:numPr>
          <w:ilvl w:val="0"/>
          <w:numId w:val="36"/>
        </w:numPr>
        <w:contextualSpacing/>
        <w:rPr>
          <w:sz w:val="24"/>
          <w:szCs w:val="24"/>
        </w:rPr>
      </w:pPr>
      <w:r w:rsidRPr="000D26C8">
        <w:rPr>
          <w:sz w:val="24"/>
          <w:szCs w:val="24"/>
        </w:rPr>
        <w:t>Культуросообразности -  это воспитание в ученике соблюдения научных традиций, научного исследования с учетом актуальности и оригинальности подходов к решению научной задачи;</w:t>
      </w:r>
    </w:p>
    <w:p w:rsidR="000D26C8" w:rsidRPr="000D26C8" w:rsidRDefault="000D26C8" w:rsidP="000D26C8">
      <w:pPr>
        <w:numPr>
          <w:ilvl w:val="0"/>
          <w:numId w:val="36"/>
        </w:numPr>
        <w:contextualSpacing/>
        <w:rPr>
          <w:sz w:val="24"/>
          <w:szCs w:val="24"/>
        </w:rPr>
      </w:pPr>
      <w:r w:rsidRPr="000D26C8">
        <w:rPr>
          <w:sz w:val="24"/>
          <w:szCs w:val="24"/>
        </w:rPr>
        <w:t xml:space="preserve">Самодеятельности – ученик может овладеть ходом своей исследовательской (проектной) работы только в том случае, если она основана на его собственном опыте. Выбор собственной предметной деятельности позволяет школьнику самостоятельно анализировать результаты и последствия своей деятельности, порождает рефлексию, что приводит к появлению новых планов и замыслов. Самостоятельная деятельность школьника позволяет ему выйти на новый уровень взаимоотношений со сверстниками и педагогами, он становится партнером и сотрудником взрослого в решении той или иной проблемы. Принцип самодеятельности является самым главным, т.к.  именно самостоятельная деятельность – основной показатель понимания учеником изучаемой им проблемы. Становления его мировоззренческой позиции. </w:t>
      </w:r>
    </w:p>
    <w:p w:rsidR="000D26C8" w:rsidRPr="000D26C8" w:rsidRDefault="000D26C8" w:rsidP="000D26C8">
      <w:pPr>
        <w:ind w:left="720"/>
        <w:contextualSpacing/>
        <w:rPr>
          <w:sz w:val="24"/>
          <w:szCs w:val="24"/>
        </w:rPr>
      </w:pPr>
    </w:p>
    <w:p w:rsidR="000D26C8" w:rsidRPr="000D26C8" w:rsidRDefault="000D26C8" w:rsidP="000D26C8">
      <w:pPr>
        <w:rPr>
          <w:b/>
          <w:sz w:val="24"/>
        </w:rPr>
      </w:pPr>
      <w:r w:rsidRPr="000D26C8">
        <w:rPr>
          <w:b/>
          <w:sz w:val="24"/>
        </w:rPr>
        <w:t xml:space="preserve">3. Организация проектной и учебно-исследовательской деятельности </w:t>
      </w:r>
    </w:p>
    <w:p w:rsidR="000D26C8" w:rsidRPr="000D26C8" w:rsidRDefault="000D26C8" w:rsidP="000D26C8">
      <w:pPr>
        <w:spacing w:line="240" w:lineRule="auto"/>
        <w:ind w:firstLine="708"/>
        <w:rPr>
          <w:sz w:val="24"/>
        </w:rPr>
      </w:pPr>
      <w:r w:rsidRPr="000D26C8">
        <w:rPr>
          <w:sz w:val="24"/>
        </w:rPr>
        <w:t xml:space="preserve">При организации проектной деятельности используется </w:t>
      </w:r>
      <w:r w:rsidRPr="000D26C8">
        <w:rPr>
          <w:b/>
          <w:sz w:val="24"/>
        </w:rPr>
        <w:t>типология проектов</w:t>
      </w:r>
      <w:r w:rsidRPr="000D26C8">
        <w:rPr>
          <w:sz w:val="24"/>
        </w:rPr>
        <w:t xml:space="preserve"> </w:t>
      </w:r>
    </w:p>
    <w:p w:rsidR="000D26C8" w:rsidRPr="000D26C8" w:rsidRDefault="000D26C8" w:rsidP="000D26C8">
      <w:pPr>
        <w:spacing w:line="240" w:lineRule="auto"/>
        <w:ind w:firstLine="708"/>
        <w:rPr>
          <w:sz w:val="24"/>
        </w:rPr>
      </w:pPr>
      <w:r w:rsidRPr="000D26C8">
        <w:rPr>
          <w:sz w:val="24"/>
        </w:rPr>
        <w:t>по следующим критериям:</w:t>
      </w:r>
    </w:p>
    <w:p w:rsidR="000D26C8" w:rsidRPr="000D26C8" w:rsidRDefault="000D26C8" w:rsidP="000D26C8">
      <w:pPr>
        <w:numPr>
          <w:ilvl w:val="0"/>
          <w:numId w:val="36"/>
        </w:numPr>
        <w:contextualSpacing/>
        <w:rPr>
          <w:sz w:val="24"/>
        </w:rPr>
      </w:pPr>
      <w:r w:rsidRPr="000D26C8">
        <w:rPr>
          <w:sz w:val="24"/>
        </w:rPr>
        <w:t>Преобладающему виду деятельности (информационный,  исследовательский, творческий, социальный, прикладной, игровой, инновационный);</w:t>
      </w:r>
    </w:p>
    <w:p w:rsidR="000D26C8" w:rsidRPr="000D26C8" w:rsidRDefault="000D26C8" w:rsidP="000D26C8">
      <w:pPr>
        <w:numPr>
          <w:ilvl w:val="0"/>
          <w:numId w:val="36"/>
        </w:numPr>
        <w:contextualSpacing/>
        <w:rPr>
          <w:sz w:val="24"/>
        </w:rPr>
      </w:pPr>
      <w:r w:rsidRPr="000D26C8">
        <w:rPr>
          <w:sz w:val="24"/>
        </w:rPr>
        <w:t xml:space="preserve"> Содержанию (монопредметный,  метапредметный, относящийся к области деятельности и пр.);</w:t>
      </w:r>
    </w:p>
    <w:p w:rsidR="000D26C8" w:rsidRPr="000D26C8" w:rsidRDefault="000D26C8" w:rsidP="000D26C8">
      <w:pPr>
        <w:numPr>
          <w:ilvl w:val="0"/>
          <w:numId w:val="36"/>
        </w:numPr>
        <w:contextualSpacing/>
        <w:rPr>
          <w:sz w:val="24"/>
        </w:rPr>
      </w:pPr>
      <w:r w:rsidRPr="000D26C8">
        <w:rPr>
          <w:sz w:val="24"/>
        </w:rPr>
        <w:t>Количеству участников (индивидуальный, парный, групповой, коллективный);</w:t>
      </w:r>
    </w:p>
    <w:p w:rsidR="000D26C8" w:rsidRPr="000D26C8" w:rsidRDefault="000D26C8" w:rsidP="000D26C8">
      <w:pPr>
        <w:numPr>
          <w:ilvl w:val="0"/>
          <w:numId w:val="36"/>
        </w:numPr>
        <w:contextualSpacing/>
        <w:rPr>
          <w:sz w:val="24"/>
        </w:rPr>
      </w:pPr>
      <w:r w:rsidRPr="000D26C8">
        <w:rPr>
          <w:sz w:val="24"/>
        </w:rPr>
        <w:t>Длительности (от проекта-урока до многолетнего);</w:t>
      </w:r>
    </w:p>
    <w:p w:rsidR="000D26C8" w:rsidRPr="000D26C8" w:rsidRDefault="000D26C8" w:rsidP="000D26C8">
      <w:pPr>
        <w:ind w:left="720"/>
        <w:contextualSpacing/>
        <w:rPr>
          <w:sz w:val="24"/>
        </w:rPr>
      </w:pPr>
    </w:p>
    <w:p w:rsidR="000D26C8" w:rsidRPr="000D26C8" w:rsidRDefault="000D26C8" w:rsidP="000D26C8">
      <w:pPr>
        <w:ind w:left="720"/>
        <w:contextualSpacing/>
        <w:rPr>
          <w:sz w:val="24"/>
        </w:rPr>
      </w:pPr>
      <w:r w:rsidRPr="000D26C8">
        <w:rPr>
          <w:sz w:val="24"/>
        </w:rPr>
        <w:t xml:space="preserve">При выполнении проекта учитываются следующие </w:t>
      </w:r>
      <w:r w:rsidRPr="000D26C8">
        <w:rPr>
          <w:b/>
          <w:sz w:val="24"/>
        </w:rPr>
        <w:t>требования к его реализации</w:t>
      </w:r>
      <w:r w:rsidRPr="000D26C8">
        <w:rPr>
          <w:sz w:val="24"/>
        </w:rPr>
        <w:t>:</w:t>
      </w:r>
    </w:p>
    <w:p w:rsidR="000D26C8" w:rsidRPr="000D26C8" w:rsidRDefault="000D26C8" w:rsidP="000D26C8">
      <w:pPr>
        <w:ind w:left="720"/>
        <w:contextualSpacing/>
        <w:rPr>
          <w:sz w:val="24"/>
        </w:rPr>
      </w:pPr>
    </w:p>
    <w:p w:rsidR="000D26C8" w:rsidRPr="000D26C8" w:rsidRDefault="000D26C8" w:rsidP="000D26C8">
      <w:pPr>
        <w:numPr>
          <w:ilvl w:val="0"/>
          <w:numId w:val="36"/>
        </w:numPr>
        <w:contextualSpacing/>
        <w:rPr>
          <w:sz w:val="24"/>
        </w:rPr>
      </w:pPr>
      <w:r w:rsidRPr="000D26C8">
        <w:rPr>
          <w:sz w:val="24"/>
        </w:rPr>
        <w:t>Проект или учебное исследование должны быть выполнимыми и соответствовать возрасту, способностям и возможностям ученика;</w:t>
      </w:r>
    </w:p>
    <w:p w:rsidR="000D26C8" w:rsidRPr="000D26C8" w:rsidRDefault="000D26C8" w:rsidP="000D26C8">
      <w:pPr>
        <w:numPr>
          <w:ilvl w:val="0"/>
          <w:numId w:val="36"/>
        </w:numPr>
        <w:contextualSpacing/>
        <w:rPr>
          <w:sz w:val="24"/>
        </w:rPr>
      </w:pPr>
      <w:r w:rsidRPr="000D26C8">
        <w:rPr>
          <w:sz w:val="24"/>
        </w:rPr>
        <w:t>Для выполнения проекта должны быть созданы необходимые условия – информационные ресурсы, мастерские, клубы и т.д.;</w:t>
      </w:r>
    </w:p>
    <w:p w:rsidR="000D26C8" w:rsidRPr="000D26C8" w:rsidRDefault="000D26C8" w:rsidP="000D26C8">
      <w:pPr>
        <w:numPr>
          <w:ilvl w:val="0"/>
          <w:numId w:val="36"/>
        </w:numPr>
        <w:contextualSpacing/>
        <w:rPr>
          <w:sz w:val="24"/>
        </w:rPr>
      </w:pPr>
      <w:r w:rsidRPr="000D26C8">
        <w:rPr>
          <w:sz w:val="24"/>
        </w:rPr>
        <w:t>Учащиеся должны быть подготовлены к выполнению проектов и учебных исследований в части выбора темы, конкретных приемов, технологий и методов;</w:t>
      </w:r>
    </w:p>
    <w:p w:rsidR="000D26C8" w:rsidRPr="000D26C8" w:rsidRDefault="000D26C8" w:rsidP="000D26C8">
      <w:pPr>
        <w:numPr>
          <w:ilvl w:val="0"/>
          <w:numId w:val="36"/>
        </w:numPr>
        <w:contextualSpacing/>
        <w:rPr>
          <w:sz w:val="24"/>
        </w:rPr>
      </w:pPr>
      <w:r w:rsidRPr="000D26C8">
        <w:rPr>
          <w:sz w:val="24"/>
        </w:rPr>
        <w:t>Наличие простой и обоснованной критериальной системы оценки итогового результата работы по проекту и вклада каждого участника;</w:t>
      </w:r>
    </w:p>
    <w:p w:rsidR="000D26C8" w:rsidRPr="000D26C8" w:rsidRDefault="000D26C8" w:rsidP="000D26C8">
      <w:pPr>
        <w:numPr>
          <w:ilvl w:val="0"/>
          <w:numId w:val="36"/>
        </w:numPr>
        <w:contextualSpacing/>
        <w:rPr>
          <w:sz w:val="24"/>
        </w:rPr>
      </w:pPr>
      <w:r w:rsidRPr="000D26C8">
        <w:rPr>
          <w:sz w:val="24"/>
        </w:rPr>
        <w:t xml:space="preserve">Результаты и продукты проектной и учебно-исследовательской работы включают публичную презентацию, оценку и признание достижений в форме общественной конкурсной защиты. </w:t>
      </w:r>
    </w:p>
    <w:p w:rsidR="000D26C8" w:rsidRPr="000D26C8" w:rsidRDefault="000D26C8" w:rsidP="000D26C8">
      <w:pPr>
        <w:ind w:left="720"/>
        <w:contextualSpacing/>
        <w:rPr>
          <w:sz w:val="24"/>
        </w:rPr>
      </w:pPr>
    </w:p>
    <w:p w:rsidR="000D26C8" w:rsidRPr="000D26C8" w:rsidRDefault="000D26C8" w:rsidP="000D26C8">
      <w:pPr>
        <w:ind w:left="720" w:firstLine="696"/>
        <w:contextualSpacing/>
        <w:rPr>
          <w:sz w:val="24"/>
        </w:rPr>
      </w:pPr>
      <w:r w:rsidRPr="000D26C8">
        <w:rPr>
          <w:b/>
          <w:sz w:val="24"/>
        </w:rPr>
        <w:t xml:space="preserve">С методической точки зрения  </w:t>
      </w:r>
      <w:r w:rsidRPr="000D26C8">
        <w:rPr>
          <w:sz w:val="24"/>
        </w:rPr>
        <w:t xml:space="preserve">от учителя требуется специальная предварительная подготовка. </w:t>
      </w:r>
    </w:p>
    <w:p w:rsidR="000D26C8" w:rsidRPr="000D26C8" w:rsidRDefault="000D26C8" w:rsidP="000D26C8">
      <w:pPr>
        <w:ind w:left="720"/>
        <w:contextualSpacing/>
        <w:rPr>
          <w:sz w:val="24"/>
        </w:rPr>
      </w:pPr>
      <w:r w:rsidRPr="000D26C8">
        <w:rPr>
          <w:b/>
          <w:sz w:val="24"/>
        </w:rPr>
        <w:t>Основная задача учителя</w:t>
      </w:r>
      <w:r w:rsidRPr="000D26C8">
        <w:rPr>
          <w:sz w:val="24"/>
        </w:rPr>
        <w:t xml:space="preserve"> при организации проектной и учебно-исследовательской деятельности – создание мотивирующей и объединяющей линии поведения, не научить какому-то конкретному знанию, а инициировать самообучение, чтобы ученик мог сам находить и получать необходимые знания, осознавать значимость целей своей деятельности.  Поддержка эффективности работы ученика – это индивидуальная деятельность учителя, направленная на достижение поставленных целей.</w:t>
      </w:r>
    </w:p>
    <w:p w:rsidR="000D26C8" w:rsidRPr="000D26C8" w:rsidRDefault="000D26C8" w:rsidP="000D26C8">
      <w:pPr>
        <w:ind w:left="720" w:firstLine="696"/>
        <w:contextualSpacing/>
        <w:rPr>
          <w:sz w:val="24"/>
        </w:rPr>
      </w:pPr>
      <w:r w:rsidRPr="000D26C8">
        <w:rPr>
          <w:sz w:val="24"/>
        </w:rPr>
        <w:t xml:space="preserve">Средняя ступень школьного образования является исключительно благоприятным периодом для развития коммуникативных способностей, сотрудничества и кооперации между детьми, а также для вхождения в проектную (продуктивную) деятельность. </w:t>
      </w:r>
    </w:p>
    <w:p w:rsidR="000D26C8" w:rsidRPr="000D26C8" w:rsidRDefault="000D26C8" w:rsidP="000D26C8">
      <w:pPr>
        <w:ind w:left="720" w:firstLine="696"/>
        <w:contextualSpacing/>
        <w:rPr>
          <w:sz w:val="24"/>
        </w:rPr>
      </w:pPr>
      <w:r w:rsidRPr="000D26C8">
        <w:rPr>
          <w:sz w:val="24"/>
        </w:rPr>
        <w:t xml:space="preserve">Обеспечение качества сотрудничества и учебного взаимодействия учащихся в группе осуществляется за счет поддержки комфортной атмосферы внутри группы, оказания помощи ученикам в выполнении задач и достижения соглашения при обсуждении сложных проблем или спорных ситуаций. Работа учителя по созданию таких условий повышает вовлеченность и заинтересованность участников группы, раскрывает их потенциал, позволяет отработать основные приемы проектной и учебно-исследовательской  деятельности, помогает ученикам освоить новые модели поведения, систематизировать знания. </w:t>
      </w:r>
    </w:p>
    <w:p w:rsidR="000D26C8" w:rsidRPr="000D26C8" w:rsidRDefault="000D26C8" w:rsidP="000D26C8">
      <w:pPr>
        <w:ind w:left="720" w:firstLine="696"/>
        <w:contextualSpacing/>
        <w:rPr>
          <w:sz w:val="24"/>
        </w:rPr>
      </w:pPr>
      <w:r w:rsidRPr="000D26C8">
        <w:rPr>
          <w:sz w:val="24"/>
        </w:rPr>
        <w:t xml:space="preserve">Учитель в данном случае – нейтральный лидер, который делает процесс групповой работы легким и эффективным. </w:t>
      </w:r>
    </w:p>
    <w:p w:rsidR="000D26C8" w:rsidRPr="000D26C8" w:rsidRDefault="000D26C8" w:rsidP="000D26C8">
      <w:pPr>
        <w:ind w:left="720" w:firstLine="696"/>
        <w:contextualSpacing/>
        <w:rPr>
          <w:b/>
          <w:sz w:val="24"/>
        </w:rPr>
      </w:pPr>
      <w:r w:rsidRPr="000D26C8">
        <w:rPr>
          <w:b/>
          <w:sz w:val="24"/>
        </w:rPr>
        <w:t>Технология организации учителем работы над проектом (исследованием):</w:t>
      </w:r>
    </w:p>
    <w:p w:rsidR="000D26C8" w:rsidRPr="000D26C8" w:rsidRDefault="000D26C8" w:rsidP="000D26C8">
      <w:pPr>
        <w:numPr>
          <w:ilvl w:val="0"/>
          <w:numId w:val="36"/>
        </w:numPr>
        <w:contextualSpacing/>
        <w:rPr>
          <w:sz w:val="24"/>
        </w:rPr>
      </w:pPr>
      <w:r w:rsidRPr="000D26C8">
        <w:rPr>
          <w:sz w:val="24"/>
        </w:rPr>
        <w:t>Создание каталога тем проектных и учебно-исследовательских заданий;</w:t>
      </w:r>
    </w:p>
    <w:p w:rsidR="000D26C8" w:rsidRPr="000D26C8" w:rsidRDefault="000D26C8" w:rsidP="000D26C8">
      <w:pPr>
        <w:numPr>
          <w:ilvl w:val="0"/>
          <w:numId w:val="36"/>
        </w:numPr>
        <w:contextualSpacing/>
        <w:rPr>
          <w:sz w:val="24"/>
        </w:rPr>
      </w:pPr>
      <w:r w:rsidRPr="000D26C8">
        <w:rPr>
          <w:sz w:val="24"/>
        </w:rPr>
        <w:t>Предложение выбора учащимся и определением для каждого ученика уровня сложности;</w:t>
      </w:r>
    </w:p>
    <w:p w:rsidR="000D26C8" w:rsidRPr="000D26C8" w:rsidRDefault="000D26C8" w:rsidP="000D26C8">
      <w:pPr>
        <w:numPr>
          <w:ilvl w:val="0"/>
          <w:numId w:val="36"/>
        </w:numPr>
        <w:contextualSpacing/>
        <w:rPr>
          <w:sz w:val="24"/>
        </w:rPr>
      </w:pPr>
      <w:r w:rsidRPr="000D26C8">
        <w:rPr>
          <w:sz w:val="24"/>
        </w:rPr>
        <w:t>Определение порядка и времени консультаций и собеседований в соответствии с этапами работы;</w:t>
      </w:r>
    </w:p>
    <w:p w:rsidR="000D26C8" w:rsidRPr="000D26C8" w:rsidRDefault="000D26C8" w:rsidP="000D26C8">
      <w:pPr>
        <w:numPr>
          <w:ilvl w:val="0"/>
          <w:numId w:val="36"/>
        </w:numPr>
        <w:contextualSpacing/>
        <w:rPr>
          <w:sz w:val="24"/>
        </w:rPr>
      </w:pPr>
      <w:r w:rsidRPr="000D26C8">
        <w:rPr>
          <w:sz w:val="24"/>
        </w:rPr>
        <w:t>Защита работы.  Защита проекта может быть организована перед преподавателем (режим зачета), группой учителей (режим собеседования), конференцией класса (школы), на проектной олимпиаде (ученики и учителя), на открытой конференции, школьном конкурсе (с приглашением родителей,  учеников, учителей).</w:t>
      </w:r>
    </w:p>
    <w:p w:rsidR="000D26C8" w:rsidRPr="000D26C8" w:rsidRDefault="000D26C8" w:rsidP="000D26C8">
      <w:pPr>
        <w:ind w:left="720" w:firstLine="696"/>
        <w:contextualSpacing/>
        <w:rPr>
          <w:b/>
          <w:sz w:val="24"/>
        </w:rPr>
      </w:pPr>
      <w:r w:rsidRPr="000D26C8">
        <w:rPr>
          <w:b/>
          <w:sz w:val="24"/>
        </w:rPr>
        <w:t xml:space="preserve">4. Основные направления проектной и учебно-исследовательской деятельности учащихся </w:t>
      </w:r>
    </w:p>
    <w:p w:rsidR="000D26C8" w:rsidRPr="000D26C8" w:rsidRDefault="000D26C8" w:rsidP="000D26C8">
      <w:pPr>
        <w:ind w:left="720" w:firstLine="696"/>
        <w:contextualSpacing/>
        <w:rPr>
          <w:sz w:val="24"/>
        </w:rPr>
      </w:pPr>
      <w:r w:rsidRPr="000D26C8">
        <w:rPr>
          <w:sz w:val="24"/>
        </w:rPr>
        <w:t>При формировании основных направлений ПИД учитываются следующие факторы:</w:t>
      </w:r>
    </w:p>
    <w:p w:rsidR="000D26C8" w:rsidRPr="000D26C8" w:rsidRDefault="000D26C8" w:rsidP="000D26C8">
      <w:pPr>
        <w:numPr>
          <w:ilvl w:val="0"/>
          <w:numId w:val="36"/>
        </w:numPr>
        <w:contextualSpacing/>
        <w:rPr>
          <w:sz w:val="24"/>
        </w:rPr>
      </w:pPr>
      <w:r w:rsidRPr="000D26C8">
        <w:rPr>
          <w:sz w:val="24"/>
        </w:rPr>
        <w:t>Проектная и учебно-исследовательская деятельность дополняют друг друга. Так одним из видов проектов является исследовательский проект, где одним из компонентов выступает исследование;</w:t>
      </w:r>
    </w:p>
    <w:p w:rsidR="000D26C8" w:rsidRPr="000D26C8" w:rsidRDefault="000D26C8" w:rsidP="000D26C8">
      <w:pPr>
        <w:numPr>
          <w:ilvl w:val="0"/>
          <w:numId w:val="36"/>
        </w:numPr>
        <w:contextualSpacing/>
        <w:rPr>
          <w:sz w:val="24"/>
        </w:rPr>
      </w:pPr>
      <w:r w:rsidRPr="000D26C8">
        <w:rPr>
          <w:sz w:val="24"/>
        </w:rPr>
        <w:t>Организация ПИД обеспечивает сочетание различных видов познавательной деятельности; в них могут быть востребованы практически любые способности подростков, реализованы различные пристрастия к тому или иному виду деятельности;</w:t>
      </w:r>
    </w:p>
    <w:p w:rsidR="000D26C8" w:rsidRPr="000D26C8" w:rsidRDefault="000D26C8" w:rsidP="000D26C8">
      <w:pPr>
        <w:numPr>
          <w:ilvl w:val="0"/>
          <w:numId w:val="36"/>
        </w:numPr>
        <w:contextualSpacing/>
        <w:rPr>
          <w:sz w:val="24"/>
        </w:rPr>
      </w:pPr>
      <w:r w:rsidRPr="000D26C8">
        <w:rPr>
          <w:sz w:val="24"/>
        </w:rPr>
        <w:t>Взаимопроникновение этих видов деятельности в учебную деятельность; наличие точек соприкосновения с учебными программами по предмету;</w:t>
      </w:r>
    </w:p>
    <w:p w:rsidR="000D26C8" w:rsidRPr="000D26C8" w:rsidRDefault="000D26C8" w:rsidP="000D26C8">
      <w:pPr>
        <w:numPr>
          <w:ilvl w:val="0"/>
          <w:numId w:val="36"/>
        </w:numPr>
        <w:contextualSpacing/>
        <w:rPr>
          <w:sz w:val="24"/>
        </w:rPr>
      </w:pPr>
      <w:r w:rsidRPr="000D26C8">
        <w:rPr>
          <w:sz w:val="24"/>
        </w:rPr>
        <w:t>Интеграция урочной и внеурочной деятельности по развитию УУД. Стержнем этой интеграции является системно-деятельностный подход как принцип организации ОП в основной школе;</w:t>
      </w:r>
    </w:p>
    <w:p w:rsidR="000D26C8" w:rsidRPr="000D26C8" w:rsidRDefault="000D26C8" w:rsidP="000D26C8">
      <w:pPr>
        <w:ind w:left="720"/>
        <w:contextualSpacing/>
        <w:rPr>
          <w:sz w:val="24"/>
        </w:rPr>
      </w:pPr>
    </w:p>
    <w:p w:rsidR="000D26C8" w:rsidRPr="000D26C8" w:rsidRDefault="000D26C8" w:rsidP="000D26C8">
      <w:pPr>
        <w:rPr>
          <w:sz w:val="24"/>
        </w:rPr>
      </w:pPr>
      <w:r w:rsidRPr="000D26C8">
        <w:rPr>
          <w:b/>
          <w:sz w:val="24"/>
        </w:rPr>
        <w:t>Метод проектов</w:t>
      </w:r>
      <w:r w:rsidRPr="000D26C8">
        <w:rPr>
          <w:sz w:val="24"/>
        </w:rPr>
        <w:t xml:space="preserve"> – это совокупность учебно-познавательных приемов, которые позволяют решить ту или иную проблему (задачу) в результате самостоятельных действий учащихся с обязательной презентацией этих результатов.  Ключевой тезис метода: «Я знаю, для чего мне надо все, что я познаю, я знаю, где и как я могу это применить». Проектная технология включает в себя совокупность исследовательских, поисковых, проблемных и творческих методов.</w:t>
      </w:r>
    </w:p>
    <w:p w:rsidR="000D26C8" w:rsidRPr="000D26C8" w:rsidRDefault="000D26C8" w:rsidP="000D26C8">
      <w:pPr>
        <w:rPr>
          <w:b/>
          <w:sz w:val="24"/>
        </w:rPr>
      </w:pPr>
      <w:r w:rsidRPr="000D26C8">
        <w:rPr>
          <w:b/>
          <w:sz w:val="24"/>
        </w:rPr>
        <w:t xml:space="preserve">Информационные проекты </w:t>
      </w:r>
    </w:p>
    <w:p w:rsidR="000D26C8" w:rsidRPr="000D26C8" w:rsidRDefault="000D26C8" w:rsidP="000D26C8">
      <w:pPr>
        <w:ind w:firstLine="708"/>
        <w:rPr>
          <w:sz w:val="24"/>
        </w:rPr>
      </w:pPr>
      <w:r w:rsidRPr="000D26C8">
        <w:rPr>
          <w:sz w:val="24"/>
        </w:rPr>
        <w:t xml:space="preserve">Направлены на работу с информацией о каком-либо объекте, явлении для обучения участников проекта целенаправленному сбору информации, ее структурированию, анализу, обобщению. Информационный проект является наиболее оптимальным вариантом для обучения азам проектной деятельности. </w:t>
      </w:r>
    </w:p>
    <w:p w:rsidR="000D26C8" w:rsidRPr="000D26C8" w:rsidRDefault="000D26C8" w:rsidP="000D26C8">
      <w:pPr>
        <w:rPr>
          <w:b/>
          <w:sz w:val="24"/>
        </w:rPr>
      </w:pPr>
      <w:r w:rsidRPr="000D26C8">
        <w:rPr>
          <w:b/>
          <w:sz w:val="24"/>
        </w:rPr>
        <w:t xml:space="preserve">Игровые проекты </w:t>
      </w:r>
    </w:p>
    <w:p w:rsidR="000D26C8" w:rsidRPr="000D26C8" w:rsidRDefault="000D26C8" w:rsidP="000D26C8">
      <w:pPr>
        <w:ind w:firstLine="708"/>
        <w:rPr>
          <w:sz w:val="24"/>
        </w:rPr>
      </w:pPr>
      <w:r w:rsidRPr="000D26C8">
        <w:rPr>
          <w:sz w:val="24"/>
        </w:rPr>
        <w:t>Под игровыми проектами понимается деятельность учеников, результатом которой является создание, конструирование или модернизация игр ( настольных, подвижных, спортивных, компьютерных) на основе предметного содержания. В ходе создания игр развиваются умения моделирования существующих жизненных процессов и отношений изучаются основные принципы переноса реальных обстоятельств  в пространство игры, особенности ее построения, организации и правил, назначение элементов, различных видов игр и их возможности для развития и обучения человека.</w:t>
      </w:r>
    </w:p>
    <w:p w:rsidR="000D26C8" w:rsidRPr="000D26C8" w:rsidRDefault="000D26C8" w:rsidP="000D26C8">
      <w:pPr>
        <w:rPr>
          <w:b/>
          <w:sz w:val="24"/>
        </w:rPr>
      </w:pPr>
      <w:r w:rsidRPr="000D26C8">
        <w:rPr>
          <w:b/>
          <w:sz w:val="24"/>
        </w:rPr>
        <w:t xml:space="preserve">Ролевые проекты </w:t>
      </w:r>
    </w:p>
    <w:p w:rsidR="000D26C8" w:rsidRPr="000D26C8" w:rsidRDefault="000D26C8" w:rsidP="000D26C8">
      <w:pPr>
        <w:ind w:firstLine="708"/>
        <w:rPr>
          <w:sz w:val="24"/>
        </w:rPr>
      </w:pPr>
      <w:r w:rsidRPr="000D26C8">
        <w:rPr>
          <w:sz w:val="24"/>
        </w:rPr>
        <w:t xml:space="preserve">Под ролевыми проектами понимается реконструкция или проживание определенных ситуаций, имитирующих социальные или деловые отношения. Участники принимают на себя определенные роли,  обусловленные характером и описанием проекта. </w:t>
      </w:r>
    </w:p>
    <w:p w:rsidR="000D26C8" w:rsidRPr="000D26C8" w:rsidRDefault="000D26C8" w:rsidP="000D26C8">
      <w:pPr>
        <w:rPr>
          <w:b/>
          <w:sz w:val="24"/>
        </w:rPr>
      </w:pPr>
      <w:r w:rsidRPr="000D26C8">
        <w:rPr>
          <w:b/>
          <w:sz w:val="24"/>
        </w:rPr>
        <w:t>Прикладные проекты</w:t>
      </w:r>
    </w:p>
    <w:p w:rsidR="000D26C8" w:rsidRPr="000D26C8" w:rsidRDefault="000D26C8" w:rsidP="000D26C8">
      <w:pPr>
        <w:ind w:firstLine="708"/>
        <w:rPr>
          <w:sz w:val="24"/>
        </w:rPr>
      </w:pPr>
      <w:r w:rsidRPr="000D26C8">
        <w:rPr>
          <w:sz w:val="24"/>
        </w:rPr>
        <w:t xml:space="preserve">Прикладные проекты отличает четко обозначенный с самого начала конечный продукт деятельности его участников, имеющий конкретного потребителя, назначение и область применения. Требуется анализ потребителей социального окружения для придания конечному продукту необходимых свойств и качеств. </w:t>
      </w:r>
    </w:p>
    <w:p w:rsidR="000D26C8" w:rsidRPr="000D26C8" w:rsidRDefault="000D26C8" w:rsidP="000D26C8">
      <w:pPr>
        <w:rPr>
          <w:b/>
          <w:sz w:val="24"/>
        </w:rPr>
      </w:pPr>
      <w:r w:rsidRPr="000D26C8">
        <w:rPr>
          <w:b/>
          <w:sz w:val="24"/>
        </w:rPr>
        <w:t>Социальные проекты</w:t>
      </w:r>
    </w:p>
    <w:p w:rsidR="000D26C8" w:rsidRPr="000D26C8" w:rsidRDefault="000D26C8" w:rsidP="000D26C8">
      <w:pPr>
        <w:ind w:firstLine="708"/>
        <w:rPr>
          <w:sz w:val="24"/>
        </w:rPr>
      </w:pPr>
      <w:r w:rsidRPr="000D26C8">
        <w:rPr>
          <w:sz w:val="24"/>
        </w:rPr>
        <w:t xml:space="preserve">Представляют собой целенаправленную социальную (общественную) практику, позволяющую учащимся выбирать линию поведения в отношении социальных проблем и явлений.  Участие в социальных проектах способствует формированию социального опыта, основных социальных ролей, помогает осваивать правила общественного поведения. </w:t>
      </w:r>
    </w:p>
    <w:p w:rsidR="000D26C8" w:rsidRPr="000D26C8" w:rsidRDefault="000D26C8" w:rsidP="000D26C8">
      <w:pPr>
        <w:rPr>
          <w:b/>
          <w:sz w:val="24"/>
        </w:rPr>
      </w:pPr>
      <w:r w:rsidRPr="000D26C8">
        <w:rPr>
          <w:b/>
          <w:sz w:val="24"/>
        </w:rPr>
        <w:t xml:space="preserve">Учебно-исследовательские проекты </w:t>
      </w:r>
    </w:p>
    <w:p w:rsidR="000D26C8" w:rsidRPr="000D26C8" w:rsidRDefault="000D26C8" w:rsidP="000D26C8">
      <w:pPr>
        <w:ind w:firstLine="708"/>
        <w:rPr>
          <w:sz w:val="24"/>
        </w:rPr>
      </w:pPr>
      <w:r w:rsidRPr="000D26C8">
        <w:rPr>
          <w:sz w:val="24"/>
        </w:rPr>
        <w:t>Основным видом деятельности данного типа проектов является исследовательская деятельность. При этом изучение или решение учеником проблемы с заранее неизвестным решением предполагает наличие основных этапов, характерных для научного исследования, а именно: выбор области исследования. Определение проблемы, изучение информационных источников по проблеме, выдвижение гипотезы, разработка и проведение экспериментов, сопоставление гипотезы с результатами. Оценка результатов на основе экспериментальных данных, выводы и постановка новых задач.</w:t>
      </w:r>
    </w:p>
    <w:p w:rsidR="000D26C8" w:rsidRPr="000D26C8" w:rsidRDefault="000D26C8" w:rsidP="000D26C8">
      <w:pPr>
        <w:rPr>
          <w:b/>
          <w:sz w:val="24"/>
        </w:rPr>
      </w:pPr>
      <w:r w:rsidRPr="000D26C8">
        <w:rPr>
          <w:b/>
          <w:sz w:val="24"/>
        </w:rPr>
        <w:t>Инженерные проекты</w:t>
      </w:r>
    </w:p>
    <w:p w:rsidR="000D26C8" w:rsidRPr="000D26C8" w:rsidRDefault="000D26C8" w:rsidP="000D26C8">
      <w:pPr>
        <w:ind w:firstLine="708"/>
        <w:rPr>
          <w:sz w:val="24"/>
        </w:rPr>
      </w:pPr>
      <w:r w:rsidRPr="000D26C8">
        <w:rPr>
          <w:sz w:val="24"/>
        </w:rPr>
        <w:t>Под инженерным проектом понимается создание или усовершенствование принципов действия, схем, моделей, образцов технических конструкций, устройств, машин. Эти проекты предполагают наличие для инженерного проекта этапов: определение функциональной необходимости изобретения, определение критериев результативности, планирование работы, предварительные исследования и поиск информации, создание и оценка реального прототипа первоначальной идеи, корректировка, доделка, демонстрация результатов.</w:t>
      </w:r>
    </w:p>
    <w:p w:rsidR="000D26C8" w:rsidRPr="000D26C8" w:rsidRDefault="000D26C8" w:rsidP="000D26C8">
      <w:pPr>
        <w:rPr>
          <w:sz w:val="24"/>
        </w:rPr>
      </w:pPr>
      <w:r w:rsidRPr="000D26C8">
        <w:rPr>
          <w:b/>
          <w:sz w:val="24"/>
        </w:rPr>
        <w:t xml:space="preserve">5. Формы организации проектной и учебно-исследовательской деятельности </w:t>
      </w:r>
    </w:p>
    <w:p w:rsidR="000D26C8" w:rsidRPr="000D26C8" w:rsidRDefault="000D26C8" w:rsidP="000D26C8">
      <w:pPr>
        <w:rPr>
          <w:sz w:val="24"/>
        </w:rPr>
      </w:pPr>
      <w:r w:rsidRPr="000D26C8">
        <w:rPr>
          <w:sz w:val="24"/>
        </w:rPr>
        <w:t>В зависимости от урочных и внеурочных занятий ПИД может иметь различные формы.</w:t>
      </w:r>
    </w:p>
    <w:p w:rsidR="000D26C8" w:rsidRPr="000D26C8" w:rsidRDefault="000D26C8" w:rsidP="000D26C8">
      <w:pPr>
        <w:rPr>
          <w:b/>
          <w:sz w:val="24"/>
        </w:rPr>
      </w:pPr>
      <w:r w:rsidRPr="000D26C8">
        <w:rPr>
          <w:b/>
          <w:sz w:val="24"/>
        </w:rPr>
        <w:t>На уроках:</w:t>
      </w:r>
    </w:p>
    <w:p w:rsidR="000D26C8" w:rsidRPr="000D26C8" w:rsidRDefault="000D26C8" w:rsidP="000D26C8">
      <w:pPr>
        <w:numPr>
          <w:ilvl w:val="0"/>
          <w:numId w:val="36"/>
        </w:numPr>
        <w:contextualSpacing/>
        <w:rPr>
          <w:sz w:val="24"/>
        </w:rPr>
      </w:pPr>
      <w:r w:rsidRPr="000D26C8">
        <w:rPr>
          <w:sz w:val="24"/>
        </w:rPr>
        <w:t>Урок-исследование,  урок-лаборатория, урок-творческий отчет, урок изобретательства, урок-рассказ, урок – экспертиза и т.д.;</w:t>
      </w:r>
    </w:p>
    <w:p w:rsidR="000D26C8" w:rsidRPr="000D26C8" w:rsidRDefault="000D26C8" w:rsidP="000D26C8">
      <w:pPr>
        <w:numPr>
          <w:ilvl w:val="0"/>
          <w:numId w:val="36"/>
        </w:numPr>
        <w:contextualSpacing/>
        <w:rPr>
          <w:sz w:val="24"/>
        </w:rPr>
      </w:pPr>
      <w:r w:rsidRPr="000D26C8">
        <w:rPr>
          <w:sz w:val="24"/>
        </w:rPr>
        <w:t>Учебный эксперимент – планирование и проведение эксперимента, обработка и анализ его результатов;</w:t>
      </w:r>
    </w:p>
    <w:p w:rsidR="000D26C8" w:rsidRPr="000D26C8" w:rsidRDefault="000D26C8" w:rsidP="000D26C8">
      <w:pPr>
        <w:numPr>
          <w:ilvl w:val="0"/>
          <w:numId w:val="36"/>
        </w:numPr>
        <w:contextualSpacing/>
        <w:rPr>
          <w:sz w:val="24"/>
        </w:rPr>
      </w:pPr>
      <w:r w:rsidRPr="000D26C8">
        <w:rPr>
          <w:sz w:val="24"/>
        </w:rPr>
        <w:t xml:space="preserve">Домашнее задание исследовательского характера, сочетающее различные виды деятельности, позволяет провести учебное исследование, достаточно протяженное во времени. </w:t>
      </w:r>
    </w:p>
    <w:p w:rsidR="000D26C8" w:rsidRPr="000D26C8" w:rsidRDefault="000D26C8" w:rsidP="000D26C8">
      <w:pPr>
        <w:rPr>
          <w:b/>
          <w:sz w:val="24"/>
        </w:rPr>
      </w:pPr>
      <w:r w:rsidRPr="000D26C8">
        <w:rPr>
          <w:b/>
          <w:sz w:val="24"/>
        </w:rPr>
        <w:t xml:space="preserve">На внеурочных занятиях: </w:t>
      </w:r>
    </w:p>
    <w:p w:rsidR="000D26C8" w:rsidRPr="000D26C8" w:rsidRDefault="000D26C8" w:rsidP="000D26C8">
      <w:pPr>
        <w:numPr>
          <w:ilvl w:val="0"/>
          <w:numId w:val="36"/>
        </w:numPr>
        <w:contextualSpacing/>
        <w:rPr>
          <w:sz w:val="24"/>
        </w:rPr>
      </w:pPr>
      <w:r w:rsidRPr="000D26C8">
        <w:rPr>
          <w:sz w:val="24"/>
        </w:rPr>
        <w:t>Исследовательская практика учащихся;</w:t>
      </w:r>
    </w:p>
    <w:p w:rsidR="000D26C8" w:rsidRPr="000D26C8" w:rsidRDefault="000D26C8" w:rsidP="000D26C8">
      <w:pPr>
        <w:numPr>
          <w:ilvl w:val="0"/>
          <w:numId w:val="37"/>
        </w:numPr>
        <w:contextualSpacing/>
      </w:pPr>
      <w:r w:rsidRPr="000D26C8">
        <w:rPr>
          <w:sz w:val="24"/>
        </w:rPr>
        <w:t>Образовательные экспедиции</w:t>
      </w:r>
      <w:r w:rsidRPr="000D26C8">
        <w:t xml:space="preserve"> - походы, поездки, экскурсии с четко обозначенными образовательными целями, программой деятельности, продуманными формами контроля;</w:t>
      </w:r>
    </w:p>
    <w:p w:rsidR="000D26C8" w:rsidRPr="000D26C8" w:rsidRDefault="000D26C8" w:rsidP="000D26C8">
      <w:pPr>
        <w:numPr>
          <w:ilvl w:val="0"/>
          <w:numId w:val="37"/>
        </w:numPr>
        <w:contextualSpacing/>
      </w:pPr>
      <w:r w:rsidRPr="000D26C8">
        <w:t>Факультативные занятия, предполагающие углубленное изучение предмета;</w:t>
      </w:r>
    </w:p>
    <w:p w:rsidR="000D26C8" w:rsidRPr="000D26C8" w:rsidRDefault="000D26C8" w:rsidP="000D26C8">
      <w:pPr>
        <w:numPr>
          <w:ilvl w:val="0"/>
          <w:numId w:val="37"/>
        </w:numPr>
        <w:contextualSpacing/>
      </w:pPr>
      <w:r w:rsidRPr="000D26C8">
        <w:t>Ученическое научно-исследовательское общество;</w:t>
      </w:r>
    </w:p>
    <w:p w:rsidR="000D26C8" w:rsidRPr="000D26C8" w:rsidRDefault="000D26C8" w:rsidP="000D26C8">
      <w:pPr>
        <w:numPr>
          <w:ilvl w:val="0"/>
          <w:numId w:val="37"/>
        </w:numPr>
        <w:contextualSpacing/>
      </w:pPr>
      <w:r w:rsidRPr="000D26C8">
        <w:t xml:space="preserve">Участие обучающихся в олимпиадах, конкурсах, конференциях, которое предполагает выполнение учебных исследований. </w:t>
      </w:r>
    </w:p>
    <w:p w:rsidR="000D26C8" w:rsidRPr="000D26C8" w:rsidRDefault="000D26C8" w:rsidP="000D26C8">
      <w:pPr>
        <w:ind w:left="720"/>
        <w:contextualSpacing/>
        <w:rPr>
          <w:sz w:val="24"/>
        </w:rPr>
      </w:pPr>
    </w:p>
    <w:p w:rsidR="000D26C8" w:rsidRPr="000D26C8" w:rsidRDefault="000D26C8" w:rsidP="000D26C8">
      <w:pPr>
        <w:ind w:left="720"/>
        <w:contextualSpacing/>
        <w:rPr>
          <w:b/>
          <w:sz w:val="24"/>
        </w:rPr>
      </w:pPr>
      <w:r w:rsidRPr="000D26C8">
        <w:rPr>
          <w:b/>
          <w:sz w:val="24"/>
        </w:rPr>
        <w:t xml:space="preserve">6. Итоговый проект за курс основной школы </w:t>
      </w:r>
    </w:p>
    <w:p w:rsidR="000D26C8" w:rsidRPr="000D26C8" w:rsidRDefault="000D26C8" w:rsidP="000D26C8">
      <w:pPr>
        <w:spacing w:after="0" w:line="360" w:lineRule="auto"/>
        <w:ind w:firstLine="454"/>
        <w:rPr>
          <w:sz w:val="24"/>
        </w:rPr>
      </w:pPr>
      <w:r w:rsidRPr="000D26C8">
        <w:rPr>
          <w:sz w:val="24"/>
        </w:rPr>
        <w:t>Индивидуальный итоговой проект представляет собой учебный проект,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D26C8" w:rsidRPr="000D26C8" w:rsidRDefault="000D26C8" w:rsidP="000D26C8">
      <w:pPr>
        <w:spacing w:after="0" w:line="360" w:lineRule="auto"/>
        <w:ind w:firstLine="454"/>
        <w:rPr>
          <w:sz w:val="24"/>
        </w:rPr>
      </w:pPr>
      <w:r w:rsidRPr="000D26C8">
        <w:rPr>
          <w:sz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0D26C8" w:rsidRPr="000D26C8" w:rsidRDefault="000D26C8" w:rsidP="000D26C8">
      <w:pPr>
        <w:ind w:left="720"/>
        <w:contextualSpacing/>
        <w:rPr>
          <w:sz w:val="24"/>
        </w:rPr>
      </w:pPr>
      <w:r w:rsidRPr="000D26C8">
        <w:rPr>
          <w:sz w:val="24"/>
        </w:rPr>
        <w:t>Подготовка итогового проекта за курс основной школы предполагает создание учащимися индивидуального итогового проекта предметного или межпредметного характера. Это требует соблюдения определенной последовательности деятельности участников образовательного процесса.</w:t>
      </w:r>
    </w:p>
    <w:p w:rsidR="000D26C8" w:rsidRPr="000D26C8" w:rsidRDefault="000D26C8" w:rsidP="000D26C8">
      <w:pPr>
        <w:ind w:left="720"/>
        <w:contextualSpacing/>
        <w:rPr>
          <w:b/>
          <w:sz w:val="24"/>
        </w:rPr>
      </w:pPr>
      <w:r w:rsidRPr="000D26C8">
        <w:rPr>
          <w:b/>
          <w:sz w:val="24"/>
        </w:rPr>
        <w:t>Администрация школы:</w:t>
      </w:r>
    </w:p>
    <w:p w:rsidR="000D26C8" w:rsidRPr="000D26C8" w:rsidRDefault="000D26C8" w:rsidP="000D26C8">
      <w:pPr>
        <w:numPr>
          <w:ilvl w:val="0"/>
          <w:numId w:val="37"/>
        </w:numPr>
        <w:contextualSpacing/>
        <w:rPr>
          <w:sz w:val="24"/>
        </w:rPr>
      </w:pPr>
      <w:r w:rsidRPr="000D26C8">
        <w:rPr>
          <w:sz w:val="24"/>
        </w:rPr>
        <w:t>Информирование учащихся (начиная с 5 класса) и их родителей о необходимости создания такого проекта;</w:t>
      </w:r>
    </w:p>
    <w:p w:rsidR="000D26C8" w:rsidRPr="000D26C8" w:rsidRDefault="000D26C8" w:rsidP="000D26C8">
      <w:pPr>
        <w:numPr>
          <w:ilvl w:val="0"/>
          <w:numId w:val="37"/>
        </w:numPr>
        <w:contextualSpacing/>
        <w:rPr>
          <w:sz w:val="24"/>
        </w:rPr>
      </w:pPr>
      <w:r w:rsidRPr="000D26C8">
        <w:rPr>
          <w:sz w:val="24"/>
        </w:rPr>
        <w:t>Введение мини-проектов в деятельность педагогов-предметников;</w:t>
      </w:r>
    </w:p>
    <w:p w:rsidR="000D26C8" w:rsidRPr="000D26C8" w:rsidRDefault="000D26C8" w:rsidP="000D26C8">
      <w:pPr>
        <w:numPr>
          <w:ilvl w:val="0"/>
          <w:numId w:val="37"/>
        </w:numPr>
        <w:contextualSpacing/>
        <w:rPr>
          <w:sz w:val="24"/>
        </w:rPr>
      </w:pPr>
      <w:r w:rsidRPr="000D26C8">
        <w:rPr>
          <w:sz w:val="24"/>
        </w:rPr>
        <w:t>Введение системы проектов в планирование работы кружков и секций дополнительного образования;</w:t>
      </w:r>
    </w:p>
    <w:p w:rsidR="000D26C8" w:rsidRPr="000D26C8" w:rsidRDefault="000D26C8" w:rsidP="000D26C8">
      <w:pPr>
        <w:numPr>
          <w:ilvl w:val="0"/>
          <w:numId w:val="37"/>
        </w:numPr>
        <w:contextualSpacing/>
        <w:rPr>
          <w:sz w:val="24"/>
        </w:rPr>
      </w:pPr>
      <w:r w:rsidRPr="000D26C8">
        <w:rPr>
          <w:sz w:val="24"/>
        </w:rPr>
        <w:t xml:space="preserve">Закрепление за каждым учащимся своего руководителя; </w:t>
      </w:r>
    </w:p>
    <w:p w:rsidR="000D26C8" w:rsidRPr="000D26C8" w:rsidRDefault="000D26C8" w:rsidP="000D26C8">
      <w:pPr>
        <w:numPr>
          <w:ilvl w:val="0"/>
          <w:numId w:val="37"/>
        </w:numPr>
        <w:contextualSpacing/>
        <w:rPr>
          <w:sz w:val="24"/>
        </w:rPr>
      </w:pPr>
      <w:r w:rsidRPr="000D26C8">
        <w:rPr>
          <w:sz w:val="24"/>
        </w:rPr>
        <w:t>Мониторинг процесса подготовки проектов;</w:t>
      </w:r>
    </w:p>
    <w:p w:rsidR="000D26C8" w:rsidRPr="000D26C8" w:rsidRDefault="000D26C8" w:rsidP="000D26C8">
      <w:pPr>
        <w:numPr>
          <w:ilvl w:val="0"/>
          <w:numId w:val="37"/>
        </w:numPr>
        <w:contextualSpacing/>
        <w:rPr>
          <w:sz w:val="24"/>
        </w:rPr>
      </w:pPr>
      <w:r w:rsidRPr="000D26C8">
        <w:rPr>
          <w:sz w:val="24"/>
        </w:rPr>
        <w:t>Предзащита проектов учащихся.</w:t>
      </w:r>
    </w:p>
    <w:p w:rsidR="000D26C8" w:rsidRPr="000D26C8" w:rsidRDefault="000D26C8" w:rsidP="000D26C8">
      <w:pPr>
        <w:ind w:left="720"/>
        <w:contextualSpacing/>
        <w:rPr>
          <w:b/>
          <w:sz w:val="24"/>
        </w:rPr>
      </w:pPr>
      <w:r w:rsidRPr="000D26C8">
        <w:rPr>
          <w:b/>
          <w:sz w:val="24"/>
        </w:rPr>
        <w:t>Учителя:</w:t>
      </w:r>
    </w:p>
    <w:p w:rsidR="000D26C8" w:rsidRPr="000D26C8" w:rsidRDefault="000D26C8" w:rsidP="000D26C8">
      <w:pPr>
        <w:numPr>
          <w:ilvl w:val="0"/>
          <w:numId w:val="37"/>
        </w:numPr>
        <w:contextualSpacing/>
        <w:rPr>
          <w:sz w:val="24"/>
        </w:rPr>
      </w:pPr>
      <w:r w:rsidRPr="000D26C8">
        <w:rPr>
          <w:sz w:val="24"/>
        </w:rPr>
        <w:t>Корректировка планирования урочной, домашней и внеурочной работы с учетом ПИД;</w:t>
      </w:r>
    </w:p>
    <w:p w:rsidR="000D26C8" w:rsidRPr="000D26C8" w:rsidRDefault="000D26C8" w:rsidP="000D26C8">
      <w:pPr>
        <w:numPr>
          <w:ilvl w:val="0"/>
          <w:numId w:val="37"/>
        </w:numPr>
        <w:contextualSpacing/>
        <w:rPr>
          <w:sz w:val="24"/>
        </w:rPr>
      </w:pPr>
      <w:r w:rsidRPr="000D26C8">
        <w:rPr>
          <w:sz w:val="24"/>
        </w:rPr>
        <w:t>Создание банка проектов</w:t>
      </w:r>
    </w:p>
    <w:p w:rsidR="000D26C8" w:rsidRPr="000D26C8" w:rsidRDefault="000D26C8" w:rsidP="000D26C8">
      <w:pPr>
        <w:numPr>
          <w:ilvl w:val="0"/>
          <w:numId w:val="37"/>
        </w:numPr>
        <w:contextualSpacing/>
        <w:rPr>
          <w:sz w:val="24"/>
        </w:rPr>
      </w:pPr>
      <w:r w:rsidRPr="000D26C8">
        <w:rPr>
          <w:sz w:val="24"/>
        </w:rPr>
        <w:t>Формирование списка учащихся с учетом тематики текущих и итоговых проектов;</w:t>
      </w:r>
    </w:p>
    <w:p w:rsidR="000D26C8" w:rsidRPr="000D26C8" w:rsidRDefault="000D26C8" w:rsidP="000D26C8">
      <w:pPr>
        <w:numPr>
          <w:ilvl w:val="0"/>
          <w:numId w:val="37"/>
        </w:numPr>
        <w:contextualSpacing/>
        <w:rPr>
          <w:sz w:val="24"/>
        </w:rPr>
      </w:pPr>
      <w:r w:rsidRPr="000D26C8">
        <w:rPr>
          <w:sz w:val="24"/>
        </w:rPr>
        <w:t>Утверждение тем и программ ПИД;</w:t>
      </w:r>
    </w:p>
    <w:p w:rsidR="000D26C8" w:rsidRPr="000D26C8" w:rsidRDefault="000D26C8" w:rsidP="000D26C8">
      <w:pPr>
        <w:numPr>
          <w:ilvl w:val="0"/>
          <w:numId w:val="37"/>
        </w:numPr>
        <w:contextualSpacing/>
        <w:rPr>
          <w:sz w:val="24"/>
        </w:rPr>
      </w:pPr>
      <w:r w:rsidRPr="000D26C8">
        <w:rPr>
          <w:sz w:val="24"/>
        </w:rPr>
        <w:t>Проведение защиты проектов.</w:t>
      </w:r>
    </w:p>
    <w:p w:rsidR="000D26C8" w:rsidRPr="000D26C8" w:rsidRDefault="000D26C8" w:rsidP="000D26C8">
      <w:pPr>
        <w:ind w:left="720"/>
        <w:contextualSpacing/>
        <w:rPr>
          <w:sz w:val="24"/>
        </w:rPr>
      </w:pPr>
      <w:r w:rsidRPr="000D26C8">
        <w:rPr>
          <w:sz w:val="24"/>
        </w:rPr>
        <w:t xml:space="preserve">Учащиеся: </w:t>
      </w:r>
    </w:p>
    <w:p w:rsidR="000D26C8" w:rsidRPr="000D26C8" w:rsidRDefault="000D26C8" w:rsidP="000D26C8">
      <w:pPr>
        <w:numPr>
          <w:ilvl w:val="0"/>
          <w:numId w:val="37"/>
        </w:numPr>
        <w:contextualSpacing/>
        <w:rPr>
          <w:sz w:val="24"/>
        </w:rPr>
      </w:pPr>
      <w:r w:rsidRPr="000D26C8">
        <w:rPr>
          <w:sz w:val="24"/>
        </w:rPr>
        <w:t>Участие в работе над проектом;</w:t>
      </w:r>
    </w:p>
    <w:p w:rsidR="000D26C8" w:rsidRPr="000D26C8" w:rsidRDefault="000D26C8" w:rsidP="000D26C8">
      <w:pPr>
        <w:numPr>
          <w:ilvl w:val="0"/>
          <w:numId w:val="37"/>
        </w:numPr>
        <w:contextualSpacing/>
        <w:rPr>
          <w:sz w:val="24"/>
        </w:rPr>
      </w:pPr>
      <w:r w:rsidRPr="000D26C8">
        <w:rPr>
          <w:sz w:val="24"/>
        </w:rPr>
        <w:t>Планирование и выполнение соответствующих этапов ПИД;</w:t>
      </w:r>
    </w:p>
    <w:p w:rsidR="000D26C8" w:rsidRPr="000D26C8" w:rsidRDefault="000D26C8" w:rsidP="000D26C8">
      <w:pPr>
        <w:numPr>
          <w:ilvl w:val="0"/>
          <w:numId w:val="37"/>
        </w:numPr>
        <w:contextualSpacing/>
        <w:rPr>
          <w:sz w:val="24"/>
        </w:rPr>
      </w:pPr>
      <w:r w:rsidRPr="000D26C8">
        <w:rPr>
          <w:sz w:val="24"/>
        </w:rPr>
        <w:t xml:space="preserve">Завершение выполнения проекта и представление его на общешкольную предзащиту. </w:t>
      </w:r>
    </w:p>
    <w:p w:rsidR="000D26C8" w:rsidRPr="000D26C8" w:rsidRDefault="000D26C8" w:rsidP="000D26C8">
      <w:pPr>
        <w:ind w:left="720"/>
        <w:contextualSpacing/>
        <w:rPr>
          <w:b/>
          <w:sz w:val="24"/>
        </w:rPr>
      </w:pPr>
    </w:p>
    <w:p w:rsidR="000D26C8" w:rsidRPr="000D26C8" w:rsidRDefault="000D26C8" w:rsidP="000D26C8">
      <w:pPr>
        <w:rPr>
          <w:b/>
          <w:sz w:val="24"/>
        </w:rPr>
      </w:pPr>
      <w:r w:rsidRPr="000D26C8">
        <w:rPr>
          <w:b/>
          <w:sz w:val="24"/>
        </w:rPr>
        <w:t xml:space="preserve">7. Требования к итоговому проекту </w:t>
      </w:r>
    </w:p>
    <w:p w:rsidR="000D26C8" w:rsidRPr="000D26C8" w:rsidRDefault="000D26C8" w:rsidP="000D26C8">
      <w:pPr>
        <w:spacing w:after="0" w:line="360" w:lineRule="auto"/>
        <w:ind w:firstLine="454"/>
        <w:jc w:val="both"/>
        <w:rPr>
          <w:sz w:val="28"/>
          <w:szCs w:val="28"/>
        </w:rPr>
      </w:pPr>
      <w:r w:rsidRPr="000D26C8">
        <w:rPr>
          <w:b/>
          <w:sz w:val="24"/>
        </w:rPr>
        <w:t>7.1 Требования к содержанию и направленности проекта</w:t>
      </w:r>
      <w:r w:rsidRPr="000D26C8">
        <w:rPr>
          <w:sz w:val="28"/>
          <w:szCs w:val="28"/>
        </w:rPr>
        <w:t xml:space="preserve"> </w:t>
      </w:r>
    </w:p>
    <w:p w:rsidR="000D26C8" w:rsidRPr="000D26C8" w:rsidRDefault="000D26C8" w:rsidP="000D26C8">
      <w:pPr>
        <w:spacing w:after="0" w:line="360" w:lineRule="auto"/>
        <w:ind w:firstLine="454"/>
        <w:jc w:val="both"/>
        <w:rPr>
          <w:sz w:val="24"/>
        </w:rPr>
      </w:pPr>
      <w:r w:rsidRPr="000D26C8">
        <w:rPr>
          <w:sz w:val="24"/>
        </w:rPr>
        <w:t>Требования к содержанию проектов и учебных исследований определяются особенностями каждого типа проекта.</w:t>
      </w:r>
    </w:p>
    <w:p w:rsidR="000D26C8" w:rsidRPr="000D26C8" w:rsidRDefault="000D26C8" w:rsidP="000D26C8">
      <w:pPr>
        <w:spacing w:after="0" w:line="360" w:lineRule="auto"/>
        <w:ind w:firstLine="454"/>
        <w:jc w:val="both"/>
        <w:rPr>
          <w:sz w:val="24"/>
        </w:rPr>
      </w:pPr>
      <w:r w:rsidRPr="000D26C8">
        <w:rPr>
          <w:sz w:val="24"/>
        </w:rPr>
        <w:t xml:space="preserve">Результат проектной деятельности должен иметь практическую направленность.  </w:t>
      </w:r>
      <w:r w:rsidRPr="000D26C8">
        <w:rPr>
          <w:b/>
          <w:sz w:val="24"/>
        </w:rPr>
        <w:t>Р</w:t>
      </w:r>
      <w:r w:rsidRPr="000D26C8">
        <w:rPr>
          <w:b/>
          <w:i/>
          <w:iCs/>
          <w:sz w:val="24"/>
        </w:rPr>
        <w:t>езультатом (продуктом) проектной деятельности</w:t>
      </w:r>
      <w:r w:rsidRPr="000D26C8">
        <w:rPr>
          <w:sz w:val="24"/>
        </w:rPr>
        <w:t xml:space="preserve"> может быть любая из следующих работ:</w:t>
      </w:r>
    </w:p>
    <w:p w:rsidR="000D26C8" w:rsidRPr="000D26C8" w:rsidRDefault="000D26C8" w:rsidP="000D26C8">
      <w:pPr>
        <w:tabs>
          <w:tab w:val="left" w:pos="1156"/>
        </w:tabs>
        <w:spacing w:after="0" w:line="360" w:lineRule="auto"/>
        <w:ind w:firstLine="454"/>
        <w:jc w:val="both"/>
        <w:rPr>
          <w:sz w:val="24"/>
        </w:rPr>
      </w:pPr>
      <w:r w:rsidRPr="000D26C8">
        <w:rPr>
          <w:sz w:val="24"/>
        </w:rPr>
        <w:t>а) </w:t>
      </w:r>
      <w:r w:rsidRPr="000D26C8">
        <w:rPr>
          <w:i/>
          <w:iCs/>
          <w:sz w:val="24"/>
        </w:rPr>
        <w:t>письменная работа</w:t>
      </w:r>
      <w:r w:rsidRPr="000D26C8">
        <w:rPr>
          <w:sz w:val="24"/>
        </w:rPr>
        <w:t xml:space="preserve"> (эссе, реферат, аналитические материалы, обзорные материалы, отчёты о проведённых исследованиях, стендовый доклад и др.);</w:t>
      </w:r>
    </w:p>
    <w:p w:rsidR="000D26C8" w:rsidRPr="000D26C8" w:rsidRDefault="000D26C8" w:rsidP="000D26C8">
      <w:pPr>
        <w:tabs>
          <w:tab w:val="left" w:pos="1156"/>
        </w:tabs>
        <w:spacing w:after="0" w:line="360" w:lineRule="auto"/>
        <w:ind w:firstLine="454"/>
        <w:jc w:val="both"/>
        <w:rPr>
          <w:sz w:val="24"/>
        </w:rPr>
      </w:pPr>
      <w:r w:rsidRPr="000D26C8">
        <w:rPr>
          <w:sz w:val="24"/>
        </w:rPr>
        <w:t>б) </w:t>
      </w:r>
      <w:r w:rsidRPr="000D26C8">
        <w:rPr>
          <w:i/>
          <w:iCs/>
          <w:sz w:val="24"/>
        </w:rPr>
        <w:t>художественная творческая работа</w:t>
      </w:r>
      <w:r w:rsidRPr="000D26C8">
        <w:rPr>
          <w:sz w:val="24"/>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0D26C8" w:rsidRPr="000D26C8" w:rsidRDefault="000D26C8" w:rsidP="000D26C8">
      <w:pPr>
        <w:tabs>
          <w:tab w:val="left" w:pos="1146"/>
        </w:tabs>
        <w:spacing w:after="0" w:line="360" w:lineRule="auto"/>
        <w:ind w:firstLine="454"/>
        <w:jc w:val="both"/>
        <w:rPr>
          <w:sz w:val="24"/>
        </w:rPr>
      </w:pPr>
      <w:r w:rsidRPr="000D26C8">
        <w:rPr>
          <w:sz w:val="24"/>
        </w:rPr>
        <w:t>в) </w:t>
      </w:r>
      <w:r w:rsidRPr="000D26C8">
        <w:rPr>
          <w:i/>
          <w:iCs/>
          <w:sz w:val="24"/>
        </w:rPr>
        <w:t>материальный объект, макет,</w:t>
      </w:r>
      <w:r w:rsidRPr="000D26C8">
        <w:rPr>
          <w:sz w:val="24"/>
        </w:rPr>
        <w:t xml:space="preserve"> иное конструкторское изделие;</w:t>
      </w:r>
    </w:p>
    <w:p w:rsidR="000D26C8" w:rsidRPr="000D26C8" w:rsidRDefault="000D26C8" w:rsidP="000D26C8">
      <w:pPr>
        <w:tabs>
          <w:tab w:val="left" w:pos="1146"/>
        </w:tabs>
        <w:spacing w:after="0" w:line="360" w:lineRule="auto"/>
        <w:ind w:firstLine="454"/>
        <w:jc w:val="both"/>
        <w:rPr>
          <w:sz w:val="24"/>
        </w:rPr>
      </w:pPr>
      <w:r w:rsidRPr="000D26C8">
        <w:rPr>
          <w:sz w:val="24"/>
        </w:rPr>
        <w:t>г) </w:t>
      </w:r>
      <w:r w:rsidRPr="000D26C8">
        <w:rPr>
          <w:i/>
          <w:iCs/>
          <w:sz w:val="24"/>
        </w:rPr>
        <w:t>отчётные материалы по социальному проекту,</w:t>
      </w:r>
      <w:r w:rsidRPr="000D26C8">
        <w:rPr>
          <w:sz w:val="24"/>
        </w:rPr>
        <w:t xml:space="preserve"> которые могут включать как тексты, так и мультимедийные продукты. </w:t>
      </w:r>
    </w:p>
    <w:p w:rsidR="000D26C8" w:rsidRPr="000D26C8" w:rsidRDefault="000D26C8" w:rsidP="000D26C8">
      <w:pPr>
        <w:jc w:val="center"/>
        <w:rPr>
          <w:b/>
        </w:rPr>
      </w:pPr>
    </w:p>
    <w:p w:rsidR="000D26C8" w:rsidRPr="000D26C8" w:rsidRDefault="000D26C8" w:rsidP="000D26C8">
      <w:pPr>
        <w:spacing w:after="0" w:line="360" w:lineRule="auto"/>
        <w:ind w:firstLine="454"/>
        <w:jc w:val="both"/>
        <w:rPr>
          <w:b/>
          <w:sz w:val="24"/>
        </w:rPr>
      </w:pPr>
      <w:r w:rsidRPr="000D26C8">
        <w:rPr>
          <w:b/>
          <w:sz w:val="24"/>
        </w:rPr>
        <w:t xml:space="preserve">7.2 Требования к оформлению текстов проектов и учебных исследований </w:t>
      </w:r>
    </w:p>
    <w:p w:rsidR="000D26C8" w:rsidRPr="000D26C8" w:rsidRDefault="000D26C8" w:rsidP="000D26C8">
      <w:pPr>
        <w:spacing w:after="0" w:line="360" w:lineRule="auto"/>
        <w:ind w:firstLine="454"/>
        <w:jc w:val="both"/>
        <w:rPr>
          <w:sz w:val="24"/>
        </w:rPr>
      </w:pPr>
      <w:r w:rsidRPr="000D26C8">
        <w:rPr>
          <w:sz w:val="24"/>
        </w:rPr>
        <w:t>Каждый проект должен иметь описательную часть с определенной структурой:</w:t>
      </w:r>
    </w:p>
    <w:p w:rsidR="000D26C8" w:rsidRPr="000D26C8" w:rsidRDefault="000D26C8" w:rsidP="000D26C8">
      <w:pPr>
        <w:spacing w:after="0" w:line="360" w:lineRule="auto"/>
        <w:ind w:firstLine="454"/>
        <w:jc w:val="both"/>
        <w:rPr>
          <w:sz w:val="24"/>
        </w:rPr>
      </w:pPr>
      <w:r w:rsidRPr="000D26C8">
        <w:rPr>
          <w:sz w:val="24"/>
        </w:rPr>
        <w:t>- титульный лист;</w:t>
      </w:r>
    </w:p>
    <w:p w:rsidR="000D26C8" w:rsidRPr="000D26C8" w:rsidRDefault="000D26C8" w:rsidP="000D26C8">
      <w:pPr>
        <w:spacing w:after="0" w:line="360" w:lineRule="auto"/>
        <w:ind w:firstLine="454"/>
        <w:jc w:val="both"/>
        <w:rPr>
          <w:sz w:val="24"/>
        </w:rPr>
      </w:pPr>
      <w:r w:rsidRPr="000D26C8">
        <w:rPr>
          <w:sz w:val="24"/>
        </w:rPr>
        <w:t>- план работы или этапы работы;</w:t>
      </w:r>
    </w:p>
    <w:p w:rsidR="000D26C8" w:rsidRPr="000D26C8" w:rsidRDefault="000D26C8" w:rsidP="000D26C8">
      <w:pPr>
        <w:spacing w:after="0" w:line="360" w:lineRule="auto"/>
        <w:ind w:firstLine="454"/>
        <w:jc w:val="both"/>
        <w:rPr>
          <w:sz w:val="24"/>
        </w:rPr>
      </w:pPr>
      <w:r w:rsidRPr="000D26C8">
        <w:rPr>
          <w:sz w:val="24"/>
        </w:rPr>
        <w:t>- оглавление;</w:t>
      </w:r>
    </w:p>
    <w:p w:rsidR="000D26C8" w:rsidRPr="000D26C8" w:rsidRDefault="000D26C8" w:rsidP="000D26C8">
      <w:pPr>
        <w:spacing w:after="0" w:line="360" w:lineRule="auto"/>
        <w:ind w:firstLine="454"/>
        <w:jc w:val="both"/>
        <w:rPr>
          <w:sz w:val="24"/>
        </w:rPr>
      </w:pPr>
      <w:r w:rsidRPr="000D26C8">
        <w:rPr>
          <w:sz w:val="24"/>
        </w:rPr>
        <w:t>- введение;</w:t>
      </w:r>
    </w:p>
    <w:p w:rsidR="000D26C8" w:rsidRPr="000D26C8" w:rsidRDefault="000D26C8" w:rsidP="000D26C8">
      <w:pPr>
        <w:spacing w:after="0" w:line="360" w:lineRule="auto"/>
        <w:ind w:firstLine="454"/>
        <w:jc w:val="both"/>
        <w:rPr>
          <w:sz w:val="24"/>
        </w:rPr>
      </w:pPr>
      <w:r w:rsidRPr="000D26C8">
        <w:rPr>
          <w:sz w:val="24"/>
        </w:rPr>
        <w:t>- основная часть;</w:t>
      </w:r>
    </w:p>
    <w:p w:rsidR="000D26C8" w:rsidRPr="000D26C8" w:rsidRDefault="000D26C8" w:rsidP="000D26C8">
      <w:pPr>
        <w:spacing w:after="0" w:line="360" w:lineRule="auto"/>
        <w:ind w:firstLine="454"/>
        <w:jc w:val="both"/>
        <w:rPr>
          <w:sz w:val="24"/>
        </w:rPr>
      </w:pPr>
      <w:r w:rsidRPr="000D26C8">
        <w:rPr>
          <w:sz w:val="24"/>
        </w:rPr>
        <w:t>- заключение;</w:t>
      </w:r>
    </w:p>
    <w:p w:rsidR="000D26C8" w:rsidRPr="000D26C8" w:rsidRDefault="000D26C8" w:rsidP="000D26C8">
      <w:pPr>
        <w:spacing w:after="0" w:line="360" w:lineRule="auto"/>
        <w:ind w:firstLine="454"/>
        <w:jc w:val="both"/>
        <w:rPr>
          <w:sz w:val="24"/>
        </w:rPr>
      </w:pPr>
      <w:r w:rsidRPr="000D26C8">
        <w:rPr>
          <w:sz w:val="24"/>
        </w:rPr>
        <w:t xml:space="preserve">- список используемой литературы; </w:t>
      </w:r>
    </w:p>
    <w:p w:rsidR="000D26C8" w:rsidRPr="000D26C8" w:rsidRDefault="000D26C8" w:rsidP="000D26C8">
      <w:pPr>
        <w:spacing w:after="0" w:line="360" w:lineRule="auto"/>
        <w:ind w:firstLine="454"/>
        <w:jc w:val="both"/>
        <w:rPr>
          <w:sz w:val="24"/>
        </w:rPr>
      </w:pPr>
      <w:r w:rsidRPr="000D26C8">
        <w:rPr>
          <w:sz w:val="24"/>
        </w:rPr>
        <w:t>- указатель ссылок на материалы Интернета;</w:t>
      </w:r>
    </w:p>
    <w:p w:rsidR="000D26C8" w:rsidRPr="000D26C8" w:rsidRDefault="000D26C8" w:rsidP="000D26C8">
      <w:pPr>
        <w:spacing w:after="0" w:line="360" w:lineRule="auto"/>
        <w:ind w:firstLine="454"/>
        <w:jc w:val="both"/>
        <w:rPr>
          <w:sz w:val="24"/>
        </w:rPr>
      </w:pPr>
      <w:r w:rsidRPr="000D26C8">
        <w:rPr>
          <w:sz w:val="24"/>
        </w:rPr>
        <w:t>- перечень приложений.</w:t>
      </w:r>
    </w:p>
    <w:p w:rsidR="000D26C8" w:rsidRPr="000D26C8" w:rsidRDefault="000D26C8" w:rsidP="000D26C8">
      <w:pPr>
        <w:spacing w:after="0" w:line="240" w:lineRule="auto"/>
        <w:ind w:left="283"/>
        <w:rPr>
          <w:sz w:val="24"/>
        </w:rPr>
      </w:pPr>
      <w:r w:rsidRPr="000D26C8">
        <w:rPr>
          <w:sz w:val="24"/>
        </w:rPr>
        <w:t xml:space="preserve">    - шрифт </w:t>
      </w:r>
      <w:r w:rsidRPr="000D26C8">
        <w:rPr>
          <w:sz w:val="24"/>
          <w:lang w:val="en-US"/>
        </w:rPr>
        <w:t>Tines</w:t>
      </w:r>
      <w:r w:rsidRPr="000D26C8">
        <w:rPr>
          <w:sz w:val="24"/>
        </w:rPr>
        <w:t xml:space="preserve"> </w:t>
      </w:r>
      <w:r w:rsidRPr="000D26C8">
        <w:rPr>
          <w:sz w:val="24"/>
          <w:lang w:val="en-US"/>
        </w:rPr>
        <w:t>New</w:t>
      </w:r>
      <w:r w:rsidRPr="000D26C8">
        <w:rPr>
          <w:sz w:val="24"/>
        </w:rPr>
        <w:t xml:space="preserve"> </w:t>
      </w:r>
      <w:r w:rsidRPr="000D26C8">
        <w:rPr>
          <w:sz w:val="24"/>
          <w:lang w:val="en-US"/>
        </w:rPr>
        <w:t>Roman</w:t>
      </w:r>
      <w:r w:rsidRPr="000D26C8">
        <w:rPr>
          <w:sz w:val="24"/>
        </w:rPr>
        <w:t xml:space="preserve">, размер шрифта </w:t>
      </w:r>
      <w:smartTag w:uri="urn:schemas-microsoft-com:office:smarttags" w:element="metricconverter">
        <w:smartTagPr>
          <w:attr w:name="ProductID" w:val="14 pt"/>
        </w:smartTagPr>
        <w:r w:rsidRPr="000D26C8">
          <w:rPr>
            <w:sz w:val="24"/>
          </w:rPr>
          <w:t xml:space="preserve">14 </w:t>
        </w:r>
        <w:r w:rsidRPr="000D26C8">
          <w:rPr>
            <w:sz w:val="24"/>
            <w:lang w:val="en-US"/>
          </w:rPr>
          <w:t>pt</w:t>
        </w:r>
      </w:smartTag>
      <w:r w:rsidRPr="000D26C8">
        <w:rPr>
          <w:sz w:val="24"/>
        </w:rPr>
        <w:t>, через 1,5 интервал</w:t>
      </w:r>
    </w:p>
    <w:p w:rsidR="000D26C8" w:rsidRPr="000D26C8" w:rsidRDefault="000D26C8" w:rsidP="000D26C8">
      <w:pPr>
        <w:spacing w:after="0" w:line="240" w:lineRule="auto"/>
        <w:ind w:left="283"/>
        <w:rPr>
          <w:sz w:val="24"/>
        </w:rPr>
      </w:pPr>
      <w:r w:rsidRPr="000D26C8">
        <w:rPr>
          <w:sz w:val="24"/>
        </w:rPr>
        <w:t xml:space="preserve">    - рисунки и таблицы располагаются в тексте произвольным образом</w:t>
      </w:r>
    </w:p>
    <w:p w:rsidR="000D26C8" w:rsidRPr="000D26C8" w:rsidRDefault="000D26C8" w:rsidP="000D26C8">
      <w:pPr>
        <w:spacing w:after="0" w:line="360" w:lineRule="auto"/>
        <w:ind w:firstLine="454"/>
        <w:jc w:val="both"/>
        <w:rPr>
          <w:sz w:val="24"/>
        </w:rPr>
      </w:pPr>
    </w:p>
    <w:p w:rsidR="000D26C8" w:rsidRPr="000D26C8" w:rsidRDefault="000D26C8" w:rsidP="000D26C8">
      <w:pPr>
        <w:spacing w:after="0" w:line="360" w:lineRule="auto"/>
        <w:ind w:firstLine="454"/>
        <w:jc w:val="both"/>
        <w:rPr>
          <w:sz w:val="28"/>
          <w:szCs w:val="28"/>
        </w:rPr>
      </w:pPr>
      <w:r w:rsidRPr="000D26C8">
        <w:rPr>
          <w:b/>
          <w:bCs/>
          <w:sz w:val="24"/>
        </w:rPr>
        <w:t>7.3 Требования к защите проекта</w:t>
      </w:r>
      <w:r w:rsidRPr="000D26C8">
        <w:rPr>
          <w:sz w:val="28"/>
          <w:szCs w:val="28"/>
        </w:rPr>
        <w:t xml:space="preserve"> </w:t>
      </w:r>
    </w:p>
    <w:p w:rsidR="000D26C8" w:rsidRPr="000D26C8" w:rsidRDefault="000D26C8" w:rsidP="000D26C8">
      <w:pPr>
        <w:spacing w:after="0" w:line="360" w:lineRule="auto"/>
        <w:ind w:firstLine="454"/>
        <w:jc w:val="both"/>
        <w:rPr>
          <w:sz w:val="24"/>
        </w:rPr>
      </w:pPr>
      <w:r w:rsidRPr="000D26C8">
        <w:rPr>
          <w:sz w:val="24"/>
        </w:rPr>
        <w:t xml:space="preserve">Защита итогового проекта осуществляется в процессе специально организованной деятельности комиссии образовательного учреждения. Форма представления: собеседование, школьная конференция, конкурс, проектная олимпиада. </w:t>
      </w:r>
    </w:p>
    <w:p w:rsidR="000D26C8" w:rsidRPr="000D26C8" w:rsidRDefault="000D26C8" w:rsidP="000D26C8">
      <w:pPr>
        <w:spacing w:after="0" w:line="360" w:lineRule="auto"/>
        <w:ind w:firstLine="454"/>
        <w:jc w:val="both"/>
        <w:rPr>
          <w:sz w:val="24"/>
        </w:rPr>
      </w:pPr>
      <w:r w:rsidRPr="000D26C8">
        <w:rPr>
          <w:b/>
          <w:sz w:val="24"/>
        </w:rPr>
        <w:t>В</w:t>
      </w:r>
      <w:r w:rsidRPr="000D26C8">
        <w:rPr>
          <w:b/>
          <w:i/>
          <w:iCs/>
          <w:sz w:val="24"/>
        </w:rPr>
        <w:t xml:space="preserve"> состав материалов</w:t>
      </w:r>
      <w:r w:rsidRPr="000D26C8">
        <w:rPr>
          <w:i/>
          <w:iCs/>
          <w:sz w:val="24"/>
        </w:rPr>
        <w:t>,</w:t>
      </w:r>
      <w:r w:rsidRPr="000D26C8">
        <w:rPr>
          <w:sz w:val="24"/>
        </w:rPr>
        <w:t xml:space="preserve"> которые должны быть подготовлены по завершению проекта для его защиты, в обязательном порядке включаются:</w:t>
      </w:r>
    </w:p>
    <w:p w:rsidR="000D26C8" w:rsidRPr="000D26C8" w:rsidRDefault="000D26C8" w:rsidP="000D26C8">
      <w:pPr>
        <w:tabs>
          <w:tab w:val="left" w:pos="1156"/>
        </w:tabs>
        <w:spacing w:after="0" w:line="360" w:lineRule="auto"/>
        <w:ind w:firstLine="454"/>
        <w:jc w:val="both"/>
        <w:rPr>
          <w:sz w:val="24"/>
        </w:rPr>
      </w:pPr>
      <w:r w:rsidRPr="000D26C8">
        <w:rPr>
          <w:sz w:val="24"/>
        </w:rPr>
        <w:t>1) выносимый на защиту</w:t>
      </w:r>
      <w:r w:rsidRPr="000D26C8">
        <w:rPr>
          <w:i/>
          <w:iCs/>
          <w:sz w:val="24"/>
        </w:rPr>
        <w:t xml:space="preserve"> продукт проектной деятельности,</w:t>
      </w:r>
      <w:r w:rsidRPr="000D26C8">
        <w:rPr>
          <w:sz w:val="24"/>
        </w:rPr>
        <w:t xml:space="preserve"> представленный в одной из описанных выше форм;</w:t>
      </w:r>
    </w:p>
    <w:p w:rsidR="000D26C8" w:rsidRPr="000D26C8" w:rsidRDefault="000D26C8" w:rsidP="000D26C8">
      <w:pPr>
        <w:tabs>
          <w:tab w:val="left" w:pos="1161"/>
        </w:tabs>
        <w:spacing w:after="0" w:line="360" w:lineRule="auto"/>
        <w:ind w:firstLine="454"/>
        <w:jc w:val="both"/>
        <w:rPr>
          <w:sz w:val="24"/>
        </w:rPr>
      </w:pPr>
      <w:r w:rsidRPr="000D26C8">
        <w:rPr>
          <w:sz w:val="24"/>
        </w:rPr>
        <w:t>2) подготовленная обучающимся</w:t>
      </w:r>
      <w:r w:rsidRPr="000D26C8">
        <w:rPr>
          <w:i/>
          <w:iCs/>
          <w:sz w:val="24"/>
        </w:rPr>
        <w:t xml:space="preserve"> краткая пояснительная записка к проекту</w:t>
      </w:r>
      <w:r w:rsidRPr="000D26C8">
        <w:rPr>
          <w:sz w:val="24"/>
        </w:rPr>
        <w:t xml:space="preserve"> (объёмом не более 3 машинописных страниц) с указанием для всех проектов: </w:t>
      </w:r>
    </w:p>
    <w:p w:rsidR="000D26C8" w:rsidRPr="000D26C8" w:rsidRDefault="000D26C8" w:rsidP="000D26C8">
      <w:pPr>
        <w:tabs>
          <w:tab w:val="left" w:pos="1161"/>
        </w:tabs>
        <w:spacing w:after="0" w:line="360" w:lineRule="auto"/>
        <w:ind w:firstLine="454"/>
        <w:jc w:val="both"/>
        <w:rPr>
          <w:sz w:val="24"/>
        </w:rPr>
      </w:pPr>
      <w:r w:rsidRPr="000D26C8">
        <w:rPr>
          <w:sz w:val="24"/>
        </w:rPr>
        <w:t xml:space="preserve">а) исходного замысла, цели и назначения проекта; </w:t>
      </w:r>
    </w:p>
    <w:p w:rsidR="000D26C8" w:rsidRPr="000D26C8" w:rsidRDefault="000D26C8" w:rsidP="000D26C8">
      <w:pPr>
        <w:tabs>
          <w:tab w:val="left" w:pos="1161"/>
        </w:tabs>
        <w:spacing w:after="0" w:line="360" w:lineRule="auto"/>
        <w:ind w:firstLine="454"/>
        <w:jc w:val="both"/>
        <w:rPr>
          <w:sz w:val="24"/>
        </w:rPr>
      </w:pPr>
      <w:r w:rsidRPr="000D26C8">
        <w:rPr>
          <w:sz w:val="24"/>
        </w:rPr>
        <w:t xml:space="preserve">б) краткого описания хода выполнения проекта и полученных результатов; </w:t>
      </w:r>
    </w:p>
    <w:p w:rsidR="000D26C8" w:rsidRPr="000D26C8" w:rsidRDefault="000D26C8" w:rsidP="000D26C8">
      <w:pPr>
        <w:tabs>
          <w:tab w:val="left" w:pos="1161"/>
        </w:tabs>
        <w:spacing w:after="0" w:line="360" w:lineRule="auto"/>
        <w:ind w:firstLine="454"/>
        <w:jc w:val="both"/>
        <w:rPr>
          <w:sz w:val="24"/>
        </w:rPr>
      </w:pPr>
      <w:r w:rsidRPr="000D26C8">
        <w:rPr>
          <w:sz w:val="24"/>
        </w:rPr>
        <w:t xml:space="preserve">в) списка использованных источников. </w:t>
      </w:r>
    </w:p>
    <w:p w:rsidR="000D26C8" w:rsidRPr="000D26C8" w:rsidRDefault="000D26C8" w:rsidP="000D26C8">
      <w:pPr>
        <w:tabs>
          <w:tab w:val="left" w:pos="1161"/>
        </w:tabs>
        <w:spacing w:after="0" w:line="360" w:lineRule="auto"/>
        <w:ind w:firstLine="454"/>
        <w:jc w:val="both"/>
        <w:rPr>
          <w:sz w:val="24"/>
        </w:rPr>
      </w:pPr>
      <w:r w:rsidRPr="000D26C8">
        <w:rPr>
          <w:sz w:val="24"/>
        </w:rPr>
        <w:t xml:space="preserve">Для конструкторских проектов в пояснительную записку, кроме того, включается описание особенностей конструкторских решений, </w:t>
      </w:r>
    </w:p>
    <w:p w:rsidR="000D26C8" w:rsidRPr="000D26C8" w:rsidRDefault="000D26C8" w:rsidP="000D26C8">
      <w:pPr>
        <w:tabs>
          <w:tab w:val="left" w:pos="1161"/>
        </w:tabs>
        <w:spacing w:after="0" w:line="360" w:lineRule="auto"/>
        <w:ind w:firstLine="454"/>
        <w:jc w:val="both"/>
        <w:rPr>
          <w:sz w:val="24"/>
        </w:rPr>
      </w:pPr>
      <w:r w:rsidRPr="000D26C8">
        <w:rPr>
          <w:sz w:val="24"/>
        </w:rPr>
        <w:t>для социальных проектов — описание эффектов/эффекта от реализации проекта.</w:t>
      </w:r>
    </w:p>
    <w:p w:rsidR="000D26C8" w:rsidRPr="000D26C8" w:rsidRDefault="000D26C8" w:rsidP="000D26C8">
      <w:pPr>
        <w:tabs>
          <w:tab w:val="left" w:pos="1161"/>
        </w:tabs>
        <w:spacing w:after="0" w:line="360" w:lineRule="auto"/>
        <w:ind w:firstLine="454"/>
        <w:jc w:val="both"/>
        <w:rPr>
          <w:sz w:val="24"/>
        </w:rPr>
      </w:pPr>
      <w:r w:rsidRPr="000D26C8">
        <w:rPr>
          <w:i/>
          <w:iCs/>
          <w:sz w:val="24"/>
        </w:rPr>
        <w:t>3) краткий отзыв руководителя,</w:t>
      </w:r>
      <w:r w:rsidRPr="000D26C8">
        <w:rPr>
          <w:sz w:val="24"/>
        </w:rPr>
        <w:t xml:space="preserve"> 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0D26C8" w:rsidRPr="000D26C8" w:rsidRDefault="000D26C8" w:rsidP="000D26C8">
      <w:pPr>
        <w:jc w:val="center"/>
        <w:rPr>
          <w:b/>
          <w:sz w:val="24"/>
        </w:rPr>
      </w:pPr>
      <w:r w:rsidRPr="000D26C8">
        <w:rPr>
          <w:b/>
          <w:sz w:val="24"/>
        </w:rPr>
        <w:t>План презентации проекта</w:t>
      </w:r>
    </w:p>
    <w:p w:rsidR="000D26C8" w:rsidRPr="000D26C8" w:rsidRDefault="000D26C8" w:rsidP="000D26C8">
      <w:pPr>
        <w:rPr>
          <w:sz w:val="24"/>
        </w:rPr>
      </w:pPr>
      <w:r w:rsidRPr="000D26C8">
        <w:rPr>
          <w:sz w:val="24"/>
        </w:rPr>
        <w:t>1. Назвать  направление  и тип  проекта: информационный, исследовательский, творческий, социальный, прикладной (практико-ориентированный, конструкторский), игровой, инновационный.  Тема проекта.</w:t>
      </w:r>
    </w:p>
    <w:p w:rsidR="000D26C8" w:rsidRPr="000D26C8" w:rsidRDefault="000D26C8" w:rsidP="000D26C8">
      <w:pPr>
        <w:rPr>
          <w:sz w:val="24"/>
        </w:rPr>
      </w:pPr>
      <w:r w:rsidRPr="000D26C8">
        <w:rPr>
          <w:sz w:val="24"/>
        </w:rPr>
        <w:t>2. Представление авторов и руководителя.</w:t>
      </w:r>
    </w:p>
    <w:p w:rsidR="000D26C8" w:rsidRPr="000D26C8" w:rsidRDefault="000D26C8" w:rsidP="000D26C8">
      <w:pPr>
        <w:rPr>
          <w:sz w:val="24"/>
        </w:rPr>
      </w:pPr>
      <w:r w:rsidRPr="000D26C8">
        <w:rPr>
          <w:sz w:val="24"/>
        </w:rPr>
        <w:t>3. Обоснование актуальности выполненной работы.</w:t>
      </w:r>
    </w:p>
    <w:p w:rsidR="000D26C8" w:rsidRPr="000D26C8" w:rsidRDefault="000D26C8" w:rsidP="000D26C8">
      <w:pPr>
        <w:rPr>
          <w:sz w:val="24"/>
        </w:rPr>
      </w:pPr>
      <w:r w:rsidRPr="000D26C8">
        <w:rPr>
          <w:sz w:val="24"/>
        </w:rPr>
        <w:t>4. Цели, задачи автора, группы.</w:t>
      </w:r>
    </w:p>
    <w:p w:rsidR="000D26C8" w:rsidRPr="000D26C8" w:rsidRDefault="000D26C8" w:rsidP="000D26C8">
      <w:pPr>
        <w:rPr>
          <w:sz w:val="24"/>
        </w:rPr>
      </w:pPr>
      <w:r w:rsidRPr="000D26C8">
        <w:rPr>
          <w:sz w:val="24"/>
        </w:rPr>
        <w:t>5. Суть проекта, решение проблемы, результаты исследования.</w:t>
      </w:r>
    </w:p>
    <w:p w:rsidR="000D26C8" w:rsidRPr="000D26C8" w:rsidRDefault="000D26C8" w:rsidP="000D26C8">
      <w:pPr>
        <w:rPr>
          <w:sz w:val="24"/>
        </w:rPr>
      </w:pPr>
      <w:r w:rsidRPr="000D26C8">
        <w:rPr>
          <w:sz w:val="24"/>
        </w:rPr>
        <w:t xml:space="preserve">6. Результат, основные выводы. </w:t>
      </w:r>
    </w:p>
    <w:p w:rsidR="000D26C8" w:rsidRPr="000D26C8" w:rsidRDefault="000D26C8" w:rsidP="000D26C8">
      <w:pPr>
        <w:spacing w:after="0" w:line="360" w:lineRule="auto"/>
        <w:ind w:firstLine="454"/>
        <w:jc w:val="both"/>
        <w:rPr>
          <w:b/>
          <w:bCs/>
          <w:sz w:val="24"/>
        </w:rPr>
      </w:pPr>
      <w:r w:rsidRPr="000D26C8">
        <w:rPr>
          <w:b/>
          <w:bCs/>
          <w:sz w:val="24"/>
        </w:rPr>
        <w:t xml:space="preserve">8. Критерии оценки выполнения проектных </w:t>
      </w:r>
    </w:p>
    <w:p w:rsidR="000D26C8" w:rsidRPr="000D26C8" w:rsidRDefault="000D26C8" w:rsidP="000D26C8">
      <w:pPr>
        <w:spacing w:after="0" w:line="360" w:lineRule="auto"/>
        <w:ind w:firstLine="454"/>
        <w:jc w:val="both"/>
        <w:rPr>
          <w:b/>
          <w:bCs/>
          <w:sz w:val="24"/>
        </w:rPr>
      </w:pPr>
      <w:r w:rsidRPr="000D26C8">
        <w:rPr>
          <w:b/>
          <w:bCs/>
          <w:sz w:val="24"/>
        </w:rPr>
        <w:t xml:space="preserve">и учебно-исследовательских работ </w:t>
      </w:r>
    </w:p>
    <w:p w:rsidR="000D26C8" w:rsidRPr="000D26C8" w:rsidRDefault="000D26C8" w:rsidP="000D26C8">
      <w:pPr>
        <w:spacing w:after="0" w:line="360" w:lineRule="auto"/>
        <w:ind w:firstLine="454"/>
        <w:jc w:val="both"/>
        <w:rPr>
          <w:bCs/>
          <w:sz w:val="24"/>
        </w:rPr>
      </w:pPr>
      <w:r w:rsidRPr="000D26C8">
        <w:rPr>
          <w:bCs/>
          <w:sz w:val="24"/>
        </w:rPr>
        <w:t xml:space="preserve">Оценка выполнения учащимися проектных и учебно-исследовательских работ осуществляется в ходе мониторинга, который заключается в выявлении соответствия работ системе требований к их содержанию, оформлению и защите. </w:t>
      </w:r>
    </w:p>
    <w:p w:rsidR="000D26C8" w:rsidRPr="000D26C8" w:rsidRDefault="000D26C8" w:rsidP="000D26C8">
      <w:pPr>
        <w:spacing w:after="0" w:line="360" w:lineRule="auto"/>
        <w:ind w:firstLine="454"/>
        <w:jc w:val="both"/>
        <w:rPr>
          <w:bCs/>
          <w:sz w:val="24"/>
        </w:rPr>
      </w:pPr>
      <w:r w:rsidRPr="000D26C8">
        <w:rPr>
          <w:bCs/>
          <w:sz w:val="24"/>
        </w:rPr>
        <w:t>Индивидуальный проект оценивается по следующим критериям:</w:t>
      </w:r>
    </w:p>
    <w:p w:rsidR="000D26C8" w:rsidRPr="000D26C8" w:rsidRDefault="000D26C8" w:rsidP="000D26C8">
      <w:pPr>
        <w:tabs>
          <w:tab w:val="left" w:pos="730"/>
        </w:tabs>
        <w:spacing w:after="0" w:line="360" w:lineRule="auto"/>
        <w:ind w:firstLine="454"/>
        <w:jc w:val="both"/>
        <w:rPr>
          <w:bCs/>
          <w:sz w:val="24"/>
        </w:rPr>
      </w:pPr>
      <w:r w:rsidRPr="000D26C8">
        <w:rPr>
          <w:bCs/>
          <w:sz w:val="24"/>
        </w:rPr>
        <w:t xml:space="preserve"> </w:t>
      </w:r>
      <w:r w:rsidRPr="000D26C8">
        <w:rPr>
          <w:b/>
          <w:sz w:val="24"/>
        </w:rPr>
        <w:t>1. Способность к самостоятельному приобретению знаний и решению проблем,</w:t>
      </w:r>
      <w:r w:rsidRPr="000D26C8">
        <w:rPr>
          <w:sz w:val="28"/>
          <w:szCs w:val="28"/>
        </w:rPr>
        <w:t xml:space="preserve"> </w:t>
      </w:r>
      <w:r w:rsidRPr="000D26C8">
        <w:rPr>
          <w:bCs/>
          <w:sz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0D26C8" w:rsidRPr="000D26C8" w:rsidRDefault="000D26C8" w:rsidP="000D26C8">
      <w:pPr>
        <w:tabs>
          <w:tab w:val="left" w:pos="740"/>
        </w:tabs>
        <w:spacing w:after="0" w:line="360" w:lineRule="auto"/>
        <w:ind w:firstLine="454"/>
        <w:jc w:val="both"/>
        <w:rPr>
          <w:bCs/>
          <w:sz w:val="24"/>
        </w:rPr>
      </w:pPr>
      <w:r w:rsidRPr="000D26C8">
        <w:rPr>
          <w:b/>
          <w:bCs/>
          <w:sz w:val="24"/>
        </w:rPr>
        <w:t>2. Сформированность предметных знаний и способов действий,</w:t>
      </w:r>
      <w:r w:rsidRPr="000D26C8">
        <w:rPr>
          <w:sz w:val="28"/>
          <w:szCs w:val="28"/>
        </w:rPr>
        <w:t xml:space="preserve"> </w:t>
      </w:r>
      <w:r w:rsidRPr="000D26C8">
        <w:rPr>
          <w:bCs/>
          <w:sz w:val="24"/>
        </w:rPr>
        <w:t>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0D26C8" w:rsidRPr="000D26C8" w:rsidRDefault="000D26C8" w:rsidP="000D26C8">
      <w:pPr>
        <w:tabs>
          <w:tab w:val="left" w:pos="740"/>
        </w:tabs>
        <w:spacing w:after="0" w:line="360" w:lineRule="auto"/>
        <w:ind w:firstLine="454"/>
        <w:jc w:val="both"/>
        <w:rPr>
          <w:bCs/>
          <w:sz w:val="24"/>
        </w:rPr>
      </w:pPr>
      <w:r w:rsidRPr="000D26C8">
        <w:rPr>
          <w:b/>
          <w:sz w:val="24"/>
        </w:rPr>
        <w:t>3. Сформированность регулятивных действий</w:t>
      </w:r>
      <w:r w:rsidRPr="000D26C8">
        <w:rPr>
          <w:rFonts w:ascii="Times New Roman" w:hAnsi="Times New Roman" w:cs="Times New Roman"/>
          <w:b/>
          <w:bCs/>
          <w:sz w:val="28"/>
          <w:szCs w:val="28"/>
        </w:rPr>
        <w:t>,</w:t>
      </w:r>
      <w:r w:rsidRPr="000D26C8">
        <w:rPr>
          <w:sz w:val="28"/>
          <w:szCs w:val="28"/>
        </w:rPr>
        <w:t xml:space="preserve"> </w:t>
      </w:r>
      <w:r w:rsidRPr="000D26C8">
        <w:rPr>
          <w:bCs/>
          <w:sz w:val="24"/>
        </w:rPr>
        <w:t>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D26C8" w:rsidRPr="000D26C8" w:rsidRDefault="000D26C8" w:rsidP="000D26C8">
      <w:pPr>
        <w:tabs>
          <w:tab w:val="left" w:pos="730"/>
        </w:tabs>
        <w:spacing w:after="0" w:line="360" w:lineRule="auto"/>
        <w:ind w:firstLine="454"/>
        <w:jc w:val="both"/>
        <w:rPr>
          <w:bCs/>
          <w:sz w:val="24"/>
        </w:rPr>
      </w:pPr>
      <w:r w:rsidRPr="000D26C8">
        <w:rPr>
          <w:b/>
          <w:bCs/>
          <w:sz w:val="24"/>
        </w:rPr>
        <w:t>4. Сформированность коммуникативных действий</w:t>
      </w:r>
      <w:r w:rsidRPr="000D26C8">
        <w:rPr>
          <w:rFonts w:ascii="Times New Roman" w:hAnsi="Times New Roman" w:cs="Times New Roman"/>
          <w:b/>
          <w:bCs/>
          <w:sz w:val="28"/>
          <w:szCs w:val="28"/>
        </w:rPr>
        <w:t>,</w:t>
      </w:r>
      <w:r w:rsidRPr="000D26C8">
        <w:rPr>
          <w:rFonts w:ascii="Times New Roman" w:hAnsi="Times New Roman" w:cs="Times New Roman"/>
          <w:b/>
          <w:bCs/>
          <w:noProof/>
          <w:sz w:val="28"/>
          <w:szCs w:val="28"/>
        </w:rPr>
        <w:t xml:space="preserve"> </w:t>
      </w:r>
      <w:r w:rsidRPr="000D26C8">
        <w:rPr>
          <w:bCs/>
          <w:sz w:val="24"/>
        </w:rPr>
        <w:t>проявляющаяся в умении ясно изложить и оформить выполненную работу, представить её результаты, аргументированно ответить на вопросы.</w:t>
      </w:r>
    </w:p>
    <w:p w:rsidR="000D26C8" w:rsidRPr="000D26C8" w:rsidRDefault="000D26C8" w:rsidP="000D26C8">
      <w:pPr>
        <w:tabs>
          <w:tab w:val="left" w:pos="730"/>
        </w:tabs>
        <w:spacing w:after="0" w:line="360" w:lineRule="auto"/>
        <w:ind w:firstLine="454"/>
        <w:jc w:val="both"/>
        <w:rPr>
          <w:bCs/>
          <w:sz w:val="24"/>
        </w:rPr>
      </w:pPr>
      <w:r w:rsidRPr="000D26C8">
        <w:rPr>
          <w:bCs/>
          <w:sz w:val="24"/>
        </w:rPr>
        <w:t>В зависимости от типа проектов могут использоваться дополнительные критерии:</w:t>
      </w:r>
    </w:p>
    <w:tbl>
      <w:tblPr>
        <w:tblStyle w:val="22"/>
        <w:tblW w:w="0" w:type="auto"/>
        <w:tblLook w:val="04A0" w:firstRow="1" w:lastRow="0" w:firstColumn="1" w:lastColumn="0" w:noHBand="0" w:noVBand="1"/>
      </w:tblPr>
      <w:tblGrid>
        <w:gridCol w:w="3190"/>
        <w:gridCol w:w="6381"/>
      </w:tblGrid>
      <w:tr w:rsidR="000D26C8" w:rsidRPr="000D26C8" w:rsidTr="005C1091">
        <w:tc>
          <w:tcPr>
            <w:tcW w:w="3190" w:type="dxa"/>
          </w:tcPr>
          <w:p w:rsidR="000D26C8" w:rsidRPr="000D26C8" w:rsidRDefault="000D26C8" w:rsidP="000D26C8">
            <w:pPr>
              <w:tabs>
                <w:tab w:val="left" w:pos="730"/>
              </w:tabs>
              <w:spacing w:line="360" w:lineRule="auto"/>
              <w:jc w:val="both"/>
              <w:rPr>
                <w:b/>
                <w:bCs/>
                <w:sz w:val="24"/>
              </w:rPr>
            </w:pPr>
            <w:r w:rsidRPr="000D26C8">
              <w:rPr>
                <w:b/>
                <w:bCs/>
                <w:sz w:val="24"/>
              </w:rPr>
              <w:t>Тип проекта</w:t>
            </w:r>
          </w:p>
        </w:tc>
        <w:tc>
          <w:tcPr>
            <w:tcW w:w="6381" w:type="dxa"/>
          </w:tcPr>
          <w:p w:rsidR="000D26C8" w:rsidRPr="000D26C8" w:rsidRDefault="000D26C8" w:rsidP="000D26C8">
            <w:pPr>
              <w:tabs>
                <w:tab w:val="left" w:pos="730"/>
              </w:tabs>
              <w:spacing w:line="360" w:lineRule="auto"/>
              <w:jc w:val="both"/>
              <w:rPr>
                <w:b/>
                <w:bCs/>
                <w:sz w:val="24"/>
              </w:rPr>
            </w:pPr>
            <w:r w:rsidRPr="000D26C8">
              <w:rPr>
                <w:b/>
                <w:bCs/>
                <w:sz w:val="24"/>
              </w:rPr>
              <w:t>Содержание оценки</w:t>
            </w:r>
          </w:p>
        </w:tc>
      </w:tr>
      <w:tr w:rsidR="000D26C8" w:rsidRPr="000D26C8" w:rsidTr="005C1091">
        <w:tc>
          <w:tcPr>
            <w:tcW w:w="3190" w:type="dxa"/>
          </w:tcPr>
          <w:p w:rsidR="000D26C8" w:rsidRPr="000D26C8" w:rsidRDefault="000D26C8" w:rsidP="000D26C8">
            <w:pPr>
              <w:tabs>
                <w:tab w:val="left" w:pos="730"/>
              </w:tabs>
              <w:spacing w:line="360" w:lineRule="auto"/>
              <w:jc w:val="both"/>
              <w:rPr>
                <w:bCs/>
                <w:sz w:val="24"/>
              </w:rPr>
            </w:pPr>
            <w:r w:rsidRPr="000D26C8">
              <w:rPr>
                <w:bCs/>
                <w:sz w:val="24"/>
              </w:rPr>
              <w:t>Все типы проектов</w:t>
            </w:r>
          </w:p>
          <w:p w:rsidR="000D26C8" w:rsidRPr="000D26C8" w:rsidRDefault="000D26C8" w:rsidP="000D26C8">
            <w:pPr>
              <w:tabs>
                <w:tab w:val="left" w:pos="730"/>
              </w:tabs>
              <w:spacing w:line="360" w:lineRule="auto"/>
              <w:jc w:val="both"/>
              <w:rPr>
                <w:bCs/>
                <w:sz w:val="24"/>
              </w:rPr>
            </w:pPr>
            <w:r w:rsidRPr="000D26C8">
              <w:rPr>
                <w:bCs/>
                <w:sz w:val="24"/>
              </w:rPr>
              <w:t>Оценка информации</w:t>
            </w:r>
          </w:p>
        </w:tc>
        <w:tc>
          <w:tcPr>
            <w:tcW w:w="6381" w:type="dxa"/>
          </w:tcPr>
          <w:p w:rsidR="000D26C8" w:rsidRPr="000D26C8" w:rsidRDefault="000D26C8" w:rsidP="000D26C8">
            <w:pPr>
              <w:tabs>
                <w:tab w:val="left" w:pos="730"/>
              </w:tabs>
              <w:spacing w:line="360" w:lineRule="auto"/>
              <w:jc w:val="both"/>
              <w:rPr>
                <w:bCs/>
              </w:rPr>
            </w:pPr>
            <w:r w:rsidRPr="000D26C8">
              <w:rPr>
                <w:bCs/>
              </w:rPr>
              <w:t>Целостность (содержательно-тематическая, стилевая, языковая);</w:t>
            </w:r>
          </w:p>
          <w:p w:rsidR="000D26C8" w:rsidRPr="000D26C8" w:rsidRDefault="000D26C8" w:rsidP="000D26C8">
            <w:pPr>
              <w:tabs>
                <w:tab w:val="left" w:pos="730"/>
              </w:tabs>
              <w:spacing w:line="360" w:lineRule="auto"/>
              <w:jc w:val="both"/>
              <w:rPr>
                <w:bCs/>
              </w:rPr>
            </w:pPr>
            <w:r w:rsidRPr="000D26C8">
              <w:rPr>
                <w:bCs/>
              </w:rPr>
              <w:t>Связность</w:t>
            </w:r>
            <w:r w:rsidRPr="000D26C8">
              <w:rPr>
                <w:b/>
                <w:bCs/>
              </w:rPr>
              <w:t xml:space="preserve"> </w:t>
            </w:r>
            <w:r w:rsidRPr="000D26C8">
              <w:rPr>
                <w:bCs/>
              </w:rPr>
              <w:t>(логическая, формально-языковая);</w:t>
            </w:r>
          </w:p>
          <w:p w:rsidR="000D26C8" w:rsidRPr="000D26C8" w:rsidRDefault="000D26C8" w:rsidP="000D26C8">
            <w:pPr>
              <w:tabs>
                <w:tab w:val="left" w:pos="730"/>
              </w:tabs>
              <w:spacing w:line="360" w:lineRule="auto"/>
              <w:jc w:val="both"/>
              <w:rPr>
                <w:bCs/>
              </w:rPr>
            </w:pPr>
            <w:r w:rsidRPr="000D26C8">
              <w:rPr>
                <w:bCs/>
              </w:rPr>
              <w:t>Структурная упорядоченность;</w:t>
            </w:r>
          </w:p>
          <w:p w:rsidR="000D26C8" w:rsidRPr="000D26C8" w:rsidRDefault="000D26C8" w:rsidP="000D26C8">
            <w:pPr>
              <w:tabs>
                <w:tab w:val="left" w:pos="730"/>
              </w:tabs>
              <w:spacing w:line="360" w:lineRule="auto"/>
              <w:jc w:val="both"/>
              <w:rPr>
                <w:bCs/>
              </w:rPr>
            </w:pPr>
            <w:r w:rsidRPr="000D26C8">
              <w:rPr>
                <w:bCs/>
              </w:rPr>
              <w:t>Завершенность (смысловая, жанрово-композиционная);</w:t>
            </w:r>
          </w:p>
          <w:p w:rsidR="000D26C8" w:rsidRPr="000D26C8" w:rsidRDefault="000D26C8" w:rsidP="000D26C8">
            <w:pPr>
              <w:tabs>
                <w:tab w:val="left" w:pos="730"/>
              </w:tabs>
              <w:spacing w:line="360" w:lineRule="auto"/>
              <w:jc w:val="both"/>
              <w:rPr>
                <w:bCs/>
              </w:rPr>
            </w:pPr>
            <w:r w:rsidRPr="000D26C8">
              <w:rPr>
                <w:bCs/>
              </w:rPr>
              <w:t>Оригинальность (содержательная, образная, стилевая, композиционная)</w:t>
            </w:r>
          </w:p>
        </w:tc>
      </w:tr>
      <w:tr w:rsidR="000D26C8" w:rsidRPr="000D26C8" w:rsidTr="005C1091">
        <w:tc>
          <w:tcPr>
            <w:tcW w:w="3190" w:type="dxa"/>
          </w:tcPr>
          <w:p w:rsidR="000D26C8" w:rsidRPr="000D26C8" w:rsidRDefault="000D26C8" w:rsidP="000D26C8">
            <w:pPr>
              <w:tabs>
                <w:tab w:val="left" w:pos="730"/>
              </w:tabs>
              <w:spacing w:line="360" w:lineRule="auto"/>
              <w:jc w:val="both"/>
              <w:rPr>
                <w:bCs/>
                <w:sz w:val="24"/>
              </w:rPr>
            </w:pPr>
            <w:r w:rsidRPr="000D26C8">
              <w:rPr>
                <w:bCs/>
                <w:sz w:val="24"/>
              </w:rPr>
              <w:t>Информационный</w:t>
            </w:r>
          </w:p>
        </w:tc>
        <w:tc>
          <w:tcPr>
            <w:tcW w:w="6381" w:type="dxa"/>
          </w:tcPr>
          <w:p w:rsidR="000D26C8" w:rsidRPr="000D26C8" w:rsidRDefault="000D26C8" w:rsidP="000D26C8">
            <w:pPr>
              <w:tabs>
                <w:tab w:val="left" w:pos="730"/>
              </w:tabs>
              <w:spacing w:line="360" w:lineRule="auto"/>
              <w:jc w:val="both"/>
              <w:rPr>
                <w:bCs/>
              </w:rPr>
            </w:pPr>
            <w:r w:rsidRPr="000D26C8">
              <w:rPr>
                <w:bCs/>
              </w:rPr>
              <w:t>Соответствие теме; глубина и полнота раскрытия темы;</w:t>
            </w:r>
          </w:p>
          <w:p w:rsidR="000D26C8" w:rsidRPr="000D26C8" w:rsidRDefault="000D26C8" w:rsidP="000D26C8">
            <w:pPr>
              <w:tabs>
                <w:tab w:val="left" w:pos="730"/>
              </w:tabs>
              <w:spacing w:line="360" w:lineRule="auto"/>
              <w:jc w:val="both"/>
              <w:rPr>
                <w:bCs/>
                <w:sz w:val="24"/>
              </w:rPr>
            </w:pPr>
            <w:r w:rsidRPr="000D26C8">
              <w:rPr>
                <w:bCs/>
              </w:rPr>
              <w:t>логичность, связность; доказательность; структурная упорядоченность (наличие введения, основной части, заключения, их оптимальное соотношение); оформление (наличие плана, списка литературы, культура цитирования, сноски и т.д.); культура письменной речи, наличие выводов по результатам анализа; выражение своего мнения по проблеме.</w:t>
            </w:r>
          </w:p>
        </w:tc>
      </w:tr>
      <w:tr w:rsidR="000D26C8" w:rsidRPr="000D26C8" w:rsidTr="005C1091">
        <w:tc>
          <w:tcPr>
            <w:tcW w:w="3190" w:type="dxa"/>
          </w:tcPr>
          <w:p w:rsidR="000D26C8" w:rsidRPr="000D26C8" w:rsidRDefault="000D26C8" w:rsidP="000D26C8">
            <w:pPr>
              <w:tabs>
                <w:tab w:val="left" w:pos="730"/>
              </w:tabs>
              <w:spacing w:line="360" w:lineRule="auto"/>
              <w:jc w:val="both"/>
              <w:rPr>
                <w:bCs/>
                <w:sz w:val="24"/>
              </w:rPr>
            </w:pPr>
            <w:r w:rsidRPr="000D26C8">
              <w:rPr>
                <w:bCs/>
                <w:sz w:val="24"/>
              </w:rPr>
              <w:t>Исследовательский</w:t>
            </w:r>
          </w:p>
        </w:tc>
        <w:tc>
          <w:tcPr>
            <w:tcW w:w="6381" w:type="dxa"/>
          </w:tcPr>
          <w:p w:rsidR="000D26C8" w:rsidRPr="000D26C8" w:rsidRDefault="000D26C8" w:rsidP="000D26C8">
            <w:pPr>
              <w:tabs>
                <w:tab w:val="left" w:pos="730"/>
              </w:tabs>
              <w:spacing w:line="360" w:lineRule="auto"/>
              <w:jc w:val="both"/>
              <w:rPr>
                <w:bCs/>
                <w:sz w:val="24"/>
              </w:rPr>
            </w:pPr>
            <w:r w:rsidRPr="000D26C8">
              <w:rPr>
                <w:bCs/>
              </w:rPr>
              <w:t xml:space="preserve">Выявление и постановка проблемы исследования, формулирование гипотез, планирование и разработка исследовательских действий, сбор данных, анализ данных и синтез новой информации, сопоставление данных и умозаключений, их проверка; выводы; постановка новой проблемы. </w:t>
            </w:r>
          </w:p>
        </w:tc>
      </w:tr>
      <w:tr w:rsidR="000D26C8" w:rsidRPr="000D26C8" w:rsidTr="005C1091">
        <w:tc>
          <w:tcPr>
            <w:tcW w:w="3190" w:type="dxa"/>
          </w:tcPr>
          <w:p w:rsidR="000D26C8" w:rsidRPr="000D26C8" w:rsidRDefault="000D26C8" w:rsidP="000D26C8">
            <w:pPr>
              <w:tabs>
                <w:tab w:val="left" w:pos="730"/>
              </w:tabs>
              <w:spacing w:line="360" w:lineRule="auto"/>
              <w:jc w:val="both"/>
              <w:rPr>
                <w:bCs/>
                <w:sz w:val="24"/>
              </w:rPr>
            </w:pPr>
            <w:r w:rsidRPr="000D26C8">
              <w:rPr>
                <w:bCs/>
                <w:sz w:val="24"/>
              </w:rPr>
              <w:t>Прикладные проекты</w:t>
            </w:r>
          </w:p>
        </w:tc>
        <w:tc>
          <w:tcPr>
            <w:tcW w:w="6381" w:type="dxa"/>
          </w:tcPr>
          <w:p w:rsidR="000D26C8" w:rsidRPr="000D26C8" w:rsidRDefault="000D26C8" w:rsidP="000D26C8">
            <w:pPr>
              <w:tabs>
                <w:tab w:val="left" w:pos="730"/>
              </w:tabs>
              <w:spacing w:line="360" w:lineRule="auto"/>
              <w:jc w:val="both"/>
              <w:rPr>
                <w:bCs/>
                <w:sz w:val="24"/>
              </w:rPr>
            </w:pPr>
            <w:r w:rsidRPr="000D26C8">
              <w:rPr>
                <w:bCs/>
              </w:rPr>
              <w:t>Актуальность проекта для заявленного потребителя, соответствие результатов поставленной цели, соответствие выполненных задач поставленной цели, оптимальность выбранных действий, продуманность структуры (составных</w:t>
            </w:r>
            <w:r w:rsidRPr="000D26C8">
              <w:rPr>
                <w:bCs/>
                <w:sz w:val="24"/>
              </w:rPr>
              <w:t xml:space="preserve"> </w:t>
            </w:r>
            <w:r w:rsidRPr="000D26C8">
              <w:rPr>
                <w:bCs/>
              </w:rPr>
              <w:t>частей проекта), четкость распределения функций каждого участника, оформление результатов, наличие внешней оценки результатов, масштабность.</w:t>
            </w:r>
          </w:p>
        </w:tc>
      </w:tr>
    </w:tbl>
    <w:p w:rsidR="000D26C8" w:rsidRPr="000D26C8" w:rsidRDefault="000D26C8" w:rsidP="000D26C8">
      <w:pPr>
        <w:tabs>
          <w:tab w:val="left" w:pos="730"/>
        </w:tabs>
        <w:spacing w:after="0" w:line="360" w:lineRule="auto"/>
        <w:ind w:firstLine="454"/>
        <w:jc w:val="both"/>
        <w:rPr>
          <w:bCs/>
          <w:sz w:val="24"/>
        </w:rPr>
      </w:pPr>
    </w:p>
    <w:p w:rsidR="000D26C8" w:rsidRPr="000D26C8" w:rsidRDefault="000D26C8" w:rsidP="000D26C8">
      <w:pPr>
        <w:tabs>
          <w:tab w:val="left" w:pos="730"/>
        </w:tabs>
        <w:spacing w:after="0" w:line="360" w:lineRule="auto"/>
        <w:ind w:firstLine="454"/>
        <w:jc w:val="both"/>
        <w:rPr>
          <w:b/>
          <w:bCs/>
          <w:sz w:val="24"/>
        </w:rPr>
      </w:pPr>
    </w:p>
    <w:p w:rsidR="000D26C8" w:rsidRPr="000D26C8" w:rsidRDefault="000D26C8" w:rsidP="000D26C8">
      <w:pPr>
        <w:tabs>
          <w:tab w:val="left" w:pos="730"/>
        </w:tabs>
        <w:spacing w:after="0" w:line="360" w:lineRule="auto"/>
        <w:ind w:firstLine="454"/>
        <w:jc w:val="both"/>
        <w:rPr>
          <w:b/>
          <w:bCs/>
          <w:sz w:val="24"/>
        </w:rPr>
      </w:pPr>
    </w:p>
    <w:p w:rsidR="000D26C8" w:rsidRPr="000D26C8" w:rsidRDefault="000D26C8" w:rsidP="000D26C8">
      <w:pPr>
        <w:tabs>
          <w:tab w:val="left" w:pos="730"/>
        </w:tabs>
        <w:spacing w:after="0" w:line="360" w:lineRule="auto"/>
        <w:ind w:firstLine="454"/>
        <w:jc w:val="both"/>
        <w:rPr>
          <w:b/>
          <w:bCs/>
          <w:sz w:val="24"/>
        </w:rPr>
      </w:pPr>
      <w:r w:rsidRPr="000D26C8">
        <w:rPr>
          <w:b/>
          <w:bCs/>
          <w:sz w:val="24"/>
        </w:rPr>
        <w:t>Критерии оценки защиты</w:t>
      </w:r>
    </w:p>
    <w:tbl>
      <w:tblPr>
        <w:tblStyle w:val="22"/>
        <w:tblW w:w="0" w:type="auto"/>
        <w:tblLook w:val="04A0" w:firstRow="1" w:lastRow="0" w:firstColumn="1" w:lastColumn="0" w:noHBand="0" w:noVBand="1"/>
      </w:tblPr>
      <w:tblGrid>
        <w:gridCol w:w="3190"/>
        <w:gridCol w:w="6381"/>
      </w:tblGrid>
      <w:tr w:rsidR="000D26C8" w:rsidRPr="000D26C8" w:rsidTr="005C1091">
        <w:tc>
          <w:tcPr>
            <w:tcW w:w="3190" w:type="dxa"/>
          </w:tcPr>
          <w:p w:rsidR="000D26C8" w:rsidRPr="000D26C8" w:rsidRDefault="000D26C8" w:rsidP="000D26C8">
            <w:pPr>
              <w:tabs>
                <w:tab w:val="left" w:pos="730"/>
              </w:tabs>
              <w:spacing w:line="360" w:lineRule="auto"/>
              <w:jc w:val="both"/>
              <w:rPr>
                <w:b/>
                <w:bCs/>
                <w:sz w:val="24"/>
              </w:rPr>
            </w:pPr>
            <w:r w:rsidRPr="000D26C8">
              <w:rPr>
                <w:b/>
                <w:bCs/>
                <w:sz w:val="24"/>
              </w:rPr>
              <w:t>Тип проекта</w:t>
            </w:r>
          </w:p>
        </w:tc>
        <w:tc>
          <w:tcPr>
            <w:tcW w:w="6381" w:type="dxa"/>
          </w:tcPr>
          <w:p w:rsidR="000D26C8" w:rsidRPr="000D26C8" w:rsidRDefault="000D26C8" w:rsidP="000D26C8">
            <w:pPr>
              <w:tabs>
                <w:tab w:val="left" w:pos="730"/>
              </w:tabs>
              <w:spacing w:line="360" w:lineRule="auto"/>
              <w:jc w:val="both"/>
              <w:rPr>
                <w:b/>
                <w:bCs/>
                <w:sz w:val="24"/>
              </w:rPr>
            </w:pPr>
            <w:r w:rsidRPr="000D26C8">
              <w:rPr>
                <w:b/>
                <w:bCs/>
                <w:sz w:val="24"/>
              </w:rPr>
              <w:t>Содержание оценки</w:t>
            </w:r>
          </w:p>
        </w:tc>
      </w:tr>
      <w:tr w:rsidR="000D26C8" w:rsidRPr="000D26C8" w:rsidTr="005C1091">
        <w:tc>
          <w:tcPr>
            <w:tcW w:w="3190" w:type="dxa"/>
          </w:tcPr>
          <w:p w:rsidR="000D26C8" w:rsidRPr="000D26C8" w:rsidRDefault="000D26C8" w:rsidP="000D26C8">
            <w:pPr>
              <w:tabs>
                <w:tab w:val="left" w:pos="730"/>
              </w:tabs>
              <w:spacing w:line="360" w:lineRule="auto"/>
              <w:jc w:val="both"/>
              <w:rPr>
                <w:bCs/>
                <w:sz w:val="24"/>
              </w:rPr>
            </w:pPr>
            <w:r w:rsidRPr="000D26C8">
              <w:rPr>
                <w:bCs/>
                <w:sz w:val="24"/>
              </w:rPr>
              <w:t>Оценка доклада</w:t>
            </w:r>
          </w:p>
        </w:tc>
        <w:tc>
          <w:tcPr>
            <w:tcW w:w="6381" w:type="dxa"/>
          </w:tcPr>
          <w:p w:rsidR="000D26C8" w:rsidRPr="000D26C8" w:rsidRDefault="000D26C8" w:rsidP="000D26C8">
            <w:pPr>
              <w:tabs>
                <w:tab w:val="left" w:pos="730"/>
              </w:tabs>
              <w:spacing w:line="360" w:lineRule="auto"/>
              <w:jc w:val="both"/>
              <w:rPr>
                <w:bCs/>
              </w:rPr>
            </w:pPr>
            <w:r w:rsidRPr="000D26C8">
              <w:rPr>
                <w:bCs/>
              </w:rPr>
              <w:t>Свободное владение темой проекта, монологичность речи, знание технологий, использованных для создания работы, взаимодействие с содокладчиком (при его наличии), способность увлечь слушателей выступлением.</w:t>
            </w:r>
          </w:p>
        </w:tc>
      </w:tr>
      <w:tr w:rsidR="000D26C8" w:rsidRPr="000D26C8" w:rsidTr="005C1091">
        <w:tc>
          <w:tcPr>
            <w:tcW w:w="3190" w:type="dxa"/>
          </w:tcPr>
          <w:p w:rsidR="000D26C8" w:rsidRPr="000D26C8" w:rsidRDefault="000D26C8" w:rsidP="000D26C8">
            <w:pPr>
              <w:tabs>
                <w:tab w:val="left" w:pos="730"/>
              </w:tabs>
              <w:spacing w:line="360" w:lineRule="auto"/>
              <w:jc w:val="both"/>
              <w:rPr>
                <w:bCs/>
                <w:sz w:val="24"/>
              </w:rPr>
            </w:pPr>
            <w:r w:rsidRPr="000D26C8">
              <w:rPr>
                <w:bCs/>
                <w:sz w:val="24"/>
              </w:rPr>
              <w:t>Оценка демонстрационных и иллюстративных материалов</w:t>
            </w:r>
          </w:p>
        </w:tc>
        <w:tc>
          <w:tcPr>
            <w:tcW w:w="6381" w:type="dxa"/>
          </w:tcPr>
          <w:p w:rsidR="000D26C8" w:rsidRPr="000D26C8" w:rsidRDefault="000D26C8" w:rsidP="000D26C8">
            <w:pPr>
              <w:tabs>
                <w:tab w:val="left" w:pos="730"/>
              </w:tabs>
              <w:spacing w:line="360" w:lineRule="auto"/>
              <w:jc w:val="both"/>
              <w:rPr>
                <w:bCs/>
                <w:sz w:val="24"/>
              </w:rPr>
            </w:pPr>
            <w:r w:rsidRPr="000D26C8">
              <w:rPr>
                <w:bCs/>
              </w:rPr>
              <w:t>Наглядность, использование современных демонстрационных средств, композиционная сочетаемость с докладом, оригинальность.</w:t>
            </w:r>
          </w:p>
        </w:tc>
      </w:tr>
    </w:tbl>
    <w:p w:rsidR="000D26C8" w:rsidRPr="000D26C8" w:rsidRDefault="000D26C8" w:rsidP="000D26C8">
      <w:pPr>
        <w:tabs>
          <w:tab w:val="left" w:pos="730"/>
        </w:tabs>
        <w:spacing w:after="0" w:line="360" w:lineRule="auto"/>
        <w:ind w:firstLine="454"/>
        <w:jc w:val="both"/>
        <w:rPr>
          <w:bCs/>
          <w:sz w:val="24"/>
        </w:rPr>
      </w:pPr>
    </w:p>
    <w:p w:rsidR="000D26C8" w:rsidRPr="000D26C8" w:rsidRDefault="000D26C8" w:rsidP="000D26C8">
      <w:pPr>
        <w:tabs>
          <w:tab w:val="left" w:pos="730"/>
        </w:tabs>
        <w:spacing w:after="0" w:line="360" w:lineRule="auto"/>
        <w:ind w:firstLine="454"/>
        <w:jc w:val="both"/>
        <w:rPr>
          <w:bCs/>
          <w:sz w:val="24"/>
        </w:rPr>
      </w:pPr>
      <w:r w:rsidRPr="000D26C8">
        <w:rPr>
          <w:bCs/>
          <w:sz w:val="24"/>
        </w:rPr>
        <w:t xml:space="preserve">За каждый критерий начисляется определенное количество баллов,  все баллы суммируются, определяется коэффициент успешности, на основании которого выставляется оценка в пятибалльной системе. </w:t>
      </w:r>
    </w:p>
    <w:p w:rsidR="000D26C8" w:rsidRPr="000D26C8" w:rsidRDefault="000D26C8" w:rsidP="000D26C8">
      <w:pPr>
        <w:tabs>
          <w:tab w:val="left" w:pos="730"/>
        </w:tabs>
        <w:spacing w:after="0" w:line="360" w:lineRule="auto"/>
        <w:ind w:firstLine="454"/>
        <w:jc w:val="both"/>
        <w:rPr>
          <w:bCs/>
          <w:sz w:val="24"/>
        </w:rPr>
      </w:pPr>
    </w:p>
    <w:p w:rsidR="000D26C8" w:rsidRPr="000D26C8" w:rsidRDefault="000D26C8" w:rsidP="000D26C8">
      <w:pPr>
        <w:tabs>
          <w:tab w:val="left" w:pos="730"/>
        </w:tabs>
        <w:spacing w:after="0" w:line="360" w:lineRule="auto"/>
        <w:ind w:firstLine="454"/>
        <w:jc w:val="both"/>
        <w:rPr>
          <w:b/>
          <w:bCs/>
          <w:sz w:val="24"/>
        </w:rPr>
      </w:pPr>
      <w:r w:rsidRPr="000D26C8">
        <w:rPr>
          <w:b/>
          <w:bCs/>
          <w:sz w:val="24"/>
        </w:rPr>
        <w:t>9. Планируемые результаты программы</w:t>
      </w:r>
    </w:p>
    <w:p w:rsidR="000D26C8" w:rsidRPr="000D26C8" w:rsidRDefault="000D26C8" w:rsidP="000D26C8">
      <w:pPr>
        <w:tabs>
          <w:tab w:val="left" w:pos="730"/>
        </w:tabs>
        <w:spacing w:after="0" w:line="360" w:lineRule="auto"/>
        <w:ind w:firstLine="454"/>
        <w:jc w:val="both"/>
        <w:rPr>
          <w:bCs/>
          <w:sz w:val="24"/>
        </w:rPr>
      </w:pPr>
      <w:r w:rsidRPr="000D26C8">
        <w:rPr>
          <w:bCs/>
          <w:sz w:val="24"/>
        </w:rPr>
        <w:t xml:space="preserve">Результатами проектной и учебно-исследовательской деятельности  считаются не столько предметные результаты, сколько интеллектуальное, личностное развитие школьников, рост их компетентности в выбранной сфере, формирование умения сотрудничать в коллективе и самостоятельно работать, уяснение сущности творческой  исследовательской и проектной работы. </w:t>
      </w:r>
    </w:p>
    <w:p w:rsidR="000D26C8" w:rsidRPr="000D26C8" w:rsidRDefault="000D26C8" w:rsidP="000D26C8">
      <w:pPr>
        <w:tabs>
          <w:tab w:val="left" w:pos="730"/>
        </w:tabs>
        <w:spacing w:after="0" w:line="360" w:lineRule="auto"/>
        <w:ind w:firstLine="454"/>
        <w:jc w:val="both"/>
        <w:rPr>
          <w:bCs/>
          <w:sz w:val="24"/>
        </w:rPr>
      </w:pPr>
      <w:r w:rsidRPr="000D26C8">
        <w:rPr>
          <w:bCs/>
          <w:sz w:val="24"/>
        </w:rPr>
        <w:t xml:space="preserve">Результатами освоения </w:t>
      </w:r>
      <w:r w:rsidRPr="000D26C8">
        <w:rPr>
          <w:b/>
          <w:bCs/>
          <w:sz w:val="24"/>
        </w:rPr>
        <w:t xml:space="preserve">познавательных УУД </w:t>
      </w:r>
      <w:r w:rsidRPr="000D26C8">
        <w:rPr>
          <w:bCs/>
          <w:sz w:val="24"/>
        </w:rPr>
        <w:t>являются: повышение предметной компетентности подростков; расширение кругозора в различных научных областях; умение оперировать качественными и количественными показателями; формирование умений организации системы доказательств и ее критики и. т.п.</w:t>
      </w:r>
    </w:p>
    <w:p w:rsidR="000D26C8" w:rsidRPr="000D26C8" w:rsidRDefault="000D26C8" w:rsidP="000D26C8">
      <w:pPr>
        <w:tabs>
          <w:tab w:val="left" w:pos="730"/>
        </w:tabs>
        <w:spacing w:after="0" w:line="360" w:lineRule="auto"/>
        <w:ind w:firstLine="454"/>
        <w:jc w:val="both"/>
        <w:rPr>
          <w:bCs/>
          <w:sz w:val="24"/>
        </w:rPr>
      </w:pPr>
      <w:r w:rsidRPr="000D26C8">
        <w:rPr>
          <w:bCs/>
          <w:sz w:val="24"/>
        </w:rPr>
        <w:t xml:space="preserve">Результатами освоения </w:t>
      </w:r>
      <w:r w:rsidRPr="000D26C8">
        <w:rPr>
          <w:b/>
          <w:bCs/>
          <w:sz w:val="24"/>
        </w:rPr>
        <w:t>коммуникативных УУД</w:t>
      </w:r>
      <w:r w:rsidRPr="000D26C8">
        <w:rPr>
          <w:bCs/>
          <w:sz w:val="24"/>
        </w:rPr>
        <w:t xml:space="preserve"> являются различные умения, способности и приемы работы в группе: способность к согласованным действиям, владение нормами и техникой общения, учет особенностей коммуникации партнера.</w:t>
      </w:r>
    </w:p>
    <w:p w:rsidR="000D26C8" w:rsidRPr="000D26C8" w:rsidRDefault="000D26C8" w:rsidP="000D26C8">
      <w:pPr>
        <w:tabs>
          <w:tab w:val="left" w:pos="730"/>
        </w:tabs>
        <w:spacing w:after="0" w:line="360" w:lineRule="auto"/>
        <w:ind w:firstLine="454"/>
        <w:jc w:val="both"/>
        <w:rPr>
          <w:bCs/>
          <w:sz w:val="24"/>
        </w:rPr>
      </w:pPr>
      <w:r w:rsidRPr="000D26C8">
        <w:rPr>
          <w:bCs/>
          <w:sz w:val="24"/>
        </w:rPr>
        <w:t xml:space="preserve">Результатом освоения </w:t>
      </w:r>
      <w:r w:rsidRPr="000D26C8">
        <w:rPr>
          <w:b/>
          <w:bCs/>
          <w:sz w:val="24"/>
        </w:rPr>
        <w:t>регулятивных УУД</w:t>
      </w:r>
      <w:r w:rsidRPr="000D26C8">
        <w:rPr>
          <w:bCs/>
          <w:sz w:val="24"/>
        </w:rPr>
        <w:t xml:space="preserve"> являются: способность видеть проблему, ставить цели и планировать пути ее достижения, контролировать ход работы по достижению цели, оценивать результат, сопоставлять с целями и задачами. </w:t>
      </w:r>
    </w:p>
    <w:p w:rsidR="000D26C8" w:rsidRPr="000D26C8" w:rsidRDefault="000D26C8" w:rsidP="000D26C8">
      <w:pPr>
        <w:tabs>
          <w:tab w:val="left" w:pos="730"/>
        </w:tabs>
        <w:spacing w:after="0" w:line="360" w:lineRule="auto"/>
        <w:ind w:firstLine="454"/>
        <w:jc w:val="both"/>
        <w:rPr>
          <w:bCs/>
          <w:sz w:val="24"/>
        </w:rPr>
      </w:pPr>
      <w:r w:rsidRPr="000D26C8">
        <w:rPr>
          <w:bCs/>
          <w:sz w:val="24"/>
        </w:rPr>
        <w:t>В ходе изучения всех учебных предметов ученики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практике овладеют умением выбирать адекватные стоящей задаче средства, принимать решения, в том числе и в ситуации неопределенности. Учащиеся получат возможность развить способность к разработке нескольких вариантов решений, поиску нестандартных решений, поиску и осуществлению наиболее приемлемого решения.</w:t>
      </w:r>
    </w:p>
    <w:p w:rsidR="000D26C8" w:rsidRPr="000D26C8" w:rsidRDefault="000D26C8" w:rsidP="000D26C8">
      <w:pPr>
        <w:tabs>
          <w:tab w:val="left" w:pos="730"/>
        </w:tabs>
        <w:spacing w:after="0" w:line="360" w:lineRule="auto"/>
        <w:ind w:firstLine="454"/>
        <w:jc w:val="both"/>
        <w:rPr>
          <w:bCs/>
          <w:sz w:val="24"/>
        </w:rPr>
      </w:pPr>
      <w:r w:rsidRPr="000D26C8">
        <w:rPr>
          <w:bCs/>
          <w:sz w:val="24"/>
        </w:rP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0D26C8" w:rsidRPr="000D26C8" w:rsidRDefault="000D26C8" w:rsidP="000D26C8">
      <w:pPr>
        <w:tabs>
          <w:tab w:val="left" w:pos="730"/>
        </w:tabs>
        <w:spacing w:after="0" w:line="360" w:lineRule="auto"/>
        <w:ind w:firstLine="454"/>
        <w:jc w:val="both"/>
        <w:rPr>
          <w:bCs/>
          <w:sz w:val="24"/>
        </w:rPr>
      </w:pPr>
      <w:r w:rsidRPr="000D26C8">
        <w:rPr>
          <w:bCs/>
          <w:sz w:val="24"/>
        </w:rPr>
        <w:t>Специфическими результатами ПИД являются:</w:t>
      </w:r>
    </w:p>
    <w:p w:rsidR="000D26C8" w:rsidRPr="000D26C8" w:rsidRDefault="000D26C8" w:rsidP="000D26C8">
      <w:pPr>
        <w:numPr>
          <w:ilvl w:val="0"/>
          <w:numId w:val="37"/>
        </w:numPr>
        <w:tabs>
          <w:tab w:val="left" w:pos="730"/>
        </w:tabs>
        <w:spacing w:after="0" w:line="360" w:lineRule="auto"/>
        <w:jc w:val="both"/>
        <w:rPr>
          <w:bCs/>
          <w:sz w:val="24"/>
        </w:rPr>
      </w:pPr>
      <w:r w:rsidRPr="000D26C8">
        <w:rPr>
          <w:bCs/>
          <w:sz w:val="24"/>
        </w:rPr>
        <w:t>Самоопределение в области познавательных интересов;</w:t>
      </w:r>
    </w:p>
    <w:p w:rsidR="000D26C8" w:rsidRPr="000D26C8" w:rsidRDefault="000D26C8" w:rsidP="000D26C8">
      <w:pPr>
        <w:numPr>
          <w:ilvl w:val="0"/>
          <w:numId w:val="37"/>
        </w:numPr>
        <w:tabs>
          <w:tab w:val="left" w:pos="730"/>
        </w:tabs>
        <w:spacing w:after="0" w:line="360" w:lineRule="auto"/>
        <w:jc w:val="both"/>
        <w:rPr>
          <w:bCs/>
          <w:sz w:val="24"/>
        </w:rPr>
      </w:pPr>
      <w:r w:rsidRPr="000D26C8">
        <w:rPr>
          <w:bCs/>
          <w:sz w:val="24"/>
        </w:rPr>
        <w:t>Умение искать необходимую информацию;</w:t>
      </w:r>
    </w:p>
    <w:p w:rsidR="000D26C8" w:rsidRPr="000D26C8" w:rsidRDefault="000D26C8" w:rsidP="000D26C8">
      <w:pPr>
        <w:numPr>
          <w:ilvl w:val="0"/>
          <w:numId w:val="37"/>
        </w:numPr>
        <w:tabs>
          <w:tab w:val="left" w:pos="730"/>
        </w:tabs>
        <w:spacing w:after="0" w:line="360" w:lineRule="auto"/>
        <w:jc w:val="both"/>
        <w:rPr>
          <w:bCs/>
          <w:sz w:val="24"/>
        </w:rPr>
      </w:pPr>
      <w:r w:rsidRPr="000D26C8">
        <w:rPr>
          <w:bCs/>
          <w:sz w:val="24"/>
        </w:rPr>
        <w:t>Умение применять на практике имеющиеся знания;</w:t>
      </w:r>
    </w:p>
    <w:p w:rsidR="000D26C8" w:rsidRPr="000D26C8" w:rsidRDefault="000D26C8" w:rsidP="000D26C8">
      <w:pPr>
        <w:numPr>
          <w:ilvl w:val="0"/>
          <w:numId w:val="37"/>
        </w:numPr>
        <w:tabs>
          <w:tab w:val="left" w:pos="730"/>
        </w:tabs>
        <w:spacing w:after="0" w:line="360" w:lineRule="auto"/>
        <w:jc w:val="both"/>
        <w:rPr>
          <w:bCs/>
          <w:sz w:val="24"/>
        </w:rPr>
      </w:pPr>
      <w:r w:rsidRPr="000D26C8">
        <w:rPr>
          <w:bCs/>
          <w:sz w:val="24"/>
        </w:rPr>
        <w:t>Умение  определять проблему как противоречие, формулировать задачи для ее решения;</w:t>
      </w:r>
    </w:p>
    <w:p w:rsidR="000D26C8" w:rsidRPr="000D26C8" w:rsidRDefault="000D26C8" w:rsidP="000D26C8">
      <w:pPr>
        <w:numPr>
          <w:ilvl w:val="0"/>
          <w:numId w:val="37"/>
        </w:numPr>
        <w:tabs>
          <w:tab w:val="left" w:pos="730"/>
        </w:tabs>
        <w:spacing w:after="0" w:line="360" w:lineRule="auto"/>
        <w:jc w:val="both"/>
        <w:rPr>
          <w:bCs/>
          <w:sz w:val="24"/>
        </w:rPr>
      </w:pPr>
      <w:r w:rsidRPr="000D26C8">
        <w:rPr>
          <w:bCs/>
          <w:sz w:val="24"/>
        </w:rPr>
        <w:t>Умение определять продукты и результаты деятельности;</w:t>
      </w:r>
    </w:p>
    <w:p w:rsidR="000D26C8" w:rsidRPr="000D26C8" w:rsidRDefault="000D26C8" w:rsidP="000D26C8">
      <w:pPr>
        <w:numPr>
          <w:ilvl w:val="0"/>
          <w:numId w:val="37"/>
        </w:numPr>
        <w:tabs>
          <w:tab w:val="left" w:pos="730"/>
        </w:tabs>
        <w:spacing w:after="0" w:line="360" w:lineRule="auto"/>
        <w:jc w:val="both"/>
        <w:rPr>
          <w:bCs/>
          <w:sz w:val="24"/>
        </w:rPr>
      </w:pPr>
      <w:r w:rsidRPr="000D26C8">
        <w:rPr>
          <w:bCs/>
          <w:sz w:val="24"/>
        </w:rPr>
        <w:t>Владение специальными технологиями, необходимыми в процессе создания продукта;</w:t>
      </w:r>
    </w:p>
    <w:p w:rsidR="000D26C8" w:rsidRPr="000D26C8" w:rsidRDefault="000D26C8" w:rsidP="000D26C8">
      <w:pPr>
        <w:numPr>
          <w:ilvl w:val="0"/>
          <w:numId w:val="37"/>
        </w:numPr>
        <w:tabs>
          <w:tab w:val="left" w:pos="730"/>
        </w:tabs>
        <w:spacing w:after="0" w:line="360" w:lineRule="auto"/>
        <w:jc w:val="both"/>
        <w:rPr>
          <w:bCs/>
          <w:sz w:val="24"/>
        </w:rPr>
      </w:pPr>
      <w:r w:rsidRPr="000D26C8">
        <w:rPr>
          <w:bCs/>
          <w:sz w:val="24"/>
        </w:rPr>
        <w:t>Умение взаимодействовать в группе;</w:t>
      </w:r>
    </w:p>
    <w:p w:rsidR="000D26C8" w:rsidRPr="000D26C8" w:rsidRDefault="000D26C8" w:rsidP="000D26C8">
      <w:pPr>
        <w:numPr>
          <w:ilvl w:val="0"/>
          <w:numId w:val="37"/>
        </w:numPr>
        <w:tabs>
          <w:tab w:val="left" w:pos="730"/>
        </w:tabs>
        <w:spacing w:after="0" w:line="360" w:lineRule="auto"/>
        <w:jc w:val="both"/>
        <w:rPr>
          <w:bCs/>
          <w:sz w:val="24"/>
        </w:rPr>
      </w:pPr>
      <w:r w:rsidRPr="000D26C8">
        <w:rPr>
          <w:bCs/>
          <w:sz w:val="24"/>
        </w:rPr>
        <w:t>Умение представлять и продвигать к использованию результаты и продукты ПИД.</w:t>
      </w:r>
    </w:p>
    <w:p w:rsidR="000D26C8" w:rsidRPr="000D26C8" w:rsidRDefault="000D26C8" w:rsidP="000D26C8">
      <w:pPr>
        <w:tabs>
          <w:tab w:val="left" w:pos="730"/>
        </w:tabs>
        <w:spacing w:after="0" w:line="360" w:lineRule="auto"/>
        <w:ind w:left="720"/>
        <w:jc w:val="both"/>
        <w:rPr>
          <w:bCs/>
          <w:sz w:val="24"/>
        </w:rPr>
      </w:pPr>
    </w:p>
    <w:p w:rsidR="000D26C8" w:rsidRPr="000D26C8" w:rsidRDefault="000D26C8" w:rsidP="000D26C8">
      <w:pPr>
        <w:tabs>
          <w:tab w:val="left" w:pos="730"/>
        </w:tabs>
        <w:spacing w:after="0" w:line="360" w:lineRule="auto"/>
        <w:ind w:firstLine="454"/>
        <w:jc w:val="both"/>
        <w:rPr>
          <w:b/>
          <w:bCs/>
          <w:sz w:val="24"/>
        </w:rPr>
      </w:pPr>
      <w:r w:rsidRPr="000D26C8">
        <w:rPr>
          <w:b/>
          <w:bCs/>
          <w:sz w:val="24"/>
        </w:rPr>
        <w:t>Выпускник научится:</w:t>
      </w:r>
    </w:p>
    <w:p w:rsidR="000D26C8" w:rsidRPr="000D26C8" w:rsidRDefault="000D26C8" w:rsidP="000D26C8">
      <w:pPr>
        <w:numPr>
          <w:ilvl w:val="0"/>
          <w:numId w:val="37"/>
        </w:numPr>
        <w:tabs>
          <w:tab w:val="left" w:pos="730"/>
        </w:tabs>
        <w:spacing w:after="0" w:line="360" w:lineRule="auto"/>
        <w:jc w:val="both"/>
        <w:rPr>
          <w:bCs/>
          <w:sz w:val="24"/>
        </w:rPr>
      </w:pPr>
      <w:r w:rsidRPr="000D26C8">
        <w:rPr>
          <w:bCs/>
          <w:sz w:val="24"/>
        </w:rPr>
        <w:t>Планировать и выполнять учебное исследование и учебный проект, используя оборудование, модели, методы и приемы, адекватные исследуемой проблеме;</w:t>
      </w:r>
    </w:p>
    <w:p w:rsidR="000D26C8" w:rsidRPr="000D26C8" w:rsidRDefault="000D26C8" w:rsidP="000D26C8">
      <w:pPr>
        <w:numPr>
          <w:ilvl w:val="0"/>
          <w:numId w:val="37"/>
        </w:numPr>
        <w:tabs>
          <w:tab w:val="left" w:pos="730"/>
        </w:tabs>
        <w:spacing w:after="0" w:line="360" w:lineRule="auto"/>
        <w:jc w:val="both"/>
        <w:rPr>
          <w:bCs/>
          <w:sz w:val="24"/>
        </w:rPr>
      </w:pPr>
      <w:r w:rsidRPr="000D26C8">
        <w:rPr>
          <w:bCs/>
          <w:sz w:val="24"/>
        </w:rPr>
        <w:t>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rsidR="000D26C8" w:rsidRPr="000D26C8" w:rsidRDefault="000D26C8" w:rsidP="000D26C8">
      <w:pPr>
        <w:numPr>
          <w:ilvl w:val="0"/>
          <w:numId w:val="37"/>
        </w:numPr>
        <w:tabs>
          <w:tab w:val="left" w:pos="730"/>
        </w:tabs>
        <w:spacing w:after="0" w:line="360" w:lineRule="auto"/>
        <w:jc w:val="both"/>
        <w:rPr>
          <w:bCs/>
          <w:sz w:val="24"/>
        </w:rPr>
      </w:pPr>
      <w:r w:rsidRPr="000D26C8">
        <w:rPr>
          <w:bCs/>
          <w:sz w:val="24"/>
        </w:rPr>
        <w:t>Использовать естественно-научные методы и приемы: наблюдение, постановка проблемы, выдвижение гипотезы, эксперимент, моделирование, использование математических моделей, теоретическое обоснование;</w:t>
      </w:r>
    </w:p>
    <w:p w:rsidR="000D26C8" w:rsidRPr="000D26C8" w:rsidRDefault="000D26C8" w:rsidP="000D26C8">
      <w:pPr>
        <w:numPr>
          <w:ilvl w:val="0"/>
          <w:numId w:val="37"/>
        </w:numPr>
        <w:tabs>
          <w:tab w:val="left" w:pos="730"/>
        </w:tabs>
        <w:spacing w:after="0" w:line="360" w:lineRule="auto"/>
        <w:jc w:val="both"/>
        <w:rPr>
          <w:bCs/>
          <w:sz w:val="24"/>
        </w:rPr>
      </w:pPr>
      <w:r w:rsidRPr="000D26C8">
        <w:rPr>
          <w:bCs/>
          <w:sz w:val="24"/>
        </w:rPr>
        <w:t>Использовать методы, характерные для социальных и исторических наук: постановка проблемы, опрос, описание, сравнительное историческое описание, объяснение, использование статистических данных, интерпретация фактов;</w:t>
      </w:r>
    </w:p>
    <w:p w:rsidR="000D26C8" w:rsidRPr="000D26C8" w:rsidRDefault="000D26C8" w:rsidP="000D26C8">
      <w:pPr>
        <w:numPr>
          <w:ilvl w:val="0"/>
          <w:numId w:val="37"/>
        </w:numPr>
        <w:tabs>
          <w:tab w:val="left" w:pos="730"/>
        </w:tabs>
        <w:spacing w:after="0" w:line="360" w:lineRule="auto"/>
        <w:jc w:val="both"/>
        <w:rPr>
          <w:bCs/>
          <w:sz w:val="24"/>
        </w:rPr>
      </w:pPr>
      <w:r w:rsidRPr="000D26C8">
        <w:rPr>
          <w:bCs/>
          <w:sz w:val="24"/>
        </w:rPr>
        <w:t>Ясно, логично и точно излагать свою точку зрения, использовать языковые средства, адекватные обсуждаемой проблеме;</w:t>
      </w:r>
    </w:p>
    <w:p w:rsidR="000D26C8" w:rsidRPr="000D26C8" w:rsidRDefault="000D26C8" w:rsidP="000D26C8">
      <w:pPr>
        <w:numPr>
          <w:ilvl w:val="0"/>
          <w:numId w:val="37"/>
        </w:numPr>
        <w:tabs>
          <w:tab w:val="left" w:pos="730"/>
        </w:tabs>
        <w:spacing w:after="0" w:line="360" w:lineRule="auto"/>
        <w:jc w:val="both"/>
        <w:rPr>
          <w:bCs/>
          <w:sz w:val="24"/>
        </w:rPr>
      </w:pPr>
      <w:r w:rsidRPr="000D26C8">
        <w:rPr>
          <w:bCs/>
          <w:sz w:val="24"/>
        </w:rPr>
        <w:t xml:space="preserve">Отличать факты от суждений, мнений и оценок, критически относиться к суждениям, мнениям, оценкам. </w:t>
      </w:r>
    </w:p>
    <w:p w:rsidR="000D26C8" w:rsidRPr="000D26C8" w:rsidRDefault="000D26C8" w:rsidP="000D26C8">
      <w:pPr>
        <w:tabs>
          <w:tab w:val="left" w:pos="730"/>
        </w:tabs>
        <w:spacing w:after="0" w:line="360" w:lineRule="auto"/>
        <w:ind w:left="720"/>
        <w:jc w:val="both"/>
        <w:rPr>
          <w:bCs/>
          <w:sz w:val="24"/>
        </w:rPr>
      </w:pPr>
      <w:r w:rsidRPr="000D26C8">
        <w:rPr>
          <w:bCs/>
          <w:sz w:val="24"/>
        </w:rPr>
        <w:t>Выпускник получит возможность научиться:</w:t>
      </w:r>
    </w:p>
    <w:p w:rsidR="000D26C8" w:rsidRPr="000D26C8" w:rsidRDefault="000D26C8" w:rsidP="000D26C8">
      <w:pPr>
        <w:numPr>
          <w:ilvl w:val="0"/>
          <w:numId w:val="37"/>
        </w:numPr>
        <w:tabs>
          <w:tab w:val="left" w:pos="730"/>
        </w:tabs>
        <w:spacing w:after="0" w:line="360" w:lineRule="auto"/>
        <w:jc w:val="both"/>
        <w:rPr>
          <w:bCs/>
          <w:sz w:val="24"/>
        </w:rPr>
      </w:pPr>
      <w:r w:rsidRPr="000D26C8">
        <w:rPr>
          <w:bCs/>
          <w:sz w:val="24"/>
        </w:rPr>
        <w:t>Самостоятельно задумывать, планировать и выполнять учебное исследование, проект;</w:t>
      </w:r>
    </w:p>
    <w:p w:rsidR="000D26C8" w:rsidRPr="000D26C8" w:rsidRDefault="000D26C8" w:rsidP="000D26C8">
      <w:pPr>
        <w:numPr>
          <w:ilvl w:val="0"/>
          <w:numId w:val="37"/>
        </w:numPr>
        <w:tabs>
          <w:tab w:val="left" w:pos="730"/>
        </w:tabs>
        <w:spacing w:after="0" w:line="360" w:lineRule="auto"/>
        <w:jc w:val="both"/>
        <w:rPr>
          <w:bCs/>
          <w:sz w:val="24"/>
        </w:rPr>
      </w:pPr>
      <w:r w:rsidRPr="000D26C8">
        <w:rPr>
          <w:bCs/>
          <w:sz w:val="24"/>
        </w:rPr>
        <w:t>Использовать догадку, озарение, интуицию;</w:t>
      </w:r>
    </w:p>
    <w:p w:rsidR="000D26C8" w:rsidRPr="000D26C8" w:rsidRDefault="000D26C8" w:rsidP="000D26C8">
      <w:pPr>
        <w:numPr>
          <w:ilvl w:val="0"/>
          <w:numId w:val="37"/>
        </w:numPr>
        <w:tabs>
          <w:tab w:val="left" w:pos="730"/>
        </w:tabs>
        <w:spacing w:after="0" w:line="360" w:lineRule="auto"/>
        <w:jc w:val="both"/>
        <w:rPr>
          <w:bCs/>
          <w:sz w:val="24"/>
        </w:rPr>
      </w:pPr>
      <w:r w:rsidRPr="000D26C8">
        <w:rPr>
          <w:bCs/>
          <w:sz w:val="24"/>
        </w:rPr>
        <w:t>Использовать специфичные математические и естественно-научные методы и приемы;</w:t>
      </w:r>
    </w:p>
    <w:p w:rsidR="000D26C8" w:rsidRPr="000D26C8" w:rsidRDefault="000D26C8" w:rsidP="000D26C8">
      <w:pPr>
        <w:numPr>
          <w:ilvl w:val="0"/>
          <w:numId w:val="37"/>
        </w:numPr>
        <w:tabs>
          <w:tab w:val="left" w:pos="730"/>
        </w:tabs>
        <w:spacing w:after="0" w:line="360" w:lineRule="auto"/>
        <w:jc w:val="both"/>
        <w:rPr>
          <w:bCs/>
          <w:sz w:val="24"/>
        </w:rPr>
      </w:pPr>
      <w:r w:rsidRPr="000D26C8">
        <w:rPr>
          <w:bCs/>
          <w:sz w:val="24"/>
        </w:rPr>
        <w:t>Использовать некоторые приемы художественного познания мира;</w:t>
      </w:r>
    </w:p>
    <w:p w:rsidR="000D26C8" w:rsidRPr="000D26C8" w:rsidRDefault="000D26C8" w:rsidP="000D26C8">
      <w:pPr>
        <w:numPr>
          <w:ilvl w:val="0"/>
          <w:numId w:val="37"/>
        </w:numPr>
        <w:tabs>
          <w:tab w:val="left" w:pos="730"/>
        </w:tabs>
        <w:spacing w:after="0" w:line="360" w:lineRule="auto"/>
        <w:jc w:val="both"/>
        <w:rPr>
          <w:bCs/>
          <w:sz w:val="24"/>
        </w:rPr>
      </w:pPr>
      <w:r w:rsidRPr="000D26C8">
        <w:rPr>
          <w:bCs/>
          <w:sz w:val="24"/>
        </w:rPr>
        <w:t>Целенаправленно и осознанно развивать свои коммуникативные способности, осваивать новые языковые средства;</w:t>
      </w:r>
    </w:p>
    <w:p w:rsidR="000D26C8" w:rsidRDefault="000D26C8" w:rsidP="000D26C8">
      <w:pPr>
        <w:numPr>
          <w:ilvl w:val="0"/>
          <w:numId w:val="37"/>
        </w:numPr>
        <w:tabs>
          <w:tab w:val="left" w:pos="730"/>
        </w:tabs>
        <w:spacing w:after="0" w:line="360" w:lineRule="auto"/>
        <w:jc w:val="both"/>
        <w:rPr>
          <w:bCs/>
          <w:sz w:val="24"/>
        </w:rPr>
      </w:pPr>
      <w:r w:rsidRPr="000D26C8">
        <w:rPr>
          <w:bCs/>
          <w:sz w:val="24"/>
        </w:rPr>
        <w:t xml:space="preserve">Осознавать свою ответственность за достоверность полученных знаний, за качество выполненного проекта. </w:t>
      </w:r>
    </w:p>
    <w:p w:rsidR="000D26C8" w:rsidRDefault="000D26C8" w:rsidP="000D26C8">
      <w:pPr>
        <w:tabs>
          <w:tab w:val="left" w:pos="730"/>
        </w:tabs>
        <w:spacing w:after="0" w:line="360" w:lineRule="auto"/>
        <w:jc w:val="both"/>
        <w:rPr>
          <w:bCs/>
          <w:sz w:val="24"/>
        </w:rPr>
      </w:pPr>
    </w:p>
    <w:p w:rsidR="000D26C8" w:rsidRPr="000D26C8" w:rsidRDefault="000D26C8" w:rsidP="000D26C8">
      <w:pPr>
        <w:pStyle w:val="ab"/>
        <w:numPr>
          <w:ilvl w:val="2"/>
          <w:numId w:val="38"/>
        </w:numPr>
        <w:tabs>
          <w:tab w:val="left" w:pos="730"/>
        </w:tabs>
        <w:spacing w:after="0" w:line="360" w:lineRule="auto"/>
        <w:jc w:val="both"/>
        <w:rPr>
          <w:b/>
          <w:bCs/>
          <w:sz w:val="24"/>
        </w:rPr>
      </w:pPr>
      <w:r w:rsidRPr="000D26C8">
        <w:rPr>
          <w:b/>
          <w:bCs/>
          <w:sz w:val="24"/>
        </w:rPr>
        <w:t>Программа стратегии смыслового чтения</w:t>
      </w:r>
    </w:p>
    <w:p w:rsidR="000D26C8" w:rsidRPr="000D26C8" w:rsidRDefault="000D26C8" w:rsidP="000D26C8">
      <w:pPr>
        <w:shd w:val="clear" w:color="auto" w:fill="B2A1C7"/>
        <w:suppressAutoHyphens/>
        <w:spacing w:after="0" w:line="240" w:lineRule="auto"/>
        <w:jc w:val="center"/>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ПОЯСНИТЕЛЬНАЯ ЗАПИСКА</w:t>
      </w:r>
    </w:p>
    <w:p w:rsidR="000D26C8" w:rsidRPr="000D26C8" w:rsidRDefault="000D26C8" w:rsidP="000D26C8">
      <w:pPr>
        <w:suppressAutoHyphens/>
        <w:spacing w:after="0" w:line="240" w:lineRule="auto"/>
        <w:jc w:val="center"/>
        <w:rPr>
          <w:rFonts w:ascii="Calibri" w:eastAsia="Times New Roman" w:hAnsi="Calibri" w:cs="Calibri"/>
          <w:color w:val="000000"/>
          <w:lang w:eastAsia="ar-SA"/>
        </w:rPr>
      </w:pP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Программа «Стратегии смыслового чтения и работы с текстом»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к структуре основной образовательной программы, к условиям реализации основной образовательной программы основного общего образовании.; а также рекомендаций Примерной основной образовательной программы, на основе которой разрабатывается основная образовательная программа образовательного учреждения</w:t>
      </w: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В федеральном государственном образовательном стандарте основного общего образования в п. 10 «Метапредметные результаты освоения основной образовательной программы основного общего образования» выделяет отдельным умением «смысловое чтение». </w:t>
      </w: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В современном обществе умение читать не может сводиться лишь к овладению техникой чтения. Теперь это постоянно развивающаяся совокупность знаний, навыков и умений, т. е. качество человека, которое должно совершен</w:t>
      </w:r>
      <w:r w:rsidRPr="000D26C8">
        <w:rPr>
          <w:rFonts w:ascii="Times New Roman" w:eastAsia="Times New Roman" w:hAnsi="Times New Roman" w:cs="Calibri"/>
          <w:color w:val="000000"/>
          <w:sz w:val="24"/>
          <w:szCs w:val="24"/>
          <w:lang w:eastAsia="ar-SA"/>
        </w:rPr>
        <w:softHyphen/>
        <w:t>ствоваться на протяжении всей его жизни в разных ситуациях деятельности и общения (Г. С. Ковалёва, Э. А. Красновский, 2004). Понятие грамотности чтения включает такие важные признаки, как способность понимать требуемые обществом языковые формы выражения, использование письменной ин</w:t>
      </w:r>
      <w:r w:rsidRPr="000D26C8">
        <w:rPr>
          <w:rFonts w:ascii="Times New Roman" w:eastAsia="Times New Roman" w:hAnsi="Times New Roman" w:cs="Calibri"/>
          <w:color w:val="000000"/>
          <w:sz w:val="24"/>
          <w:szCs w:val="24"/>
          <w:lang w:eastAsia="ar-SA"/>
        </w:rPr>
        <w:softHyphen/>
        <w:t>формации для успешного осуществления поставленных чело</w:t>
      </w:r>
      <w:r w:rsidRPr="000D26C8">
        <w:rPr>
          <w:rFonts w:ascii="Times New Roman" w:eastAsia="Times New Roman" w:hAnsi="Times New Roman" w:cs="Calibri"/>
          <w:color w:val="000000"/>
          <w:sz w:val="24"/>
          <w:szCs w:val="24"/>
          <w:lang w:eastAsia="ar-SA"/>
        </w:rPr>
        <w:softHyphen/>
        <w:t>веком перед собой целей и др. В итоге наиболее полное определение грамотности чтения таково: это</w:t>
      </w:r>
      <w:r w:rsidRPr="000D26C8">
        <w:rPr>
          <w:rFonts w:ascii="Times New Roman" w:eastAsia="Times New Roman" w:hAnsi="Times New Roman" w:cs="Calibri"/>
          <w:i/>
          <w:iCs/>
          <w:color w:val="000000"/>
          <w:sz w:val="24"/>
          <w:szCs w:val="24"/>
          <w:shd w:val="clear" w:color="auto" w:fill="FFFFFF"/>
          <w:lang w:eastAsia="ar-SA"/>
        </w:rPr>
        <w:t xml:space="preserve"> </w:t>
      </w:r>
      <w:r w:rsidRPr="000D26C8">
        <w:rPr>
          <w:rFonts w:ascii="Times New Roman" w:eastAsia="Times New Roman" w:hAnsi="Times New Roman" w:cs="Calibri"/>
          <w:sz w:val="24"/>
          <w:szCs w:val="24"/>
          <w:lang w:eastAsia="ar-SA"/>
        </w:rPr>
        <w:t>способность человека к осмыслению письменных текстов и рефлексии на них, к использованию их содержания для достижения собственных целей, развития знаний и возможностей, ак</w:t>
      </w:r>
      <w:r w:rsidRPr="000D26C8">
        <w:rPr>
          <w:rFonts w:ascii="Times New Roman" w:eastAsia="Times New Roman" w:hAnsi="Times New Roman" w:cs="Calibri"/>
          <w:sz w:val="24"/>
          <w:szCs w:val="24"/>
          <w:lang w:eastAsia="ar-SA"/>
        </w:rPr>
        <w:softHyphen/>
        <w:t>тивного участия в жизни общества.</w:t>
      </w:r>
      <w:r w:rsidRPr="000D26C8">
        <w:rPr>
          <w:rFonts w:ascii="Times New Roman" w:eastAsia="Times New Roman" w:hAnsi="Times New Roman" w:cs="Calibri"/>
          <w:color w:val="000000"/>
          <w:sz w:val="24"/>
          <w:szCs w:val="24"/>
          <w:lang w:eastAsia="ar-SA"/>
        </w:rPr>
        <w:t xml:space="preserve"> Рефлексия текста предполагает размышление о содержании (или структуре) текста </w:t>
      </w:r>
      <w:r w:rsidRPr="000D26C8">
        <w:rPr>
          <w:rFonts w:ascii="Times New Roman" w:eastAsia="Times New Roman" w:hAnsi="Times New Roman" w:cs="Calibri"/>
          <w:sz w:val="24"/>
          <w:szCs w:val="24"/>
          <w:lang w:eastAsia="ar-SA"/>
        </w:rPr>
        <w:t>и перенос его в сферу личного сознания.</w:t>
      </w:r>
      <w:r w:rsidRPr="000D26C8">
        <w:rPr>
          <w:rFonts w:ascii="Times New Roman" w:eastAsia="Times New Roman" w:hAnsi="Times New Roman" w:cs="Calibri"/>
          <w:color w:val="000000"/>
          <w:sz w:val="24"/>
          <w:szCs w:val="24"/>
          <w:lang w:eastAsia="ar-SA"/>
        </w:rPr>
        <w:t xml:space="preserve"> Только в этом случае можно говорить о понимании текста, о возмож</w:t>
      </w:r>
      <w:r w:rsidRPr="000D26C8">
        <w:rPr>
          <w:rFonts w:ascii="Times New Roman" w:eastAsia="Times New Roman" w:hAnsi="Times New Roman" w:cs="Calibri"/>
          <w:color w:val="000000"/>
          <w:sz w:val="24"/>
          <w:szCs w:val="24"/>
          <w:lang w:eastAsia="ar-SA"/>
        </w:rPr>
        <w:softHyphen/>
        <w:t>ности использования человеком его содержания в разных си</w:t>
      </w:r>
      <w:r w:rsidRPr="000D26C8">
        <w:rPr>
          <w:rFonts w:ascii="Times New Roman" w:eastAsia="Times New Roman" w:hAnsi="Times New Roman" w:cs="Calibri"/>
          <w:color w:val="000000"/>
          <w:sz w:val="24"/>
          <w:szCs w:val="24"/>
          <w:lang w:eastAsia="ar-SA"/>
        </w:rPr>
        <w:softHyphen/>
        <w:t xml:space="preserve">туациях деятельности и общения. </w:t>
      </w: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Международные эксперты выделили и описали пять уровней грамотности чтения, каждый из которых замерялся по параметрам «поиск и восстановление информации», «интерпретация текста и обоснование выводов», рефлексия и оценивание», т.е. включал психические процессы восприятия, памяти, мышления, внимания, воображения (Г.С.Ковалева, Э.А.Красновский, 2004). Эти уровни характеризуют различную по сложности деятельность учащихся с текстом в соответствии с каждым из выделенных в исследова</w:t>
      </w:r>
      <w:r w:rsidRPr="000D26C8">
        <w:rPr>
          <w:rFonts w:ascii="Times New Roman" w:eastAsia="Times New Roman" w:hAnsi="Times New Roman" w:cs="Calibri"/>
          <w:color w:val="000000"/>
          <w:sz w:val="24"/>
          <w:szCs w:val="24"/>
          <w:lang w:eastAsia="ar-SA"/>
        </w:rPr>
        <w:softHyphen/>
        <w:t>нии умений.</w:t>
      </w: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Результаты проведённого исследования показали, что в России существуют большие проблемы в формировании грамотности чтения, понимаемой в широком смысле слова как способности учащихся к осмыслению текстов различного содержания, формата и рефлексии на них, а также к исполь</w:t>
      </w:r>
      <w:r w:rsidRPr="000D26C8">
        <w:rPr>
          <w:rFonts w:ascii="Times New Roman" w:eastAsia="Times New Roman" w:hAnsi="Times New Roman" w:cs="Calibri"/>
          <w:color w:val="000000"/>
          <w:sz w:val="24"/>
          <w:szCs w:val="24"/>
          <w:lang w:eastAsia="ar-SA"/>
        </w:rPr>
        <w:softHyphen/>
        <w:t>зованию прочитанного в разных жизненных ситуациях. По всем трём шкалам («поиск и восстановление информации», «интерпретация текста и обоснование выводов» и «рефлексия и оценивание») результаты российских учащихся значительно ниже результатов учащихся из многих европейских стран (соответствуют 2-му уровню грамотности чтения).</w:t>
      </w: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b/>
          <w:bCs/>
          <w:color w:val="000000"/>
          <w:sz w:val="24"/>
          <w:szCs w:val="24"/>
          <w:lang w:eastAsia="ar-SA"/>
        </w:rPr>
        <w:t>Цель программы</w:t>
      </w:r>
      <w:r w:rsidRPr="000D26C8">
        <w:rPr>
          <w:rFonts w:ascii="Times New Roman" w:eastAsia="Times New Roman" w:hAnsi="Times New Roman" w:cs="Calibri"/>
          <w:color w:val="000000"/>
          <w:sz w:val="24"/>
          <w:szCs w:val="24"/>
          <w:lang w:eastAsia="ar-SA"/>
        </w:rPr>
        <w:t xml:space="preserve"> - создание условий для формирования и развития умений смыслового чтения обучающихся основной школы.</w:t>
      </w: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Для достижения данной цели необходимо решить следующие </w:t>
      </w:r>
      <w:r w:rsidRPr="000D26C8">
        <w:rPr>
          <w:rFonts w:ascii="Times New Roman" w:eastAsia="Times New Roman" w:hAnsi="Times New Roman" w:cs="Calibri"/>
          <w:b/>
          <w:color w:val="000000"/>
          <w:sz w:val="24"/>
          <w:szCs w:val="24"/>
          <w:lang w:eastAsia="ar-SA"/>
        </w:rPr>
        <w:t>задачи</w:t>
      </w:r>
      <w:r w:rsidRPr="000D26C8">
        <w:rPr>
          <w:rFonts w:ascii="Times New Roman" w:eastAsia="Times New Roman" w:hAnsi="Times New Roman" w:cs="Calibri"/>
          <w:color w:val="000000"/>
          <w:sz w:val="24"/>
          <w:szCs w:val="24"/>
          <w:lang w:eastAsia="ar-SA"/>
        </w:rPr>
        <w:t>:</w:t>
      </w:r>
    </w:p>
    <w:p w:rsidR="000D26C8" w:rsidRPr="000D26C8" w:rsidRDefault="000D26C8" w:rsidP="000D26C8">
      <w:pPr>
        <w:numPr>
          <w:ilvl w:val="0"/>
          <w:numId w:val="15"/>
        </w:numPr>
        <w:suppressAutoHyphens/>
        <w:spacing w:after="0" w:line="240" w:lineRule="auto"/>
        <w:ind w:left="720"/>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развивать </w:t>
      </w:r>
      <w:r w:rsidRPr="000D26C8">
        <w:rPr>
          <w:rFonts w:ascii="Times New Roman" w:eastAsia="Times New Roman" w:hAnsi="Times New Roman" w:cs="Calibri"/>
          <w:sz w:val="24"/>
          <w:szCs w:val="24"/>
          <w:lang w:eastAsia="ar-SA"/>
        </w:rPr>
        <w:t>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r w:rsidRPr="000D26C8">
        <w:rPr>
          <w:rFonts w:ascii="Times New Roman" w:eastAsia="Times New Roman" w:hAnsi="Times New Roman" w:cs="Calibri"/>
          <w:color w:val="000000"/>
          <w:sz w:val="24"/>
          <w:szCs w:val="24"/>
          <w:lang w:eastAsia="ar-SA"/>
        </w:rPr>
        <w:t xml:space="preserve"> посредством консолидации возможностей всех без исключения учебных предметов;</w:t>
      </w:r>
    </w:p>
    <w:p w:rsidR="000D26C8" w:rsidRPr="000D26C8" w:rsidRDefault="000D26C8" w:rsidP="000D26C8">
      <w:pPr>
        <w:numPr>
          <w:ilvl w:val="0"/>
          <w:numId w:val="15"/>
        </w:numPr>
        <w:suppressAutoHyphens/>
        <w:spacing w:after="0" w:line="240" w:lineRule="auto"/>
        <w:ind w:left="720"/>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способствовать участию обучающихся в образовательных событиях разного уровня, направленных на развитие смыслового чтения и работы с текстом;</w:t>
      </w:r>
    </w:p>
    <w:p w:rsidR="000D26C8" w:rsidRPr="000D26C8" w:rsidRDefault="000D26C8" w:rsidP="000D26C8">
      <w:pPr>
        <w:numPr>
          <w:ilvl w:val="0"/>
          <w:numId w:val="15"/>
        </w:numPr>
        <w:suppressAutoHyphens/>
        <w:spacing w:after="0" w:line="240" w:lineRule="auto"/>
        <w:ind w:left="720"/>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обеспечить эффективное сочетание урочных и внеурочных форм организации образовательного процесса, взаимодействия всех его участников</w:t>
      </w: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Освоение этой программы дает возможность ученику быть способным к эффективному самостоятельному проектированию собственного будущего, постановке и достижению профессиональных и жизненных целей, оперативному, адекватному реагированию на возникающие жизненные ситуации, масштабному и вариативному мышлению, способности брать на себя ответственность за решение возникающих проблем в сфере профессиональной деятельности и собственной жизнедеятельности. </w:t>
      </w: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Хорошо развитые умения смыслового чтения необходимы, так как используются при выполнении самых разных заданий: дети читают параграфы учебника, условия задач, инструкции и рецепты, алгоритмы действий во время лабораторных и практических работ, подбирают материал для написания реферата и т. д. Поэтому любому учителю очень важно обеспечить учащимся развитие основ читательской компетенции.</w:t>
      </w: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Междисциплинарная программа «Стратегии смыслового чтения и работы с текстом» состоит из трех разделов. Первый раздел включает планируемые результаты освоения междисциплинарной программы. Второй раздел раскрывает особенности содержания междисциплинарной программы. Третий раздел посвящен механизмам реализации междисциплинарной программы.</w:t>
      </w:r>
    </w:p>
    <w:p w:rsidR="000D26C8" w:rsidRPr="000D26C8" w:rsidRDefault="000D26C8" w:rsidP="000D26C8">
      <w:pPr>
        <w:pageBreakBefore/>
        <w:suppressAutoHyphens/>
        <w:rPr>
          <w:rFonts w:ascii="Times New Roman" w:eastAsia="Times New Roman" w:hAnsi="Times New Roman" w:cs="Calibri"/>
          <w:b/>
          <w:sz w:val="24"/>
          <w:szCs w:val="24"/>
          <w:lang w:eastAsia="ar-SA"/>
        </w:rPr>
      </w:pPr>
    </w:p>
    <w:p w:rsidR="000D26C8" w:rsidRPr="000D26C8" w:rsidRDefault="000D26C8" w:rsidP="000D26C8">
      <w:pPr>
        <w:shd w:val="clear" w:color="auto" w:fill="B2A1C7"/>
        <w:suppressAutoHyphens/>
        <w:spacing w:after="0" w:line="240" w:lineRule="auto"/>
        <w:ind w:firstLine="567"/>
        <w:jc w:val="center"/>
        <w:rPr>
          <w:rFonts w:ascii="Times New Roman" w:eastAsia="Times New Roman" w:hAnsi="Times New Roman" w:cs="Calibri"/>
          <w:b/>
          <w:sz w:val="24"/>
          <w:szCs w:val="24"/>
          <w:lang w:eastAsia="ar-SA"/>
        </w:rPr>
      </w:pPr>
      <w:r w:rsidRPr="000D26C8">
        <w:rPr>
          <w:rFonts w:ascii="Times New Roman" w:eastAsia="Times New Roman" w:hAnsi="Times New Roman" w:cs="Calibri"/>
          <w:b/>
          <w:sz w:val="24"/>
          <w:szCs w:val="24"/>
          <w:lang w:eastAsia="ar-SA"/>
        </w:rPr>
        <w:t>1. ПЛАНИРУЕМЫЕ РЕЗУЛЬТАТЫ ОСВОЕНИЯ МЕЖДИСЦИПЛИНАРНОЙ ПРОГРАММЫ «СТРАТЕГИЯ СМЫСЛОВОГО ЧТЕНИЯ И РАБОТЫ С ТЕКСТОМ»</w:t>
      </w: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Программа «Стратегии смыслового чтения» опирается на принцип преемственности: учитывается связь с планируемыми результатами, установленными при освоении обучающимися начальной школы с разделом «Чтение. Работа с текстом» междисциплинарной программы «Формирование универсальных учебных действий».</w:t>
      </w: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p>
    <w:tbl>
      <w:tblPr>
        <w:tblW w:w="0" w:type="auto"/>
        <w:tblInd w:w="-10" w:type="dxa"/>
        <w:tblLayout w:type="fixed"/>
        <w:tblLook w:val="0000" w:firstRow="0" w:lastRow="0" w:firstColumn="0" w:lastColumn="0" w:noHBand="0" w:noVBand="0"/>
      </w:tblPr>
      <w:tblGrid>
        <w:gridCol w:w="1526"/>
        <w:gridCol w:w="3685"/>
        <w:gridCol w:w="4380"/>
      </w:tblGrid>
      <w:tr w:rsidR="000D26C8" w:rsidRPr="000D26C8" w:rsidTr="005C1091">
        <w:trPr>
          <w:trHeight w:val="659"/>
        </w:trPr>
        <w:tc>
          <w:tcPr>
            <w:tcW w:w="1526" w:type="dxa"/>
            <w:tcBorders>
              <w:top w:val="single" w:sz="8" w:space="0" w:color="FFFFFF"/>
              <w:left w:val="single" w:sz="8" w:space="0" w:color="FFFFFF"/>
              <w:bottom w:val="single" w:sz="4" w:space="0" w:color="FFFFFF"/>
            </w:tcBorders>
            <w:shd w:val="clear" w:color="auto" w:fill="DFD8E8"/>
          </w:tcPr>
          <w:p w:rsidR="000D26C8" w:rsidRPr="000D26C8" w:rsidRDefault="000D26C8" w:rsidP="000D26C8">
            <w:pPr>
              <w:suppressAutoHyphens/>
              <w:snapToGrid w:val="0"/>
              <w:spacing w:after="0" w:line="240" w:lineRule="auto"/>
              <w:jc w:val="center"/>
              <w:rPr>
                <w:rFonts w:ascii="Times New Roman" w:eastAsia="Times New Roman" w:hAnsi="Times New Roman" w:cs="Calibri"/>
                <w:b/>
                <w:bCs/>
                <w:color w:val="000000"/>
                <w:sz w:val="24"/>
                <w:szCs w:val="24"/>
                <w:lang w:eastAsia="ar-SA"/>
              </w:rPr>
            </w:pPr>
          </w:p>
        </w:tc>
        <w:tc>
          <w:tcPr>
            <w:tcW w:w="3685" w:type="dxa"/>
            <w:tcBorders>
              <w:top w:val="single" w:sz="8" w:space="0" w:color="FFFFFF"/>
              <w:left w:val="single" w:sz="4" w:space="0" w:color="FFFFFF"/>
              <w:bottom w:val="single" w:sz="4" w:space="0" w:color="FFFFFF"/>
            </w:tcBorders>
            <w:shd w:val="clear" w:color="auto" w:fill="DFD8E8"/>
          </w:tcPr>
          <w:p w:rsidR="000D26C8" w:rsidRPr="000D26C8" w:rsidRDefault="000D26C8" w:rsidP="000D26C8">
            <w:pPr>
              <w:suppressAutoHyphens/>
              <w:snapToGrid w:val="0"/>
              <w:spacing w:after="0" w:line="240" w:lineRule="auto"/>
              <w:jc w:val="center"/>
              <w:rPr>
                <w:rFonts w:ascii="Times New Roman" w:eastAsia="Times New Roman" w:hAnsi="Times New Roman" w:cs="Calibri"/>
                <w:b/>
                <w:bCs/>
                <w:color w:val="000000"/>
                <w:sz w:val="24"/>
                <w:szCs w:val="24"/>
                <w:lang w:eastAsia="ar-SA"/>
              </w:rPr>
            </w:pPr>
          </w:p>
          <w:p w:rsidR="000D26C8" w:rsidRPr="000D26C8" w:rsidRDefault="000D26C8" w:rsidP="000D26C8">
            <w:pPr>
              <w:suppressAutoHyphens/>
              <w:spacing w:after="0" w:line="240" w:lineRule="auto"/>
              <w:jc w:val="center"/>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НОО (на конец 4 класса)</w:t>
            </w:r>
          </w:p>
          <w:p w:rsidR="000D26C8" w:rsidRPr="000D26C8" w:rsidRDefault="000D26C8" w:rsidP="000D26C8">
            <w:pPr>
              <w:suppressAutoHyphens/>
              <w:spacing w:after="0" w:line="240" w:lineRule="auto"/>
              <w:jc w:val="center"/>
              <w:rPr>
                <w:rFonts w:ascii="Times New Roman" w:eastAsia="Times New Roman" w:hAnsi="Times New Roman" w:cs="Calibri"/>
                <w:b/>
                <w:bCs/>
                <w:color w:val="000000"/>
                <w:sz w:val="24"/>
                <w:szCs w:val="24"/>
                <w:lang w:eastAsia="ar-SA"/>
              </w:rPr>
            </w:pPr>
          </w:p>
        </w:tc>
        <w:tc>
          <w:tcPr>
            <w:tcW w:w="4380" w:type="dxa"/>
            <w:tcBorders>
              <w:top w:val="single" w:sz="8" w:space="0" w:color="FFFFFF"/>
              <w:left w:val="single" w:sz="4" w:space="0" w:color="FFFFFF"/>
              <w:bottom w:val="single" w:sz="4" w:space="0" w:color="FFFFFF"/>
              <w:right w:val="single" w:sz="8" w:space="0" w:color="FFFFFF"/>
            </w:tcBorders>
            <w:shd w:val="clear" w:color="auto" w:fill="DFD8E8"/>
          </w:tcPr>
          <w:p w:rsidR="000D26C8" w:rsidRPr="000D26C8" w:rsidRDefault="000D26C8" w:rsidP="000D26C8">
            <w:pPr>
              <w:suppressAutoHyphens/>
              <w:snapToGrid w:val="0"/>
              <w:spacing w:after="0" w:line="240" w:lineRule="auto"/>
              <w:jc w:val="center"/>
              <w:rPr>
                <w:rFonts w:ascii="Times New Roman" w:eastAsia="Times New Roman" w:hAnsi="Times New Roman" w:cs="Calibri"/>
                <w:b/>
                <w:bCs/>
                <w:color w:val="000000"/>
                <w:sz w:val="24"/>
                <w:szCs w:val="24"/>
                <w:lang w:eastAsia="ar-SA"/>
              </w:rPr>
            </w:pPr>
          </w:p>
          <w:p w:rsidR="000D26C8" w:rsidRPr="000D26C8" w:rsidRDefault="000D26C8" w:rsidP="000D26C8">
            <w:pPr>
              <w:suppressAutoHyphens/>
              <w:spacing w:after="0" w:line="240" w:lineRule="auto"/>
              <w:jc w:val="center"/>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ООО (на конец 9 класса)</w:t>
            </w:r>
          </w:p>
          <w:p w:rsidR="000D26C8" w:rsidRPr="000D26C8" w:rsidRDefault="000D26C8" w:rsidP="000D26C8">
            <w:pPr>
              <w:suppressAutoHyphens/>
              <w:spacing w:after="0" w:line="240" w:lineRule="auto"/>
              <w:jc w:val="center"/>
              <w:rPr>
                <w:rFonts w:ascii="Times New Roman" w:eastAsia="Times New Roman" w:hAnsi="Times New Roman" w:cs="Calibri"/>
                <w:b/>
                <w:bCs/>
                <w:color w:val="000000"/>
                <w:sz w:val="24"/>
                <w:szCs w:val="24"/>
                <w:lang w:eastAsia="ar-SA"/>
              </w:rPr>
            </w:pPr>
          </w:p>
        </w:tc>
      </w:tr>
      <w:tr w:rsidR="000D26C8" w:rsidRPr="000D26C8" w:rsidTr="005C1091">
        <w:tc>
          <w:tcPr>
            <w:tcW w:w="1526" w:type="dxa"/>
            <w:tcBorders>
              <w:top w:val="single" w:sz="4" w:space="0" w:color="FFFFFF"/>
              <w:left w:val="single" w:sz="8" w:space="0" w:color="FFFFFF"/>
              <w:bottom w:val="single" w:sz="4" w:space="0" w:color="FFFFFF"/>
            </w:tcBorders>
            <w:shd w:val="clear" w:color="auto" w:fill="DFD8E8"/>
          </w:tcPr>
          <w:p w:rsidR="000D26C8" w:rsidRPr="000D26C8" w:rsidRDefault="000D26C8" w:rsidP="000D26C8">
            <w:pPr>
              <w:suppressAutoHyphens/>
              <w:snapToGrid w:val="0"/>
              <w:spacing w:after="0" w:line="240" w:lineRule="auto"/>
              <w:ind w:firstLine="454"/>
              <w:jc w:val="both"/>
              <w:rPr>
                <w:rFonts w:ascii="Times New Roman" w:eastAsia="Times New Roman" w:hAnsi="Times New Roman" w:cs="Calibri"/>
                <w:bCs/>
                <w:sz w:val="24"/>
                <w:szCs w:val="24"/>
                <w:lang w:eastAsia="ar-SA"/>
              </w:rPr>
            </w:pPr>
            <w:r w:rsidRPr="000D26C8">
              <w:rPr>
                <w:rFonts w:ascii="Times New Roman" w:eastAsia="Times New Roman" w:hAnsi="Times New Roman" w:cs="Calibri"/>
                <w:bCs/>
                <w:sz w:val="24"/>
                <w:szCs w:val="24"/>
                <w:lang w:eastAsia="ar-SA"/>
              </w:rPr>
              <w:t>Работа с текстом: поиск информации и понимание прочитанного</w:t>
            </w:r>
          </w:p>
          <w:p w:rsidR="000D26C8" w:rsidRPr="000D26C8" w:rsidRDefault="000D26C8" w:rsidP="000D26C8">
            <w:pPr>
              <w:suppressAutoHyphens/>
              <w:spacing w:after="0" w:line="240" w:lineRule="auto"/>
              <w:jc w:val="both"/>
              <w:rPr>
                <w:rFonts w:ascii="Times New Roman" w:eastAsia="Times New Roman" w:hAnsi="Times New Roman" w:cs="Calibri"/>
                <w:b/>
                <w:bCs/>
                <w:color w:val="000000"/>
                <w:sz w:val="24"/>
                <w:szCs w:val="24"/>
                <w:lang w:eastAsia="ar-SA"/>
              </w:rPr>
            </w:pPr>
          </w:p>
        </w:tc>
        <w:tc>
          <w:tcPr>
            <w:tcW w:w="3685" w:type="dxa"/>
            <w:tcBorders>
              <w:top w:val="single" w:sz="4" w:space="0" w:color="FFFFFF"/>
              <w:left w:val="single" w:sz="4" w:space="0" w:color="FFFFFF"/>
              <w:bottom w:val="single" w:sz="4" w:space="0" w:color="FFFFFF"/>
            </w:tcBorders>
            <w:shd w:val="clear" w:color="auto" w:fill="DFD8E8"/>
          </w:tcPr>
          <w:p w:rsidR="000D26C8" w:rsidRPr="000D26C8" w:rsidRDefault="000D26C8" w:rsidP="000D26C8">
            <w:pPr>
              <w:widowControl w:val="0"/>
              <w:suppressAutoHyphens/>
              <w:autoSpaceDE w:val="0"/>
              <w:snapToGrid w:val="0"/>
              <w:spacing w:after="0" w:line="240" w:lineRule="auto"/>
              <w:ind w:firstLine="454"/>
              <w:jc w:val="both"/>
              <w:rPr>
                <w:rFonts w:ascii="Times New Roman" w:eastAsia="Times New Roman" w:hAnsi="Times New Roman" w:cs="Times New Roman"/>
                <w:color w:val="000000"/>
                <w:sz w:val="24"/>
                <w:szCs w:val="24"/>
                <w:lang w:eastAsia="ar-SA"/>
              </w:rPr>
            </w:pPr>
            <w:r w:rsidRPr="000D26C8">
              <w:rPr>
                <w:rFonts w:ascii="Times New Roman" w:eastAsia="Times New Roman" w:hAnsi="Times New Roman" w:cs="Times New Roman"/>
                <w:i/>
                <w:color w:val="000000"/>
                <w:sz w:val="24"/>
                <w:szCs w:val="24"/>
                <w:lang w:eastAsia="ar-SA"/>
              </w:rPr>
              <w:t>Выпускник научится</w:t>
            </w:r>
            <w:r w:rsidRPr="000D26C8">
              <w:rPr>
                <w:rFonts w:ascii="Times New Roman" w:eastAsia="Times New Roman" w:hAnsi="Times New Roman" w:cs="Times New Roman"/>
                <w:color w:val="000000"/>
                <w:sz w:val="24"/>
                <w:szCs w:val="24"/>
                <w:lang w:eastAsia="ar-SA"/>
              </w:rPr>
              <w:t>:</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находить в тексте конкретные сведения, факты, заданные в явном виде;</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определять тему и главную мысль текста;</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делить тексты на смысловые части, составлять план текста;</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сравнивать между собой объекты, описанные в тексте, выделяя 2—3 существенных признака;</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понимать информацию, представленную разными способами: словесно, в виде таблицы, схемы, диаграммы;</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понимать текст, опираясь не только на содержащуюся в нём информацию, но и на жанр, структуру, выразительные средства текста;</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использовать различные виды чтения: ознакомительное, изучающее, поисковое, выбирать нужный вид чтения в соответствии с целью чтения;</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ориентироваться в соответствующих возрасту словарях и справочниках.</w:t>
            </w:r>
          </w:p>
          <w:p w:rsidR="000D26C8" w:rsidRPr="000D26C8" w:rsidRDefault="000D26C8" w:rsidP="000D26C8">
            <w:pPr>
              <w:suppressAutoHyphens/>
              <w:spacing w:after="0" w:line="240" w:lineRule="auto"/>
              <w:jc w:val="both"/>
              <w:rPr>
                <w:rFonts w:ascii="Times New Roman" w:eastAsia="Times New Roman" w:hAnsi="Times New Roman" w:cs="Calibr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r w:rsidRPr="000D26C8">
              <w:rPr>
                <w:rFonts w:ascii="Times New Roman" w:eastAsia="Times New Roman" w:hAnsi="Times New Roman" w:cs="Calibri"/>
                <w:i/>
                <w:color w:val="000000"/>
                <w:sz w:val="24"/>
                <w:szCs w:val="24"/>
                <w:lang w:eastAsia="ar-SA"/>
              </w:rPr>
              <w:t>Выпускник получит возможность научиться:</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i/>
                <w:sz w:val="24"/>
                <w:szCs w:val="24"/>
                <w:lang w:eastAsia="ar-SA"/>
              </w:rPr>
            </w:pPr>
            <w:r w:rsidRPr="000D26C8">
              <w:rPr>
                <w:rFonts w:ascii="Times New Roman" w:eastAsia="Times New Roman" w:hAnsi="Times New Roman" w:cs="Times New Roman"/>
                <w:i/>
                <w:sz w:val="24"/>
                <w:szCs w:val="24"/>
                <w:lang w:eastAsia="ar-SA"/>
              </w:rPr>
              <w:t>• использовать формальные элементы текста (например, подзаголовки, сноски) для поиска нужной информации;</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i/>
                <w:sz w:val="24"/>
                <w:szCs w:val="24"/>
                <w:lang w:eastAsia="ar-SA"/>
              </w:rPr>
            </w:pPr>
            <w:r w:rsidRPr="000D26C8">
              <w:rPr>
                <w:rFonts w:ascii="Times New Roman" w:eastAsia="Times New Roman" w:hAnsi="Times New Roman" w:cs="Times New Roman"/>
                <w:i/>
                <w:sz w:val="24"/>
                <w:szCs w:val="24"/>
                <w:lang w:eastAsia="ar-SA"/>
              </w:rPr>
              <w:t>• работать с несколькими источниками информации;</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i/>
                <w:sz w:val="24"/>
                <w:szCs w:val="24"/>
                <w:lang w:eastAsia="ar-SA"/>
              </w:rPr>
            </w:pPr>
            <w:r w:rsidRPr="000D26C8">
              <w:rPr>
                <w:rFonts w:ascii="Times New Roman" w:eastAsia="Times New Roman" w:hAnsi="Times New Roman" w:cs="Times New Roman"/>
                <w:i/>
                <w:sz w:val="24"/>
                <w:szCs w:val="24"/>
                <w:lang w:eastAsia="ar-SA"/>
              </w:rPr>
              <w:t>• сопоставлять информацию, полученную из нескольких источников.</w:t>
            </w: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tc>
        <w:tc>
          <w:tcPr>
            <w:tcW w:w="4380" w:type="dxa"/>
            <w:tcBorders>
              <w:top w:val="single" w:sz="4" w:space="0" w:color="FFFFFF"/>
              <w:left w:val="single" w:sz="4" w:space="0" w:color="FFFFFF"/>
              <w:bottom w:val="single" w:sz="4" w:space="0" w:color="FFFFFF"/>
              <w:right w:val="single" w:sz="8" w:space="0" w:color="FFFFFF"/>
            </w:tcBorders>
            <w:shd w:val="clear" w:color="auto" w:fill="DFD8E8"/>
          </w:tcPr>
          <w:p w:rsidR="000D26C8" w:rsidRPr="000D26C8" w:rsidRDefault="000D26C8" w:rsidP="000D26C8">
            <w:pPr>
              <w:widowControl w:val="0"/>
              <w:suppressAutoHyphens/>
              <w:autoSpaceDE w:val="0"/>
              <w:snapToGrid w:val="0"/>
              <w:spacing w:after="0" w:line="240" w:lineRule="auto"/>
              <w:ind w:firstLine="454"/>
              <w:jc w:val="both"/>
              <w:rPr>
                <w:rFonts w:ascii="Times New Roman" w:eastAsia="Times New Roman" w:hAnsi="Times New Roman" w:cs="Times New Roman"/>
                <w:i/>
                <w:color w:val="000000"/>
                <w:sz w:val="24"/>
                <w:szCs w:val="24"/>
                <w:lang w:eastAsia="ar-SA"/>
              </w:rPr>
            </w:pPr>
            <w:r w:rsidRPr="000D26C8">
              <w:rPr>
                <w:rFonts w:ascii="Times New Roman" w:eastAsia="Times New Roman" w:hAnsi="Times New Roman" w:cs="Times New Roman"/>
                <w:i/>
                <w:color w:val="000000"/>
                <w:sz w:val="24"/>
                <w:szCs w:val="24"/>
                <w:lang w:eastAsia="ar-SA"/>
              </w:rPr>
              <w:t>Выпускник научится:</w:t>
            </w:r>
          </w:p>
          <w:p w:rsidR="000D26C8" w:rsidRPr="000D26C8" w:rsidRDefault="000D26C8" w:rsidP="000D26C8">
            <w:pPr>
              <w:numPr>
                <w:ilvl w:val="0"/>
                <w:numId w:val="55"/>
              </w:numPr>
              <w:suppressAutoHyphens/>
              <w:spacing w:after="0" w:line="240" w:lineRule="auto"/>
              <w:ind w:left="34" w:firstLine="425"/>
              <w:jc w:val="both"/>
              <w:rPr>
                <w:rFonts w:ascii="Times New Roman" w:eastAsia="Times New Roman" w:hAnsi="Times New Roman" w:cs="Calibri"/>
                <w:sz w:val="24"/>
                <w:szCs w:val="24"/>
                <w:lang w:eastAsia="ar-SA"/>
              </w:rPr>
            </w:pPr>
            <w:r w:rsidRPr="000D26C8">
              <w:rPr>
                <w:rFonts w:ascii="Times New Roman" w:eastAsia="Times New Roman" w:hAnsi="Times New Roman" w:cs="Calibri"/>
                <w:sz w:val="24"/>
                <w:szCs w:val="24"/>
                <w:lang w:eastAsia="ar-SA"/>
              </w:rPr>
              <w:t>ориентироваться в содержании текста и понимать его целостный смысл:</w:t>
            </w:r>
          </w:p>
          <w:p w:rsidR="000D26C8" w:rsidRPr="000D26C8" w:rsidRDefault="000D26C8" w:rsidP="000D26C8">
            <w:pPr>
              <w:suppressAutoHyphens/>
              <w:spacing w:after="0" w:line="240" w:lineRule="auto"/>
              <w:ind w:firstLine="454"/>
              <w:jc w:val="both"/>
              <w:rPr>
                <w:rFonts w:ascii="Times New Roman" w:eastAsia="Times New Roman" w:hAnsi="Times New Roman" w:cs="Calibri"/>
                <w:sz w:val="24"/>
                <w:szCs w:val="24"/>
                <w:lang w:eastAsia="ar-SA"/>
              </w:rPr>
            </w:pPr>
            <w:r w:rsidRPr="000D26C8">
              <w:rPr>
                <w:rFonts w:ascii="Times New Roman" w:eastAsia="Times New Roman" w:hAnsi="Times New Roman" w:cs="Calibri"/>
                <w:sz w:val="24"/>
                <w:szCs w:val="24"/>
                <w:lang w:eastAsia="ar-SA"/>
              </w:rPr>
              <w:t>— определять главную тему, общую цель или назначение текста;</w:t>
            </w:r>
          </w:p>
          <w:p w:rsidR="000D26C8" w:rsidRPr="000D26C8" w:rsidRDefault="000D26C8" w:rsidP="000D26C8">
            <w:pPr>
              <w:suppressAutoHyphens/>
              <w:spacing w:after="0" w:line="240" w:lineRule="auto"/>
              <w:ind w:firstLine="454"/>
              <w:jc w:val="both"/>
              <w:rPr>
                <w:rFonts w:ascii="Times New Roman" w:eastAsia="Times New Roman" w:hAnsi="Times New Roman" w:cs="Calibri"/>
                <w:sz w:val="24"/>
                <w:szCs w:val="24"/>
                <w:lang w:eastAsia="ar-SA"/>
              </w:rPr>
            </w:pPr>
            <w:r w:rsidRPr="000D26C8">
              <w:rPr>
                <w:rFonts w:ascii="Times New Roman" w:eastAsia="Times New Roman" w:hAnsi="Times New Roman" w:cs="Calibri"/>
                <w:sz w:val="24"/>
                <w:szCs w:val="24"/>
                <w:lang w:eastAsia="ar-SA"/>
              </w:rPr>
              <w:t>— выбирать из текста или придумать заголовок, соответствующий содержанию и общему смыслу текста;</w:t>
            </w:r>
          </w:p>
          <w:p w:rsidR="000D26C8" w:rsidRPr="000D26C8" w:rsidRDefault="000D26C8" w:rsidP="000D26C8">
            <w:pPr>
              <w:suppressAutoHyphens/>
              <w:spacing w:after="0" w:line="240" w:lineRule="auto"/>
              <w:ind w:firstLine="454"/>
              <w:jc w:val="both"/>
              <w:rPr>
                <w:rFonts w:ascii="Times New Roman" w:eastAsia="Times New Roman" w:hAnsi="Times New Roman" w:cs="Calibri"/>
                <w:sz w:val="24"/>
                <w:szCs w:val="24"/>
                <w:lang w:eastAsia="ar-SA"/>
              </w:rPr>
            </w:pPr>
            <w:r w:rsidRPr="000D26C8">
              <w:rPr>
                <w:rFonts w:ascii="Times New Roman" w:eastAsia="Times New Roman" w:hAnsi="Times New Roman" w:cs="Calibri"/>
                <w:sz w:val="24"/>
                <w:szCs w:val="24"/>
                <w:lang w:eastAsia="ar-SA"/>
              </w:rPr>
              <w:t>— формулировать тезис, выражающий общий смысл текста;</w:t>
            </w:r>
          </w:p>
          <w:p w:rsidR="000D26C8" w:rsidRPr="000D26C8" w:rsidRDefault="000D26C8" w:rsidP="000D26C8">
            <w:pPr>
              <w:suppressAutoHyphens/>
              <w:spacing w:after="0" w:line="240" w:lineRule="auto"/>
              <w:ind w:firstLine="454"/>
              <w:jc w:val="both"/>
              <w:rPr>
                <w:rFonts w:ascii="Times New Roman" w:eastAsia="Times New Roman" w:hAnsi="Times New Roman" w:cs="Calibri"/>
                <w:sz w:val="24"/>
                <w:szCs w:val="24"/>
                <w:lang w:eastAsia="ar-SA"/>
              </w:rPr>
            </w:pPr>
            <w:r w:rsidRPr="000D26C8">
              <w:rPr>
                <w:rFonts w:ascii="Times New Roman" w:eastAsia="Times New Roman" w:hAnsi="Times New Roman" w:cs="Calibri"/>
                <w:sz w:val="24"/>
                <w:szCs w:val="24"/>
                <w:lang w:eastAsia="ar-SA"/>
              </w:rPr>
              <w:t>— предвосхищать содержание предметного плана текста по заголовку и с опорой на предыдущий опыт;</w:t>
            </w:r>
          </w:p>
          <w:p w:rsidR="000D26C8" w:rsidRPr="000D26C8" w:rsidRDefault="000D26C8" w:rsidP="000D26C8">
            <w:pPr>
              <w:suppressAutoHyphens/>
              <w:spacing w:after="0" w:line="240" w:lineRule="auto"/>
              <w:ind w:firstLine="454"/>
              <w:jc w:val="both"/>
              <w:rPr>
                <w:rFonts w:ascii="Times New Roman" w:eastAsia="Times New Roman" w:hAnsi="Times New Roman" w:cs="Calibri"/>
                <w:sz w:val="24"/>
                <w:szCs w:val="24"/>
                <w:lang w:eastAsia="ar-SA"/>
              </w:rPr>
            </w:pPr>
            <w:r w:rsidRPr="000D26C8">
              <w:rPr>
                <w:rFonts w:ascii="Times New Roman" w:eastAsia="Times New Roman" w:hAnsi="Times New Roman" w:cs="Calibri"/>
                <w:sz w:val="24"/>
                <w:szCs w:val="24"/>
                <w:lang w:eastAsia="ar-SA"/>
              </w:rPr>
              <w:t>— объяснять порядок частей/инструкций, содержащихся в тексте;</w:t>
            </w:r>
          </w:p>
          <w:p w:rsidR="000D26C8" w:rsidRPr="000D26C8" w:rsidRDefault="000D26C8" w:rsidP="000D26C8">
            <w:pPr>
              <w:suppressAutoHyphens/>
              <w:spacing w:after="0" w:line="240" w:lineRule="auto"/>
              <w:ind w:firstLine="454"/>
              <w:jc w:val="both"/>
              <w:rPr>
                <w:rFonts w:ascii="Times New Roman" w:eastAsia="Times New Roman" w:hAnsi="Times New Roman" w:cs="Calibri"/>
                <w:sz w:val="24"/>
                <w:szCs w:val="24"/>
                <w:lang w:eastAsia="ar-SA"/>
              </w:rPr>
            </w:pPr>
            <w:r w:rsidRPr="000D26C8">
              <w:rPr>
                <w:rFonts w:ascii="Times New Roman" w:eastAsia="Times New Roman" w:hAnsi="Times New Roman" w:cs="Calibri"/>
                <w:sz w:val="24"/>
                <w:szCs w:val="24"/>
                <w:lang w:eastAsia="ar-SA"/>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D26C8" w:rsidRPr="000D26C8" w:rsidRDefault="000D26C8" w:rsidP="000D26C8">
            <w:pPr>
              <w:suppressAutoHyphens/>
              <w:spacing w:after="0" w:line="240" w:lineRule="auto"/>
              <w:ind w:firstLine="454"/>
              <w:jc w:val="both"/>
              <w:rPr>
                <w:rFonts w:ascii="Times New Roman" w:eastAsia="Times New Roman" w:hAnsi="Times New Roman" w:cs="Times New Roman"/>
                <w:color w:val="000000"/>
                <w:sz w:val="24"/>
                <w:szCs w:val="24"/>
                <w:lang w:eastAsia="ar-SA"/>
              </w:rPr>
            </w:pPr>
            <w:r w:rsidRPr="000D26C8">
              <w:rPr>
                <w:rFonts w:ascii="Times New Roman" w:eastAsia="Times New Roman" w:hAnsi="Times New Roman" w:cs="Times New Roman"/>
                <w:color w:val="000000"/>
                <w:sz w:val="24"/>
                <w:szCs w:val="24"/>
                <w:lang w:eastAsia="ar-SA"/>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D26C8" w:rsidRPr="000D26C8" w:rsidRDefault="000D26C8" w:rsidP="000D26C8">
            <w:pPr>
              <w:suppressAutoHyphens/>
              <w:spacing w:after="0" w:line="240" w:lineRule="auto"/>
              <w:ind w:firstLine="454"/>
              <w:jc w:val="both"/>
              <w:rPr>
                <w:rFonts w:ascii="Times New Roman" w:eastAsia="Times New Roman" w:hAnsi="Times New Roman" w:cs="Times New Roman"/>
                <w:color w:val="000000"/>
                <w:sz w:val="24"/>
                <w:szCs w:val="24"/>
                <w:lang w:eastAsia="ar-SA"/>
              </w:rPr>
            </w:pPr>
            <w:r w:rsidRPr="000D26C8">
              <w:rPr>
                <w:rFonts w:ascii="Times New Roman" w:eastAsia="Times New Roman" w:hAnsi="Times New Roman" w:cs="Times New Roman"/>
                <w:color w:val="000000"/>
                <w:sz w:val="24"/>
                <w:szCs w:val="24"/>
                <w:lang w:eastAsia="ar-SA"/>
              </w:rPr>
              <w:t>• решать учебно-познавательные и учебно-практические задачи, требующие полного и критического понимания текста:</w:t>
            </w:r>
          </w:p>
          <w:p w:rsidR="000D26C8" w:rsidRPr="000D26C8" w:rsidRDefault="000D26C8" w:rsidP="000D26C8">
            <w:pPr>
              <w:suppressAutoHyphens/>
              <w:spacing w:after="0" w:line="240" w:lineRule="auto"/>
              <w:ind w:firstLine="454"/>
              <w:jc w:val="both"/>
              <w:rPr>
                <w:rFonts w:ascii="Times New Roman" w:eastAsia="Times New Roman" w:hAnsi="Times New Roman" w:cs="Times New Roman"/>
                <w:color w:val="000000"/>
                <w:sz w:val="24"/>
                <w:szCs w:val="24"/>
                <w:lang w:eastAsia="ar-SA"/>
              </w:rPr>
            </w:pPr>
            <w:r w:rsidRPr="000D26C8">
              <w:rPr>
                <w:rFonts w:ascii="Times New Roman" w:eastAsia="Times New Roman" w:hAnsi="Times New Roman" w:cs="Times New Roman"/>
                <w:color w:val="000000"/>
                <w:sz w:val="24"/>
                <w:szCs w:val="24"/>
                <w:lang w:eastAsia="ar-SA"/>
              </w:rPr>
              <w:t>— определять назначение разных видов текстов;</w:t>
            </w:r>
          </w:p>
          <w:p w:rsidR="000D26C8" w:rsidRPr="000D26C8" w:rsidRDefault="000D26C8" w:rsidP="000D26C8">
            <w:pPr>
              <w:suppressAutoHyphens/>
              <w:spacing w:after="0" w:line="240" w:lineRule="auto"/>
              <w:ind w:firstLine="454"/>
              <w:jc w:val="both"/>
              <w:rPr>
                <w:rFonts w:ascii="Times New Roman" w:eastAsia="Times New Roman" w:hAnsi="Times New Roman" w:cs="Times New Roman"/>
                <w:color w:val="000000"/>
                <w:sz w:val="24"/>
                <w:szCs w:val="24"/>
                <w:lang w:eastAsia="ar-SA"/>
              </w:rPr>
            </w:pPr>
            <w:r w:rsidRPr="000D26C8">
              <w:rPr>
                <w:rFonts w:ascii="Times New Roman" w:eastAsia="Times New Roman" w:hAnsi="Times New Roman" w:cs="Times New Roman"/>
                <w:color w:val="000000"/>
                <w:sz w:val="24"/>
                <w:szCs w:val="24"/>
                <w:lang w:eastAsia="ar-SA"/>
              </w:rPr>
              <w:t>— ставить перед собой цель чтения, направляя внимание на полезную в данный момент информацию;</w:t>
            </w:r>
          </w:p>
          <w:p w:rsidR="000D26C8" w:rsidRPr="000D26C8" w:rsidRDefault="000D26C8" w:rsidP="000D26C8">
            <w:pPr>
              <w:suppressAutoHyphens/>
              <w:spacing w:after="0" w:line="240" w:lineRule="auto"/>
              <w:ind w:firstLine="454"/>
              <w:jc w:val="both"/>
              <w:rPr>
                <w:rFonts w:ascii="Times New Roman" w:eastAsia="Times New Roman" w:hAnsi="Times New Roman" w:cs="Times New Roman"/>
                <w:color w:val="000000"/>
                <w:sz w:val="24"/>
                <w:szCs w:val="24"/>
                <w:lang w:eastAsia="ar-SA"/>
              </w:rPr>
            </w:pPr>
            <w:r w:rsidRPr="000D26C8">
              <w:rPr>
                <w:rFonts w:ascii="Times New Roman" w:eastAsia="Times New Roman" w:hAnsi="Times New Roman" w:cs="Times New Roman"/>
                <w:color w:val="000000"/>
                <w:sz w:val="24"/>
                <w:szCs w:val="24"/>
                <w:lang w:eastAsia="ar-SA"/>
              </w:rPr>
              <w:t>— различать темы и подтемы специального текста;</w:t>
            </w:r>
          </w:p>
          <w:p w:rsidR="000D26C8" w:rsidRPr="000D26C8" w:rsidRDefault="000D26C8" w:rsidP="000D26C8">
            <w:pPr>
              <w:suppressAutoHyphens/>
              <w:spacing w:after="0" w:line="240" w:lineRule="auto"/>
              <w:ind w:firstLine="454"/>
              <w:jc w:val="both"/>
              <w:rPr>
                <w:rFonts w:ascii="Times New Roman" w:eastAsia="Times New Roman" w:hAnsi="Times New Roman" w:cs="Times New Roman"/>
                <w:color w:val="000000"/>
                <w:sz w:val="24"/>
                <w:szCs w:val="24"/>
                <w:lang w:eastAsia="ar-SA"/>
              </w:rPr>
            </w:pPr>
            <w:r w:rsidRPr="000D26C8">
              <w:rPr>
                <w:rFonts w:ascii="Times New Roman" w:eastAsia="Times New Roman" w:hAnsi="Times New Roman" w:cs="Times New Roman"/>
                <w:color w:val="000000"/>
                <w:sz w:val="24"/>
                <w:szCs w:val="24"/>
                <w:lang w:eastAsia="ar-SA"/>
              </w:rPr>
              <w:t>— выделять не только главную, но и избыточную информацию;</w:t>
            </w:r>
          </w:p>
          <w:p w:rsidR="000D26C8" w:rsidRPr="000D26C8" w:rsidRDefault="000D26C8" w:rsidP="000D26C8">
            <w:pPr>
              <w:suppressAutoHyphens/>
              <w:spacing w:after="0" w:line="240" w:lineRule="auto"/>
              <w:ind w:firstLine="454"/>
              <w:jc w:val="both"/>
              <w:rPr>
                <w:rFonts w:ascii="Times New Roman" w:eastAsia="Times New Roman" w:hAnsi="Times New Roman" w:cs="Calibri"/>
                <w:sz w:val="24"/>
                <w:szCs w:val="24"/>
                <w:lang w:eastAsia="ar-SA"/>
              </w:rPr>
            </w:pPr>
            <w:r w:rsidRPr="000D26C8">
              <w:rPr>
                <w:rFonts w:ascii="Times New Roman" w:eastAsia="Times New Roman" w:hAnsi="Times New Roman" w:cs="Calibri"/>
                <w:sz w:val="24"/>
                <w:szCs w:val="24"/>
                <w:lang w:eastAsia="ar-SA"/>
              </w:rPr>
              <w:t>— прогнозировать последовательность изложения идей текста;</w:t>
            </w:r>
          </w:p>
          <w:p w:rsidR="000D26C8" w:rsidRPr="000D26C8" w:rsidRDefault="000D26C8" w:rsidP="000D26C8">
            <w:pPr>
              <w:suppressAutoHyphens/>
              <w:spacing w:after="0" w:line="240" w:lineRule="auto"/>
              <w:ind w:firstLine="454"/>
              <w:jc w:val="both"/>
              <w:rPr>
                <w:rFonts w:ascii="Times New Roman" w:eastAsia="Times New Roman" w:hAnsi="Times New Roman" w:cs="Times New Roman"/>
                <w:color w:val="000000"/>
                <w:sz w:val="24"/>
                <w:szCs w:val="24"/>
                <w:lang w:eastAsia="ar-SA"/>
              </w:rPr>
            </w:pPr>
            <w:r w:rsidRPr="000D26C8">
              <w:rPr>
                <w:rFonts w:ascii="Times New Roman" w:eastAsia="Times New Roman" w:hAnsi="Times New Roman" w:cs="Times New Roman"/>
                <w:color w:val="000000"/>
                <w:sz w:val="24"/>
                <w:szCs w:val="24"/>
                <w:lang w:eastAsia="ar-SA"/>
              </w:rPr>
              <w:t>— сопоставлять разные точки зрения и разные источники информации по заданной теме;</w:t>
            </w:r>
          </w:p>
          <w:p w:rsidR="000D26C8" w:rsidRPr="000D26C8" w:rsidRDefault="000D26C8" w:rsidP="000D26C8">
            <w:pPr>
              <w:suppressAutoHyphens/>
              <w:spacing w:after="0" w:line="240" w:lineRule="auto"/>
              <w:ind w:firstLine="454"/>
              <w:jc w:val="both"/>
              <w:rPr>
                <w:rFonts w:ascii="Times New Roman" w:eastAsia="Times New Roman" w:hAnsi="Times New Roman" w:cs="Times New Roman"/>
                <w:color w:val="000000"/>
                <w:sz w:val="24"/>
                <w:szCs w:val="24"/>
                <w:lang w:eastAsia="ar-SA"/>
              </w:rPr>
            </w:pPr>
            <w:r w:rsidRPr="000D26C8">
              <w:rPr>
                <w:rFonts w:ascii="Times New Roman" w:eastAsia="Times New Roman" w:hAnsi="Times New Roman" w:cs="Times New Roman"/>
                <w:color w:val="000000"/>
                <w:sz w:val="24"/>
                <w:szCs w:val="24"/>
                <w:lang w:eastAsia="ar-SA"/>
              </w:rPr>
              <w:t>— выполнять смысловое свёртывание выделенных фактов и мыслей;</w:t>
            </w:r>
          </w:p>
          <w:p w:rsidR="000D26C8" w:rsidRPr="000D26C8" w:rsidRDefault="000D26C8" w:rsidP="000D26C8">
            <w:pPr>
              <w:suppressAutoHyphens/>
              <w:spacing w:after="0" w:line="240" w:lineRule="auto"/>
              <w:ind w:firstLine="454"/>
              <w:jc w:val="both"/>
              <w:rPr>
                <w:rFonts w:ascii="Times New Roman" w:eastAsia="Times New Roman" w:hAnsi="Times New Roman" w:cs="Times New Roman"/>
                <w:color w:val="000000"/>
                <w:sz w:val="24"/>
                <w:szCs w:val="24"/>
                <w:lang w:eastAsia="ar-SA"/>
              </w:rPr>
            </w:pPr>
            <w:r w:rsidRPr="000D26C8">
              <w:rPr>
                <w:rFonts w:ascii="Times New Roman" w:eastAsia="Times New Roman" w:hAnsi="Times New Roman" w:cs="Times New Roman"/>
                <w:color w:val="000000"/>
                <w:sz w:val="24"/>
                <w:szCs w:val="24"/>
                <w:lang w:eastAsia="ar-SA"/>
              </w:rPr>
              <w:t>— формировать на основе текста систему аргументов (доводов) для обоснования определённой позиции;</w:t>
            </w:r>
          </w:p>
          <w:p w:rsidR="000D26C8" w:rsidRPr="000D26C8" w:rsidRDefault="000D26C8" w:rsidP="000D26C8">
            <w:pPr>
              <w:suppressAutoHyphens/>
              <w:spacing w:after="0" w:line="240" w:lineRule="auto"/>
              <w:ind w:firstLine="454"/>
              <w:jc w:val="both"/>
              <w:rPr>
                <w:rFonts w:ascii="Times New Roman" w:eastAsia="Times New Roman" w:hAnsi="Times New Roman" w:cs="Times New Roman"/>
                <w:color w:val="000000"/>
                <w:sz w:val="24"/>
                <w:szCs w:val="24"/>
                <w:lang w:eastAsia="ar-SA"/>
              </w:rPr>
            </w:pPr>
            <w:r w:rsidRPr="000D26C8">
              <w:rPr>
                <w:rFonts w:ascii="Times New Roman" w:eastAsia="Times New Roman" w:hAnsi="Times New Roman" w:cs="Times New Roman"/>
                <w:color w:val="000000"/>
                <w:sz w:val="24"/>
                <w:szCs w:val="24"/>
                <w:lang w:eastAsia="ar-SA"/>
              </w:rPr>
              <w:t>— понимать душевное состояние персонажей текста, сопереживать им.</w:t>
            </w:r>
          </w:p>
          <w:p w:rsidR="000D26C8" w:rsidRPr="000D26C8" w:rsidRDefault="000D26C8" w:rsidP="000D26C8">
            <w:pPr>
              <w:suppressAutoHyphens/>
              <w:spacing w:after="0" w:line="240" w:lineRule="auto"/>
              <w:ind w:firstLine="454"/>
              <w:jc w:val="both"/>
              <w:rPr>
                <w:rFonts w:ascii="Times New Roman" w:eastAsia="Times New Roman" w:hAnsi="Times New Roman" w:cs="Times New Roman"/>
                <w:i/>
                <w:color w:val="000000"/>
                <w:sz w:val="24"/>
                <w:szCs w:val="24"/>
                <w:lang w:eastAsia="ar-SA"/>
              </w:rPr>
            </w:pPr>
          </w:p>
          <w:p w:rsidR="000D26C8" w:rsidRPr="000D26C8" w:rsidRDefault="000D26C8" w:rsidP="000D26C8">
            <w:pPr>
              <w:suppressAutoHyphens/>
              <w:spacing w:after="0" w:line="240" w:lineRule="auto"/>
              <w:ind w:firstLine="454"/>
              <w:jc w:val="both"/>
              <w:rPr>
                <w:rFonts w:ascii="Times New Roman" w:eastAsia="Times New Roman" w:hAnsi="Times New Roman" w:cs="Times New Roman"/>
                <w:i/>
                <w:color w:val="000000"/>
                <w:sz w:val="24"/>
                <w:szCs w:val="24"/>
                <w:lang w:eastAsia="ar-SA"/>
              </w:rPr>
            </w:pPr>
            <w:r w:rsidRPr="000D26C8">
              <w:rPr>
                <w:rFonts w:ascii="Times New Roman" w:eastAsia="Times New Roman" w:hAnsi="Times New Roman" w:cs="Times New Roman"/>
                <w:i/>
                <w:color w:val="000000"/>
                <w:sz w:val="24"/>
                <w:szCs w:val="24"/>
                <w:lang w:eastAsia="ar-SA"/>
              </w:rPr>
              <w:t>Выпускник получит возможность научиться:</w:t>
            </w:r>
          </w:p>
          <w:p w:rsidR="000D26C8" w:rsidRPr="000D26C8" w:rsidRDefault="000D26C8" w:rsidP="000D26C8">
            <w:pPr>
              <w:suppressAutoHyphens/>
              <w:spacing w:after="0" w:line="240" w:lineRule="auto"/>
              <w:ind w:firstLine="454"/>
              <w:jc w:val="both"/>
              <w:rPr>
                <w:rFonts w:ascii="Times New Roman" w:eastAsia="Times New Roman" w:hAnsi="Times New Roman" w:cs="Times New Roman"/>
                <w:i/>
                <w:color w:val="000000"/>
                <w:sz w:val="24"/>
                <w:szCs w:val="24"/>
                <w:lang w:eastAsia="ar-SA"/>
              </w:rPr>
            </w:pPr>
            <w:r w:rsidRPr="000D26C8">
              <w:rPr>
                <w:rFonts w:ascii="Times New Roman" w:eastAsia="Times New Roman" w:hAnsi="Times New Roman" w:cs="Times New Roman"/>
                <w:color w:val="000000"/>
                <w:sz w:val="24"/>
                <w:szCs w:val="24"/>
                <w:lang w:eastAsia="ar-SA"/>
              </w:rPr>
              <w:t>• </w:t>
            </w:r>
            <w:r w:rsidRPr="000D26C8">
              <w:rPr>
                <w:rFonts w:ascii="Times New Roman" w:eastAsia="Times New Roman" w:hAnsi="Times New Roman" w:cs="Times New Roman"/>
                <w:i/>
                <w:color w:val="000000"/>
                <w:sz w:val="24"/>
                <w:szCs w:val="24"/>
                <w:lang w:eastAsia="ar-SA"/>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0D26C8" w:rsidRPr="000D26C8" w:rsidRDefault="000D26C8" w:rsidP="000D26C8">
            <w:pPr>
              <w:suppressAutoHyphens/>
              <w:spacing w:after="0" w:line="240" w:lineRule="auto"/>
              <w:ind w:firstLine="454"/>
              <w:jc w:val="both"/>
              <w:rPr>
                <w:rFonts w:ascii="Times New Roman" w:eastAsia="Times New Roman" w:hAnsi="Times New Roman" w:cs="Times New Roman"/>
                <w:color w:val="000000"/>
                <w:sz w:val="24"/>
                <w:szCs w:val="24"/>
                <w:lang w:eastAsia="ar-SA"/>
              </w:rPr>
            </w:pPr>
          </w:p>
        </w:tc>
      </w:tr>
      <w:tr w:rsidR="000D26C8" w:rsidRPr="000D26C8" w:rsidTr="005C1091">
        <w:tc>
          <w:tcPr>
            <w:tcW w:w="1526" w:type="dxa"/>
            <w:tcBorders>
              <w:top w:val="single" w:sz="4" w:space="0" w:color="FFFFFF"/>
              <w:left w:val="single" w:sz="8" w:space="0" w:color="FFFFFF"/>
              <w:bottom w:val="single" w:sz="4" w:space="0" w:color="FFFFFF"/>
            </w:tcBorders>
            <w:shd w:val="clear" w:color="auto" w:fill="DFD8E8"/>
          </w:tcPr>
          <w:p w:rsidR="000D26C8" w:rsidRPr="000D26C8" w:rsidRDefault="000D26C8" w:rsidP="000D26C8">
            <w:pPr>
              <w:suppressAutoHyphens/>
              <w:snapToGrid w:val="0"/>
              <w:spacing w:after="0" w:line="240" w:lineRule="auto"/>
              <w:ind w:firstLine="454"/>
              <w:jc w:val="both"/>
              <w:rPr>
                <w:rFonts w:ascii="Times New Roman" w:eastAsia="Times New Roman" w:hAnsi="Times New Roman" w:cs="Times New Roman"/>
                <w:bCs/>
                <w:color w:val="000000"/>
                <w:sz w:val="24"/>
                <w:szCs w:val="24"/>
                <w:lang w:eastAsia="ar-SA"/>
              </w:rPr>
            </w:pPr>
            <w:r w:rsidRPr="000D26C8">
              <w:rPr>
                <w:rFonts w:ascii="Times New Roman" w:eastAsia="Times New Roman" w:hAnsi="Times New Roman" w:cs="Times New Roman"/>
                <w:bCs/>
                <w:color w:val="000000"/>
                <w:sz w:val="24"/>
                <w:szCs w:val="24"/>
                <w:lang w:eastAsia="ar-SA"/>
              </w:rPr>
              <w:t>Работа с текстом: преобразование и интерпретация информации</w:t>
            </w:r>
          </w:p>
          <w:p w:rsidR="000D26C8" w:rsidRPr="000D26C8" w:rsidRDefault="000D26C8" w:rsidP="000D26C8">
            <w:pPr>
              <w:suppressAutoHyphens/>
              <w:spacing w:after="0" w:line="240" w:lineRule="auto"/>
              <w:jc w:val="both"/>
              <w:rPr>
                <w:rFonts w:ascii="Times New Roman" w:eastAsia="Times New Roman" w:hAnsi="Times New Roman" w:cs="Calibri"/>
                <w:b/>
                <w:bCs/>
                <w:color w:val="000000"/>
                <w:sz w:val="24"/>
                <w:szCs w:val="24"/>
                <w:lang w:eastAsia="ar-SA"/>
              </w:rPr>
            </w:pPr>
          </w:p>
        </w:tc>
        <w:tc>
          <w:tcPr>
            <w:tcW w:w="3685" w:type="dxa"/>
            <w:tcBorders>
              <w:top w:val="single" w:sz="4" w:space="0" w:color="FFFFFF"/>
              <w:left w:val="single" w:sz="4" w:space="0" w:color="FFFFFF"/>
              <w:bottom w:val="single" w:sz="4" w:space="0" w:color="FFFFFF"/>
            </w:tcBorders>
            <w:shd w:val="clear" w:color="auto" w:fill="DFD8E8"/>
          </w:tcPr>
          <w:p w:rsidR="000D26C8" w:rsidRPr="000D26C8" w:rsidRDefault="000D26C8" w:rsidP="000D26C8">
            <w:pPr>
              <w:widowControl w:val="0"/>
              <w:suppressAutoHyphens/>
              <w:autoSpaceDE w:val="0"/>
              <w:snapToGrid w:val="0"/>
              <w:spacing w:after="0" w:line="240" w:lineRule="auto"/>
              <w:ind w:firstLine="454"/>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пересказывать текст подробно и сжато, устно и письменно;</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соотносить факты с общей идеей текста, устанавливать простые связи, не показанные в тексте напрямую;</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формулировать несложные выводы, основываясь на тексте; находить аргументы, подтверждающие вывод;</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сопоставлять и обобщать содержащуюся в разных частях текста информацию;</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составлять на основании текста небольшое монологическое высказывание, отвечая на поставленный вопрос.</w:t>
            </w:r>
          </w:p>
          <w:p w:rsidR="000D26C8" w:rsidRPr="000D26C8" w:rsidRDefault="000D26C8" w:rsidP="000D26C8">
            <w:pPr>
              <w:suppressAutoHyphens/>
              <w:spacing w:after="0" w:line="240" w:lineRule="auto"/>
              <w:jc w:val="both"/>
              <w:rPr>
                <w:rFonts w:ascii="Times New Roman" w:eastAsia="Times New Roman" w:hAnsi="Times New Roman" w:cs="Calibr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p>
          <w:p w:rsidR="000D26C8" w:rsidRPr="000D26C8" w:rsidRDefault="000D26C8" w:rsidP="000D26C8">
            <w:pPr>
              <w:suppressAutoHyphens/>
              <w:spacing w:after="0" w:line="240" w:lineRule="auto"/>
              <w:jc w:val="both"/>
              <w:rPr>
                <w:rFonts w:ascii="Times New Roman" w:eastAsia="Times New Roman" w:hAnsi="Times New Roman" w:cs="Calibri"/>
                <w:i/>
                <w:color w:val="000000"/>
                <w:sz w:val="24"/>
                <w:szCs w:val="24"/>
                <w:lang w:eastAsia="ar-SA"/>
              </w:rPr>
            </w:pPr>
            <w:r w:rsidRPr="000D26C8">
              <w:rPr>
                <w:rFonts w:ascii="Times New Roman" w:eastAsia="Times New Roman" w:hAnsi="Times New Roman" w:cs="Calibri"/>
                <w:i/>
                <w:color w:val="000000"/>
                <w:sz w:val="24"/>
                <w:szCs w:val="24"/>
                <w:lang w:eastAsia="ar-SA"/>
              </w:rPr>
              <w:t>Выпускник получит возможность научиться:</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i/>
                <w:sz w:val="24"/>
                <w:szCs w:val="24"/>
                <w:lang w:eastAsia="ar-SA"/>
              </w:rPr>
            </w:pPr>
            <w:r w:rsidRPr="000D26C8">
              <w:rPr>
                <w:rFonts w:ascii="Times New Roman" w:eastAsia="Times New Roman" w:hAnsi="Times New Roman" w:cs="Times New Roman"/>
                <w:i/>
                <w:sz w:val="24"/>
                <w:szCs w:val="24"/>
                <w:lang w:eastAsia="ar-SA"/>
              </w:rPr>
              <w:t>• делать выписки из прочитанных текстов с учётом цели их дальнейшего использования;</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i/>
                <w:sz w:val="24"/>
                <w:szCs w:val="24"/>
                <w:lang w:eastAsia="ar-SA"/>
              </w:rPr>
            </w:pPr>
            <w:r w:rsidRPr="000D26C8">
              <w:rPr>
                <w:rFonts w:ascii="Times New Roman" w:eastAsia="Times New Roman" w:hAnsi="Times New Roman" w:cs="Times New Roman"/>
                <w:i/>
                <w:sz w:val="24"/>
                <w:szCs w:val="24"/>
                <w:lang w:eastAsia="ar-SA"/>
              </w:rPr>
              <w:t>• составлять небольшие письменные аннотации к тексту, отзывы о прочитанном.</w:t>
            </w:r>
          </w:p>
          <w:p w:rsidR="000D26C8" w:rsidRPr="000D26C8" w:rsidRDefault="000D26C8" w:rsidP="000D26C8">
            <w:pPr>
              <w:suppressAutoHyphens/>
              <w:spacing w:after="0" w:line="240" w:lineRule="auto"/>
              <w:jc w:val="both"/>
              <w:rPr>
                <w:rFonts w:ascii="Times New Roman" w:eastAsia="Times New Roman" w:hAnsi="Times New Roman" w:cs="Calibri"/>
                <w:color w:val="000000"/>
                <w:sz w:val="24"/>
                <w:szCs w:val="24"/>
                <w:lang w:eastAsia="ar-SA"/>
              </w:rPr>
            </w:pPr>
          </w:p>
        </w:tc>
        <w:tc>
          <w:tcPr>
            <w:tcW w:w="4380" w:type="dxa"/>
            <w:tcBorders>
              <w:top w:val="single" w:sz="4" w:space="0" w:color="FFFFFF"/>
              <w:left w:val="single" w:sz="4" w:space="0" w:color="FFFFFF"/>
              <w:bottom w:val="single" w:sz="4" w:space="0" w:color="FFFFFF"/>
              <w:right w:val="single" w:sz="8" w:space="0" w:color="FFFFFF"/>
            </w:tcBorders>
            <w:shd w:val="clear" w:color="auto" w:fill="DFD8E8"/>
          </w:tcPr>
          <w:p w:rsidR="000D26C8" w:rsidRPr="000D26C8" w:rsidRDefault="000D26C8" w:rsidP="000D26C8">
            <w:pPr>
              <w:numPr>
                <w:ilvl w:val="0"/>
                <w:numId w:val="55"/>
              </w:numPr>
              <w:suppressAutoHyphens/>
              <w:snapToGrid w:val="0"/>
              <w:spacing w:after="0" w:line="240" w:lineRule="auto"/>
              <w:ind w:left="34" w:firstLine="425"/>
              <w:jc w:val="both"/>
              <w:rPr>
                <w:rFonts w:ascii="Times New Roman" w:eastAsia="Times New Roman" w:hAnsi="Times New Roman" w:cs="Calibri"/>
                <w:sz w:val="24"/>
                <w:szCs w:val="24"/>
                <w:lang w:eastAsia="ar-SA"/>
              </w:rPr>
            </w:pPr>
            <w:r w:rsidRPr="000D26C8">
              <w:rPr>
                <w:rFonts w:ascii="Times New Roman" w:eastAsia="Times New Roman" w:hAnsi="Times New Roman" w:cs="Calibri"/>
                <w:sz w:val="24"/>
                <w:szCs w:val="24"/>
                <w:lang w:eastAsia="ar-SA"/>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0D26C8" w:rsidRPr="000D26C8" w:rsidRDefault="000D26C8" w:rsidP="000D26C8">
            <w:pPr>
              <w:suppressAutoHyphens/>
              <w:spacing w:after="0" w:line="240" w:lineRule="auto"/>
              <w:ind w:firstLine="454"/>
              <w:jc w:val="both"/>
              <w:rPr>
                <w:rFonts w:ascii="Times New Roman" w:eastAsia="Times New Roman" w:hAnsi="Times New Roman" w:cs="Calibri"/>
                <w:sz w:val="24"/>
                <w:szCs w:val="24"/>
                <w:lang w:eastAsia="ar-SA"/>
              </w:rPr>
            </w:pPr>
            <w:r w:rsidRPr="000D26C8">
              <w:rPr>
                <w:rFonts w:ascii="Times New Roman" w:eastAsia="Times New Roman" w:hAnsi="Times New Roman" w:cs="Calibri"/>
                <w:sz w:val="24"/>
                <w:szCs w:val="24"/>
                <w:lang w:eastAsia="ar-SA"/>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D26C8" w:rsidRPr="000D26C8" w:rsidRDefault="000D26C8" w:rsidP="000D26C8">
            <w:pPr>
              <w:suppressAutoHyphens/>
              <w:spacing w:after="0" w:line="240" w:lineRule="auto"/>
              <w:ind w:firstLine="454"/>
              <w:jc w:val="both"/>
              <w:rPr>
                <w:rFonts w:ascii="Times New Roman" w:eastAsia="Times New Roman" w:hAnsi="Times New Roman" w:cs="Calibri"/>
                <w:sz w:val="24"/>
                <w:szCs w:val="24"/>
                <w:lang w:eastAsia="ar-SA"/>
              </w:rPr>
            </w:pPr>
            <w:r w:rsidRPr="000D26C8">
              <w:rPr>
                <w:rFonts w:ascii="Times New Roman" w:eastAsia="Times New Roman" w:hAnsi="Times New Roman" w:cs="Calibri"/>
                <w:sz w:val="24"/>
                <w:szCs w:val="24"/>
                <w:lang w:eastAsia="ar-SA"/>
              </w:rPr>
              <w:t>• интерпретировать текст:</w:t>
            </w:r>
          </w:p>
          <w:p w:rsidR="000D26C8" w:rsidRPr="000D26C8" w:rsidRDefault="000D26C8" w:rsidP="000D26C8">
            <w:pPr>
              <w:suppressAutoHyphens/>
              <w:spacing w:after="0" w:line="240" w:lineRule="auto"/>
              <w:ind w:firstLine="454"/>
              <w:jc w:val="both"/>
              <w:rPr>
                <w:rFonts w:ascii="Times New Roman" w:eastAsia="Times New Roman" w:hAnsi="Times New Roman" w:cs="Calibri"/>
                <w:sz w:val="24"/>
                <w:szCs w:val="24"/>
                <w:lang w:eastAsia="ar-SA"/>
              </w:rPr>
            </w:pPr>
            <w:r w:rsidRPr="000D26C8">
              <w:rPr>
                <w:rFonts w:ascii="Times New Roman" w:eastAsia="Times New Roman" w:hAnsi="Times New Roman" w:cs="Calibri"/>
                <w:sz w:val="24"/>
                <w:szCs w:val="24"/>
                <w:lang w:eastAsia="ar-SA"/>
              </w:rPr>
              <w:t>— сравнивать и противопоставлять заключённую в тексте информацию разного характера;</w:t>
            </w:r>
          </w:p>
          <w:p w:rsidR="000D26C8" w:rsidRPr="000D26C8" w:rsidRDefault="000D26C8" w:rsidP="000D26C8">
            <w:pPr>
              <w:suppressAutoHyphens/>
              <w:spacing w:after="0" w:line="240" w:lineRule="auto"/>
              <w:ind w:firstLine="454"/>
              <w:jc w:val="both"/>
              <w:rPr>
                <w:rFonts w:ascii="Times New Roman" w:eastAsia="Times New Roman" w:hAnsi="Times New Roman" w:cs="Calibri"/>
                <w:sz w:val="24"/>
                <w:szCs w:val="24"/>
                <w:lang w:eastAsia="ar-SA"/>
              </w:rPr>
            </w:pPr>
            <w:r w:rsidRPr="000D26C8">
              <w:rPr>
                <w:rFonts w:ascii="Times New Roman" w:eastAsia="Times New Roman" w:hAnsi="Times New Roman" w:cs="Calibri"/>
                <w:sz w:val="24"/>
                <w:szCs w:val="24"/>
                <w:lang w:eastAsia="ar-SA"/>
              </w:rPr>
              <w:t>— обнаруживать в тексте доводы в подтверждение выдвинутых тезисов;</w:t>
            </w:r>
          </w:p>
          <w:p w:rsidR="000D26C8" w:rsidRPr="000D26C8" w:rsidRDefault="000D26C8" w:rsidP="000D26C8">
            <w:pPr>
              <w:suppressAutoHyphens/>
              <w:spacing w:after="0" w:line="240" w:lineRule="auto"/>
              <w:ind w:firstLine="454"/>
              <w:jc w:val="both"/>
              <w:rPr>
                <w:rFonts w:ascii="Times New Roman" w:eastAsia="Times New Roman" w:hAnsi="Times New Roman" w:cs="Calibri"/>
                <w:sz w:val="24"/>
                <w:szCs w:val="24"/>
                <w:lang w:eastAsia="ar-SA"/>
              </w:rPr>
            </w:pPr>
            <w:r w:rsidRPr="000D26C8">
              <w:rPr>
                <w:rFonts w:ascii="Times New Roman" w:eastAsia="Times New Roman" w:hAnsi="Times New Roman" w:cs="Calibri"/>
                <w:sz w:val="24"/>
                <w:szCs w:val="24"/>
                <w:lang w:eastAsia="ar-SA"/>
              </w:rPr>
              <w:t>— делать выводы из сформулированных посылок;</w:t>
            </w:r>
          </w:p>
          <w:p w:rsidR="000D26C8" w:rsidRPr="000D26C8" w:rsidRDefault="000D26C8" w:rsidP="000D26C8">
            <w:pPr>
              <w:suppressAutoHyphens/>
              <w:spacing w:after="0" w:line="240" w:lineRule="auto"/>
              <w:ind w:firstLine="454"/>
              <w:jc w:val="both"/>
              <w:rPr>
                <w:rFonts w:ascii="Times New Roman" w:eastAsia="Times New Roman" w:hAnsi="Times New Roman" w:cs="Calibri"/>
                <w:sz w:val="24"/>
                <w:szCs w:val="24"/>
                <w:lang w:eastAsia="ar-SA"/>
              </w:rPr>
            </w:pPr>
            <w:r w:rsidRPr="000D26C8">
              <w:rPr>
                <w:rFonts w:ascii="Times New Roman" w:eastAsia="Times New Roman" w:hAnsi="Times New Roman" w:cs="Calibri"/>
                <w:sz w:val="24"/>
                <w:szCs w:val="24"/>
                <w:lang w:eastAsia="ar-SA"/>
              </w:rPr>
              <w:t>— выводить заключение о намерении автора или главной мысли текста.</w:t>
            </w:r>
          </w:p>
          <w:p w:rsidR="000D26C8" w:rsidRPr="000D26C8" w:rsidRDefault="000D26C8" w:rsidP="000D26C8">
            <w:pPr>
              <w:suppressAutoHyphens/>
              <w:spacing w:after="0" w:line="240" w:lineRule="auto"/>
              <w:ind w:firstLine="454"/>
              <w:jc w:val="both"/>
              <w:rPr>
                <w:rFonts w:ascii="Times New Roman" w:eastAsia="Times New Roman" w:hAnsi="Times New Roman" w:cs="Calibri"/>
                <w:sz w:val="24"/>
                <w:szCs w:val="24"/>
                <w:lang w:eastAsia="ar-SA"/>
              </w:rPr>
            </w:pPr>
          </w:p>
          <w:p w:rsidR="000D26C8" w:rsidRPr="000D26C8" w:rsidRDefault="000D26C8" w:rsidP="000D26C8">
            <w:pPr>
              <w:suppressAutoHyphens/>
              <w:spacing w:after="0" w:line="240" w:lineRule="auto"/>
              <w:ind w:firstLine="454"/>
              <w:jc w:val="both"/>
              <w:rPr>
                <w:rFonts w:ascii="Times New Roman" w:eastAsia="Times New Roman" w:hAnsi="Times New Roman" w:cs="Calibri"/>
                <w:i/>
                <w:color w:val="000000"/>
                <w:sz w:val="24"/>
                <w:szCs w:val="24"/>
                <w:lang w:eastAsia="ar-SA"/>
              </w:rPr>
            </w:pPr>
            <w:r w:rsidRPr="000D26C8">
              <w:rPr>
                <w:rFonts w:ascii="Times New Roman" w:eastAsia="Times New Roman" w:hAnsi="Times New Roman" w:cs="Calibri"/>
                <w:i/>
                <w:color w:val="000000"/>
                <w:sz w:val="24"/>
                <w:szCs w:val="24"/>
                <w:lang w:eastAsia="ar-SA"/>
              </w:rPr>
              <w:t>Выпускник получит возможность научиться:</w:t>
            </w:r>
          </w:p>
          <w:p w:rsidR="000D26C8" w:rsidRPr="000D26C8" w:rsidRDefault="000D26C8" w:rsidP="000D26C8">
            <w:pPr>
              <w:numPr>
                <w:ilvl w:val="0"/>
                <w:numId w:val="55"/>
              </w:numPr>
              <w:suppressAutoHyphens/>
              <w:spacing w:after="0" w:line="240" w:lineRule="auto"/>
              <w:ind w:left="34" w:firstLine="454"/>
              <w:jc w:val="both"/>
              <w:rPr>
                <w:rFonts w:ascii="Times New Roman" w:eastAsia="Times New Roman" w:hAnsi="Times New Roman" w:cs="Times New Roman"/>
                <w:i/>
                <w:color w:val="000000"/>
                <w:sz w:val="24"/>
                <w:szCs w:val="24"/>
                <w:lang w:eastAsia="ar-SA"/>
              </w:rPr>
            </w:pPr>
            <w:r w:rsidRPr="000D26C8">
              <w:rPr>
                <w:rFonts w:ascii="Times New Roman" w:eastAsia="Times New Roman" w:hAnsi="Times New Roman" w:cs="Times New Roman"/>
                <w:i/>
                <w:color w:val="000000"/>
                <w:sz w:val="24"/>
                <w:szCs w:val="24"/>
                <w:lang w:eastAsia="ar-SA"/>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0D26C8" w:rsidRPr="000D26C8" w:rsidRDefault="000D26C8" w:rsidP="000D26C8">
            <w:pPr>
              <w:suppressAutoHyphens/>
              <w:spacing w:after="0" w:line="240" w:lineRule="auto"/>
              <w:jc w:val="both"/>
              <w:rPr>
                <w:rFonts w:ascii="Times New Roman" w:eastAsia="Times New Roman" w:hAnsi="Times New Roman" w:cs="Calibri"/>
                <w:color w:val="000000"/>
                <w:sz w:val="24"/>
                <w:szCs w:val="24"/>
                <w:lang w:eastAsia="ar-SA"/>
              </w:rPr>
            </w:pPr>
          </w:p>
        </w:tc>
      </w:tr>
      <w:tr w:rsidR="000D26C8" w:rsidRPr="000D26C8" w:rsidTr="005C1091">
        <w:tc>
          <w:tcPr>
            <w:tcW w:w="1526" w:type="dxa"/>
            <w:tcBorders>
              <w:top w:val="single" w:sz="4" w:space="0" w:color="FFFFFF"/>
              <w:left w:val="single" w:sz="8" w:space="0" w:color="FFFFFF"/>
              <w:bottom w:val="single" w:sz="8" w:space="0" w:color="FFFFFF"/>
            </w:tcBorders>
            <w:shd w:val="clear" w:color="auto" w:fill="DFD8E8"/>
          </w:tcPr>
          <w:p w:rsidR="000D26C8" w:rsidRPr="000D26C8" w:rsidRDefault="000D26C8" w:rsidP="000D26C8">
            <w:pPr>
              <w:suppressAutoHyphens/>
              <w:snapToGrid w:val="0"/>
              <w:spacing w:after="0" w:line="240" w:lineRule="auto"/>
              <w:ind w:firstLine="454"/>
              <w:jc w:val="both"/>
              <w:rPr>
                <w:rFonts w:ascii="Times New Roman" w:eastAsia="Times New Roman" w:hAnsi="Times New Roman" w:cs="Calibri"/>
                <w:bCs/>
                <w:sz w:val="24"/>
                <w:szCs w:val="24"/>
                <w:lang w:eastAsia="ar-SA"/>
              </w:rPr>
            </w:pPr>
            <w:r w:rsidRPr="000D26C8">
              <w:rPr>
                <w:rFonts w:ascii="Times New Roman" w:eastAsia="Times New Roman" w:hAnsi="Times New Roman" w:cs="Calibri"/>
                <w:bCs/>
                <w:sz w:val="24"/>
                <w:szCs w:val="24"/>
                <w:lang w:eastAsia="ar-SA"/>
              </w:rPr>
              <w:t>Работа с текстом: оценка информации</w:t>
            </w:r>
          </w:p>
          <w:p w:rsidR="000D26C8" w:rsidRPr="000D26C8" w:rsidRDefault="000D26C8" w:rsidP="000D26C8">
            <w:pPr>
              <w:suppressAutoHyphens/>
              <w:spacing w:after="0" w:line="240" w:lineRule="auto"/>
              <w:jc w:val="both"/>
              <w:rPr>
                <w:rFonts w:ascii="Times New Roman" w:eastAsia="Times New Roman" w:hAnsi="Times New Roman" w:cs="Calibri"/>
                <w:b/>
                <w:bCs/>
                <w:color w:val="000000"/>
                <w:sz w:val="24"/>
                <w:szCs w:val="24"/>
                <w:lang w:eastAsia="ar-SA"/>
              </w:rPr>
            </w:pPr>
          </w:p>
        </w:tc>
        <w:tc>
          <w:tcPr>
            <w:tcW w:w="3685" w:type="dxa"/>
            <w:tcBorders>
              <w:top w:val="single" w:sz="4" w:space="0" w:color="FFFFFF"/>
              <w:left w:val="single" w:sz="4" w:space="0" w:color="FFFFFF"/>
              <w:bottom w:val="single" w:sz="8" w:space="0" w:color="FFFFFF"/>
            </w:tcBorders>
            <w:shd w:val="clear" w:color="auto" w:fill="DFD8E8"/>
          </w:tcPr>
          <w:p w:rsidR="000D26C8" w:rsidRPr="000D26C8" w:rsidRDefault="000D26C8" w:rsidP="000D26C8">
            <w:pPr>
              <w:widowControl w:val="0"/>
              <w:suppressAutoHyphens/>
              <w:autoSpaceDE w:val="0"/>
              <w:snapToGrid w:val="0"/>
              <w:spacing w:after="0" w:line="240" w:lineRule="auto"/>
              <w:ind w:firstLine="454"/>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высказывать оценочные суждения и свою точку зрения о прочитанном тексте;</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оценивать содержание, языковые особенности и структуру текста; определять место и роль иллюстративного ряда в тексте;</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участвовать в учебном диалоге при обсуждении прочитанного или прослушанного текста.</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sz w:val="24"/>
                <w:szCs w:val="24"/>
                <w:lang w:eastAsia="ar-SA"/>
              </w:rPr>
            </w:pP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i/>
                <w:color w:val="000000"/>
                <w:sz w:val="24"/>
                <w:szCs w:val="24"/>
                <w:lang w:eastAsia="ar-SA"/>
              </w:rPr>
            </w:pP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i/>
                <w:color w:val="000000"/>
                <w:sz w:val="24"/>
                <w:szCs w:val="24"/>
                <w:lang w:eastAsia="ar-SA"/>
              </w:rPr>
            </w:pP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i/>
                <w:color w:val="000000"/>
                <w:sz w:val="24"/>
                <w:szCs w:val="24"/>
                <w:lang w:eastAsia="ar-SA"/>
              </w:rPr>
            </w:pP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i/>
                <w:color w:val="000000"/>
                <w:sz w:val="24"/>
                <w:szCs w:val="24"/>
                <w:lang w:eastAsia="ar-SA"/>
              </w:rPr>
            </w:pP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i/>
                <w:color w:val="000000"/>
                <w:sz w:val="24"/>
                <w:szCs w:val="24"/>
                <w:lang w:eastAsia="ar-SA"/>
              </w:rPr>
            </w:pP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i/>
                <w:color w:val="000000"/>
                <w:sz w:val="24"/>
                <w:szCs w:val="24"/>
                <w:lang w:eastAsia="ar-SA"/>
              </w:rPr>
            </w:pP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i/>
                <w:color w:val="000000"/>
                <w:sz w:val="24"/>
                <w:szCs w:val="24"/>
                <w:lang w:eastAsia="ar-SA"/>
              </w:rPr>
            </w:pP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i/>
                <w:color w:val="000000"/>
                <w:sz w:val="24"/>
                <w:szCs w:val="24"/>
                <w:lang w:eastAsia="ar-SA"/>
              </w:rPr>
            </w:pP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i/>
                <w:color w:val="000000"/>
                <w:sz w:val="24"/>
                <w:szCs w:val="24"/>
                <w:lang w:eastAsia="ar-SA"/>
              </w:rPr>
            </w:pP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i/>
                <w:color w:val="000000"/>
                <w:sz w:val="24"/>
                <w:szCs w:val="24"/>
                <w:lang w:eastAsia="ar-SA"/>
              </w:rPr>
            </w:pP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i/>
                <w:color w:val="000000"/>
                <w:sz w:val="24"/>
                <w:szCs w:val="24"/>
                <w:lang w:eastAsia="ar-SA"/>
              </w:rPr>
            </w:pP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i/>
                <w:color w:val="000000"/>
                <w:sz w:val="24"/>
                <w:szCs w:val="24"/>
                <w:lang w:eastAsia="ar-SA"/>
              </w:rPr>
            </w:pP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i/>
                <w:color w:val="000000"/>
                <w:sz w:val="24"/>
                <w:szCs w:val="24"/>
                <w:lang w:eastAsia="ar-SA"/>
              </w:rPr>
            </w:pPr>
            <w:r w:rsidRPr="000D26C8">
              <w:rPr>
                <w:rFonts w:ascii="Times New Roman" w:eastAsia="Times New Roman" w:hAnsi="Times New Roman" w:cs="Times New Roman"/>
                <w:i/>
                <w:color w:val="000000"/>
                <w:sz w:val="24"/>
                <w:szCs w:val="24"/>
                <w:lang w:eastAsia="ar-SA"/>
              </w:rPr>
              <w:t>Выпускник получит возможность научиться:</w:t>
            </w:r>
          </w:p>
          <w:p w:rsidR="000D26C8" w:rsidRPr="000D26C8" w:rsidRDefault="000D26C8" w:rsidP="000D26C8">
            <w:pPr>
              <w:widowControl w:val="0"/>
              <w:numPr>
                <w:ilvl w:val="0"/>
                <w:numId w:val="55"/>
              </w:numPr>
              <w:suppressAutoHyphens/>
              <w:autoSpaceDE w:val="0"/>
              <w:spacing w:after="0" w:line="240" w:lineRule="auto"/>
              <w:ind w:left="0" w:firstLine="459"/>
              <w:jc w:val="both"/>
              <w:rPr>
                <w:rFonts w:ascii="Times New Roman" w:eastAsia="Times New Roman" w:hAnsi="Times New Roman" w:cs="Times New Roman"/>
                <w:i/>
                <w:sz w:val="24"/>
                <w:szCs w:val="24"/>
                <w:lang w:eastAsia="ar-SA"/>
              </w:rPr>
            </w:pPr>
            <w:r w:rsidRPr="000D26C8">
              <w:rPr>
                <w:rFonts w:ascii="Times New Roman" w:eastAsia="Times New Roman" w:hAnsi="Times New Roman" w:cs="Times New Roman"/>
                <w:i/>
                <w:sz w:val="24"/>
                <w:szCs w:val="24"/>
                <w:lang w:eastAsia="ar-SA"/>
              </w:rPr>
              <w:t>сопоставлять различные точки зрения;</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i/>
                <w:sz w:val="24"/>
                <w:szCs w:val="24"/>
                <w:lang w:eastAsia="ar-SA"/>
              </w:rPr>
            </w:pPr>
            <w:r w:rsidRPr="000D26C8">
              <w:rPr>
                <w:rFonts w:ascii="Times New Roman" w:eastAsia="Times New Roman" w:hAnsi="Times New Roman" w:cs="Times New Roman"/>
                <w:i/>
                <w:sz w:val="24"/>
                <w:szCs w:val="24"/>
                <w:lang w:eastAsia="ar-SA"/>
              </w:rPr>
              <w:t>• соотносить позицию автора с собственной точкой зрения;</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i/>
                <w:sz w:val="24"/>
                <w:szCs w:val="24"/>
                <w:lang w:eastAsia="ar-SA"/>
              </w:rPr>
            </w:pPr>
            <w:r w:rsidRPr="000D26C8">
              <w:rPr>
                <w:rFonts w:ascii="Times New Roman" w:eastAsia="Times New Roman" w:hAnsi="Times New Roman" w:cs="Times New Roman"/>
                <w:i/>
                <w:sz w:val="24"/>
                <w:szCs w:val="24"/>
                <w:lang w:eastAsia="ar-SA"/>
              </w:rPr>
              <w:t>• в процессе работы с одним или несколькими источниками выявлять достоверную (противоречивую) информацию.</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Times New Roman"/>
                <w:color w:val="000000"/>
                <w:sz w:val="24"/>
                <w:szCs w:val="24"/>
                <w:lang w:eastAsia="ar-SA"/>
              </w:rPr>
            </w:pPr>
          </w:p>
        </w:tc>
        <w:tc>
          <w:tcPr>
            <w:tcW w:w="4380" w:type="dxa"/>
            <w:tcBorders>
              <w:top w:val="single" w:sz="4" w:space="0" w:color="FFFFFF"/>
              <w:left w:val="single" w:sz="4" w:space="0" w:color="FFFFFF"/>
              <w:bottom w:val="single" w:sz="8" w:space="0" w:color="FFFFFF"/>
              <w:right w:val="single" w:sz="8" w:space="0" w:color="FFFFFF"/>
            </w:tcBorders>
            <w:shd w:val="clear" w:color="auto" w:fill="DFD8E8"/>
          </w:tcPr>
          <w:p w:rsidR="000D26C8" w:rsidRPr="000D26C8" w:rsidRDefault="000D26C8" w:rsidP="000D26C8">
            <w:pPr>
              <w:suppressAutoHyphens/>
              <w:snapToGrid w:val="0"/>
              <w:spacing w:after="0" w:line="240" w:lineRule="auto"/>
              <w:ind w:firstLine="454"/>
              <w:jc w:val="both"/>
              <w:rPr>
                <w:rFonts w:ascii="Times New Roman" w:eastAsia="Times New Roman" w:hAnsi="Times New Roman" w:cs="Calibri"/>
                <w:sz w:val="24"/>
                <w:szCs w:val="24"/>
                <w:lang w:eastAsia="ar-SA"/>
              </w:rPr>
            </w:pPr>
            <w:r w:rsidRPr="000D26C8">
              <w:rPr>
                <w:rFonts w:ascii="Times New Roman" w:eastAsia="Times New Roman" w:hAnsi="Times New Roman" w:cs="Calibri"/>
                <w:sz w:val="24"/>
                <w:szCs w:val="24"/>
                <w:lang w:eastAsia="ar-SA"/>
              </w:rPr>
              <w:t>• откликаться на содержание текста:</w:t>
            </w:r>
          </w:p>
          <w:p w:rsidR="000D26C8" w:rsidRPr="000D26C8" w:rsidRDefault="000D26C8" w:rsidP="000D26C8">
            <w:pPr>
              <w:suppressAutoHyphens/>
              <w:spacing w:after="0" w:line="240" w:lineRule="auto"/>
              <w:ind w:firstLine="454"/>
              <w:jc w:val="both"/>
              <w:rPr>
                <w:rFonts w:ascii="Times New Roman" w:eastAsia="Times New Roman" w:hAnsi="Times New Roman" w:cs="Calibri"/>
                <w:sz w:val="24"/>
                <w:szCs w:val="24"/>
                <w:lang w:eastAsia="ar-SA"/>
              </w:rPr>
            </w:pPr>
            <w:r w:rsidRPr="000D26C8">
              <w:rPr>
                <w:rFonts w:ascii="Times New Roman" w:eastAsia="Times New Roman" w:hAnsi="Times New Roman" w:cs="Calibri"/>
                <w:sz w:val="24"/>
                <w:szCs w:val="24"/>
                <w:lang w:eastAsia="ar-SA"/>
              </w:rPr>
              <w:t>— связывать информацию, обнаруженную в тексте, со знаниями из других источников;</w:t>
            </w:r>
          </w:p>
          <w:p w:rsidR="000D26C8" w:rsidRPr="000D26C8" w:rsidRDefault="000D26C8" w:rsidP="000D26C8">
            <w:pPr>
              <w:suppressAutoHyphens/>
              <w:spacing w:after="0" w:line="240" w:lineRule="auto"/>
              <w:ind w:firstLine="454"/>
              <w:jc w:val="both"/>
              <w:rPr>
                <w:rFonts w:ascii="Times New Roman" w:eastAsia="Times New Roman" w:hAnsi="Times New Roman" w:cs="Calibri"/>
                <w:sz w:val="24"/>
                <w:szCs w:val="24"/>
                <w:lang w:eastAsia="ar-SA"/>
              </w:rPr>
            </w:pPr>
            <w:r w:rsidRPr="000D26C8">
              <w:rPr>
                <w:rFonts w:ascii="Times New Roman" w:eastAsia="Times New Roman" w:hAnsi="Times New Roman" w:cs="Calibri"/>
                <w:sz w:val="24"/>
                <w:szCs w:val="24"/>
                <w:lang w:eastAsia="ar-SA"/>
              </w:rPr>
              <w:t>— оценивать утверждения, сделанные в тексте, исходя из своих представлений о мире;</w:t>
            </w:r>
          </w:p>
          <w:p w:rsidR="000D26C8" w:rsidRPr="000D26C8" w:rsidRDefault="000D26C8" w:rsidP="000D26C8">
            <w:pPr>
              <w:suppressAutoHyphens/>
              <w:spacing w:after="0" w:line="240" w:lineRule="auto"/>
              <w:ind w:firstLine="454"/>
              <w:jc w:val="both"/>
              <w:rPr>
                <w:rFonts w:ascii="Times New Roman" w:eastAsia="Times New Roman" w:hAnsi="Times New Roman" w:cs="Calibri"/>
                <w:sz w:val="24"/>
                <w:szCs w:val="24"/>
                <w:lang w:eastAsia="ar-SA"/>
              </w:rPr>
            </w:pPr>
            <w:r w:rsidRPr="000D26C8">
              <w:rPr>
                <w:rFonts w:ascii="Times New Roman" w:eastAsia="Times New Roman" w:hAnsi="Times New Roman" w:cs="Calibri"/>
                <w:sz w:val="24"/>
                <w:szCs w:val="24"/>
                <w:lang w:eastAsia="ar-SA"/>
              </w:rPr>
              <w:t>— находить доводы в защиту своей точки зрения;</w:t>
            </w:r>
          </w:p>
          <w:p w:rsidR="000D26C8" w:rsidRPr="000D26C8" w:rsidRDefault="000D26C8" w:rsidP="000D26C8">
            <w:pPr>
              <w:suppressAutoHyphens/>
              <w:spacing w:after="0" w:line="240" w:lineRule="auto"/>
              <w:ind w:firstLine="454"/>
              <w:jc w:val="both"/>
              <w:rPr>
                <w:rFonts w:ascii="Times New Roman" w:eastAsia="Times New Roman" w:hAnsi="Times New Roman" w:cs="Calibri"/>
                <w:sz w:val="24"/>
                <w:szCs w:val="24"/>
                <w:lang w:eastAsia="ar-SA"/>
              </w:rPr>
            </w:pPr>
            <w:r w:rsidRPr="000D26C8">
              <w:rPr>
                <w:rFonts w:ascii="Times New Roman" w:eastAsia="Times New Roman" w:hAnsi="Times New Roman" w:cs="Calibri"/>
                <w:sz w:val="24"/>
                <w:szCs w:val="24"/>
                <w:lang w:eastAsia="ar-SA"/>
              </w:rPr>
              <w:t>• откликаться на форму текста: оценивать не только содержание текста, но и его форму, а в целом — мастерство его исполнения;</w:t>
            </w:r>
          </w:p>
          <w:p w:rsidR="000D26C8" w:rsidRPr="000D26C8" w:rsidRDefault="000D26C8" w:rsidP="000D26C8">
            <w:pPr>
              <w:suppressAutoHyphens/>
              <w:spacing w:after="0" w:line="240" w:lineRule="auto"/>
              <w:ind w:firstLine="454"/>
              <w:jc w:val="both"/>
              <w:rPr>
                <w:rFonts w:ascii="Times New Roman" w:eastAsia="Times New Roman" w:hAnsi="Times New Roman" w:cs="Times New Roman"/>
                <w:sz w:val="24"/>
                <w:szCs w:val="24"/>
                <w:lang w:bidi="en-US"/>
              </w:rPr>
            </w:pPr>
            <w:r w:rsidRPr="000D26C8">
              <w:rPr>
                <w:rFonts w:ascii="Times New Roman" w:eastAsia="Times New Roman" w:hAnsi="Times New Roman" w:cs="Times New Roman"/>
                <w:sz w:val="24"/>
                <w:szCs w:val="24"/>
                <w:lang w:bidi="en-US"/>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D26C8" w:rsidRPr="000D26C8" w:rsidRDefault="000D26C8" w:rsidP="000D26C8">
            <w:pPr>
              <w:suppressAutoHyphens/>
              <w:spacing w:after="0" w:line="240" w:lineRule="auto"/>
              <w:ind w:firstLine="454"/>
              <w:jc w:val="both"/>
              <w:rPr>
                <w:rFonts w:ascii="Times New Roman" w:eastAsia="Times New Roman" w:hAnsi="Times New Roman" w:cs="Times New Roman"/>
                <w:sz w:val="24"/>
                <w:szCs w:val="24"/>
                <w:lang w:bidi="en-US"/>
              </w:rPr>
            </w:pPr>
            <w:r w:rsidRPr="000D26C8">
              <w:rPr>
                <w:rFonts w:ascii="Times New Roman" w:eastAsia="Times New Roman" w:hAnsi="Times New Roman" w:cs="Times New Roman"/>
                <w:sz w:val="24"/>
                <w:szCs w:val="24"/>
                <w:lang w:bidi="en-US"/>
              </w:rPr>
              <w:t>• в процессе работы с одним или несколькими источниками выявлять содержащуюся в них противоречивую, конфликтную информацию;</w:t>
            </w:r>
          </w:p>
          <w:p w:rsidR="000D26C8" w:rsidRPr="000D26C8" w:rsidRDefault="000D26C8" w:rsidP="000D26C8">
            <w:pPr>
              <w:suppressAutoHyphens/>
              <w:spacing w:after="0" w:line="240" w:lineRule="auto"/>
              <w:ind w:firstLine="454"/>
              <w:jc w:val="both"/>
              <w:rPr>
                <w:rFonts w:ascii="Times New Roman" w:eastAsia="Times New Roman" w:hAnsi="Times New Roman" w:cs="Times New Roman"/>
                <w:sz w:val="24"/>
                <w:szCs w:val="24"/>
                <w:lang w:bidi="en-US"/>
              </w:rPr>
            </w:pPr>
            <w:r w:rsidRPr="000D26C8">
              <w:rPr>
                <w:rFonts w:ascii="Times New Roman" w:eastAsia="Times New Roman" w:hAnsi="Times New Roman" w:cs="Times New Roman"/>
                <w:sz w:val="24"/>
                <w:szCs w:val="24"/>
                <w:lang w:bidi="en-US"/>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0D26C8" w:rsidRPr="000D26C8" w:rsidRDefault="000D26C8" w:rsidP="000D26C8">
            <w:pPr>
              <w:suppressAutoHyphens/>
              <w:spacing w:after="0" w:line="240" w:lineRule="auto"/>
              <w:ind w:firstLine="454"/>
              <w:jc w:val="both"/>
              <w:rPr>
                <w:rFonts w:ascii="Times New Roman" w:eastAsia="Times New Roman" w:hAnsi="Times New Roman" w:cs="Times New Roman"/>
                <w:sz w:val="24"/>
                <w:szCs w:val="24"/>
                <w:lang w:bidi="en-US"/>
              </w:rPr>
            </w:pPr>
          </w:p>
          <w:p w:rsidR="000D26C8" w:rsidRPr="000D26C8" w:rsidRDefault="000D26C8" w:rsidP="000D26C8">
            <w:pPr>
              <w:suppressAutoHyphens/>
              <w:spacing w:after="0" w:line="240" w:lineRule="auto"/>
              <w:ind w:firstLine="454"/>
              <w:jc w:val="both"/>
              <w:rPr>
                <w:rFonts w:ascii="Times New Roman" w:eastAsia="Times New Roman" w:hAnsi="Times New Roman" w:cs="Times New Roman"/>
                <w:i/>
                <w:color w:val="000000"/>
                <w:sz w:val="24"/>
                <w:szCs w:val="24"/>
                <w:lang w:bidi="en-US"/>
              </w:rPr>
            </w:pPr>
            <w:r w:rsidRPr="000D26C8">
              <w:rPr>
                <w:rFonts w:ascii="Times New Roman" w:eastAsia="Times New Roman" w:hAnsi="Times New Roman" w:cs="Times New Roman"/>
                <w:i/>
                <w:color w:val="000000"/>
                <w:sz w:val="24"/>
                <w:szCs w:val="24"/>
                <w:lang w:bidi="en-US"/>
              </w:rPr>
              <w:t>Выпускник получит возможность научиться:</w:t>
            </w:r>
          </w:p>
          <w:p w:rsidR="000D26C8" w:rsidRPr="000D26C8" w:rsidRDefault="000D26C8" w:rsidP="000D26C8">
            <w:pPr>
              <w:suppressAutoHyphens/>
              <w:spacing w:after="0" w:line="240" w:lineRule="auto"/>
              <w:ind w:firstLine="454"/>
              <w:jc w:val="both"/>
              <w:rPr>
                <w:rFonts w:ascii="Times New Roman" w:eastAsia="Times New Roman" w:hAnsi="Times New Roman" w:cs="Times New Roman"/>
                <w:i/>
                <w:sz w:val="24"/>
                <w:szCs w:val="24"/>
                <w:lang w:bidi="en-US"/>
              </w:rPr>
            </w:pPr>
            <w:r w:rsidRPr="000D26C8">
              <w:rPr>
                <w:rFonts w:ascii="Times New Roman" w:eastAsia="Times New Roman" w:hAnsi="Times New Roman" w:cs="Times New Roman"/>
                <w:i/>
                <w:sz w:val="24"/>
                <w:szCs w:val="24"/>
                <w:lang w:bidi="en-US"/>
              </w:rPr>
              <w:t>критически относиться к рекламной информации;</w:t>
            </w:r>
          </w:p>
          <w:p w:rsidR="000D26C8" w:rsidRPr="000D26C8" w:rsidRDefault="000D26C8" w:rsidP="000D26C8">
            <w:pPr>
              <w:suppressAutoHyphens/>
              <w:spacing w:after="0" w:line="240" w:lineRule="auto"/>
              <w:ind w:firstLine="454"/>
              <w:jc w:val="both"/>
              <w:rPr>
                <w:rFonts w:ascii="Times New Roman" w:eastAsia="Times New Roman" w:hAnsi="Times New Roman" w:cs="Times New Roman"/>
                <w:i/>
                <w:sz w:val="24"/>
                <w:szCs w:val="24"/>
                <w:lang w:bidi="en-US"/>
              </w:rPr>
            </w:pPr>
            <w:r w:rsidRPr="000D26C8">
              <w:rPr>
                <w:rFonts w:ascii="Times New Roman" w:eastAsia="Times New Roman" w:hAnsi="Times New Roman" w:cs="Times New Roman"/>
                <w:sz w:val="24"/>
                <w:szCs w:val="24"/>
                <w:lang w:bidi="en-US"/>
              </w:rPr>
              <w:t>• </w:t>
            </w:r>
            <w:r w:rsidRPr="000D26C8">
              <w:rPr>
                <w:rFonts w:ascii="Times New Roman" w:eastAsia="Times New Roman" w:hAnsi="Times New Roman" w:cs="Times New Roman"/>
                <w:i/>
                <w:sz w:val="24"/>
                <w:szCs w:val="24"/>
                <w:lang w:bidi="en-US"/>
              </w:rPr>
              <w:t>находить способы проверки противоречивой информации;</w:t>
            </w:r>
          </w:p>
          <w:p w:rsidR="000D26C8" w:rsidRPr="000D26C8" w:rsidRDefault="000D26C8" w:rsidP="000D26C8">
            <w:pPr>
              <w:suppressAutoHyphens/>
              <w:spacing w:after="0" w:line="240" w:lineRule="auto"/>
              <w:ind w:firstLine="454"/>
              <w:jc w:val="both"/>
              <w:rPr>
                <w:rFonts w:ascii="Times New Roman" w:eastAsia="Times New Roman" w:hAnsi="Times New Roman" w:cs="Times New Roman"/>
                <w:i/>
                <w:sz w:val="24"/>
                <w:szCs w:val="24"/>
                <w:lang w:bidi="en-US"/>
              </w:rPr>
            </w:pPr>
            <w:r w:rsidRPr="000D26C8">
              <w:rPr>
                <w:rFonts w:ascii="Times New Roman" w:eastAsia="Times New Roman" w:hAnsi="Times New Roman" w:cs="Times New Roman"/>
                <w:sz w:val="24"/>
                <w:szCs w:val="24"/>
                <w:lang w:bidi="en-US"/>
              </w:rPr>
              <w:t>• </w:t>
            </w:r>
            <w:r w:rsidRPr="000D26C8">
              <w:rPr>
                <w:rFonts w:ascii="Times New Roman" w:eastAsia="Times New Roman" w:hAnsi="Times New Roman" w:cs="Times New Roman"/>
                <w:i/>
                <w:sz w:val="24"/>
                <w:szCs w:val="24"/>
                <w:lang w:bidi="en-US"/>
              </w:rPr>
              <w:t>определять достоверную информацию в случае наличия противоречивой или конфликтной ситуации.</w:t>
            </w:r>
          </w:p>
          <w:p w:rsidR="000D26C8" w:rsidRPr="000D26C8" w:rsidRDefault="000D26C8" w:rsidP="000D26C8">
            <w:pPr>
              <w:suppressAutoHyphens/>
              <w:spacing w:after="0" w:line="240" w:lineRule="auto"/>
              <w:ind w:firstLine="454"/>
              <w:jc w:val="both"/>
              <w:rPr>
                <w:rFonts w:ascii="Times New Roman" w:eastAsia="Times New Roman" w:hAnsi="Times New Roman" w:cs="Times New Roman"/>
                <w:sz w:val="24"/>
                <w:szCs w:val="24"/>
                <w:lang w:bidi="en-US"/>
              </w:rPr>
            </w:pPr>
          </w:p>
          <w:p w:rsidR="000D26C8" w:rsidRPr="000D26C8" w:rsidRDefault="000D26C8" w:rsidP="000D26C8">
            <w:pPr>
              <w:suppressAutoHyphens/>
              <w:spacing w:after="0" w:line="240" w:lineRule="auto"/>
              <w:jc w:val="both"/>
              <w:rPr>
                <w:rFonts w:ascii="Times New Roman" w:eastAsia="Times New Roman" w:hAnsi="Times New Roman" w:cs="Calibri"/>
                <w:color w:val="000000"/>
                <w:sz w:val="24"/>
                <w:szCs w:val="24"/>
                <w:lang w:eastAsia="ar-SA"/>
              </w:rPr>
            </w:pPr>
          </w:p>
        </w:tc>
      </w:tr>
    </w:tbl>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Arial"/>
          <w:bCs/>
          <w:sz w:val="24"/>
          <w:szCs w:val="24"/>
          <w:lang w:eastAsia="ar-SA"/>
        </w:rPr>
      </w:pPr>
      <w:r w:rsidRPr="000D26C8">
        <w:rPr>
          <w:rFonts w:ascii="Times New Roman" w:eastAsia="Times New Roman" w:hAnsi="Times New Roman" w:cs="Arial"/>
          <w:sz w:val="24"/>
          <w:szCs w:val="24"/>
          <w:lang w:eastAsia="ar-SA"/>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0D26C8">
        <w:rPr>
          <w:rFonts w:ascii="Times New Roman" w:eastAsia="Times New Roman" w:hAnsi="Times New Roman" w:cs="Arial"/>
          <w:b/>
          <w:i/>
          <w:sz w:val="24"/>
          <w:szCs w:val="24"/>
          <w:lang w:eastAsia="ar-SA"/>
        </w:rPr>
        <w:t>уровневого подхода:</w:t>
      </w:r>
      <w:r w:rsidRPr="000D26C8">
        <w:rPr>
          <w:rFonts w:ascii="Times New Roman" w:eastAsia="Times New Roman" w:hAnsi="Times New Roman" w:cs="Arial"/>
          <w:sz w:val="24"/>
          <w:szCs w:val="24"/>
          <w:lang w:eastAsia="ar-SA"/>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0D26C8">
        <w:rPr>
          <w:rFonts w:ascii="Times New Roman" w:eastAsia="Times New Roman" w:hAnsi="Times New Roman" w:cs="Arial"/>
          <w:bCs/>
          <w:sz w:val="24"/>
          <w:szCs w:val="24"/>
          <w:lang w:eastAsia="ar-SA"/>
        </w:rPr>
        <w:t>поощрять продвижения обучающихся, выстраивать индивидуальные траектории движения с учётом зоны ближайшего развития ребёнка.</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Arial"/>
          <w:i/>
          <w:sz w:val="24"/>
          <w:szCs w:val="24"/>
          <w:lang w:eastAsia="ar-SA"/>
        </w:rPr>
      </w:pPr>
      <w:r w:rsidRPr="000D26C8">
        <w:rPr>
          <w:rFonts w:ascii="Times New Roman" w:eastAsia="Times New Roman" w:hAnsi="Times New Roman" w:cs="Arial"/>
          <w:sz w:val="24"/>
          <w:szCs w:val="24"/>
          <w:lang w:eastAsia="ar-SA"/>
        </w:rPr>
        <w:t>Планируемые результаты освоения междисциплинарной программы</w:t>
      </w:r>
      <w:r w:rsidRPr="000D26C8">
        <w:rPr>
          <w:rFonts w:ascii="Times New Roman" w:eastAsia="Times New Roman" w:hAnsi="Times New Roman" w:cs="Arial"/>
          <w:b/>
          <w:sz w:val="24"/>
          <w:szCs w:val="24"/>
          <w:lang w:eastAsia="ar-SA"/>
        </w:rPr>
        <w:t xml:space="preserve"> </w:t>
      </w:r>
      <w:r w:rsidRPr="000D26C8">
        <w:rPr>
          <w:rFonts w:ascii="Times New Roman" w:eastAsia="Times New Roman" w:hAnsi="Times New Roman" w:cs="Arial"/>
          <w:sz w:val="24"/>
          <w:szCs w:val="24"/>
          <w:lang w:eastAsia="ar-SA"/>
        </w:rPr>
        <w:t>приводятся в блоках</w:t>
      </w:r>
      <w:r w:rsidRPr="000D26C8">
        <w:rPr>
          <w:rFonts w:ascii="Times New Roman" w:eastAsia="Times New Roman" w:hAnsi="Times New Roman" w:cs="Arial"/>
          <w:b/>
          <w:sz w:val="24"/>
          <w:szCs w:val="24"/>
          <w:lang w:eastAsia="ar-SA"/>
        </w:rPr>
        <w:t xml:space="preserve"> </w:t>
      </w:r>
      <w:r w:rsidRPr="000D26C8">
        <w:rPr>
          <w:rFonts w:ascii="Times New Roman" w:eastAsia="Times New Roman" w:hAnsi="Times New Roman" w:cs="Arial"/>
          <w:i/>
          <w:sz w:val="24"/>
          <w:szCs w:val="24"/>
          <w:lang w:eastAsia="ar-SA"/>
        </w:rPr>
        <w:t>«Выпускник научится»</w:t>
      </w:r>
      <w:r w:rsidRPr="000D26C8">
        <w:rPr>
          <w:rFonts w:ascii="Times New Roman" w:eastAsia="Times New Roman" w:hAnsi="Times New Roman" w:cs="Arial"/>
          <w:sz w:val="24"/>
          <w:szCs w:val="24"/>
          <w:lang w:eastAsia="ar-SA"/>
        </w:rPr>
        <w:t xml:space="preserve"> и «Выпускник получит возможность научиться»</w:t>
      </w:r>
      <w:r w:rsidRPr="000D26C8">
        <w:rPr>
          <w:rFonts w:ascii="Times New Roman" w:eastAsia="Times New Roman" w:hAnsi="Times New Roman" w:cs="Arial"/>
          <w:i/>
          <w:sz w:val="24"/>
          <w:szCs w:val="24"/>
          <w:lang w:eastAsia="ar-SA"/>
        </w:rPr>
        <w:t xml:space="preserve">. </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Arial"/>
          <w:sz w:val="24"/>
          <w:szCs w:val="24"/>
          <w:lang w:eastAsia="ar-SA"/>
        </w:rPr>
      </w:pPr>
      <w:r w:rsidRPr="000D26C8">
        <w:rPr>
          <w:rFonts w:ascii="Times New Roman" w:eastAsia="Times New Roman" w:hAnsi="Times New Roman" w:cs="Arial"/>
          <w:sz w:val="24"/>
          <w:szCs w:val="24"/>
          <w:lang w:eastAsia="ar-SA"/>
        </w:rPr>
        <w:t>Планируемые результаты, отнесённые к блоку «Выпускник научится», включают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подавляющим большинством обучающихся при условии специальной целенаправленной работы учителя.</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Arial"/>
          <w:sz w:val="24"/>
          <w:szCs w:val="24"/>
          <w:lang w:eastAsia="ar-SA"/>
        </w:rPr>
      </w:pPr>
      <w:r w:rsidRPr="000D26C8">
        <w:rPr>
          <w:rFonts w:ascii="Times New Roman" w:eastAsia="Times New Roman" w:hAnsi="Times New Roman" w:cs="Arial"/>
          <w:sz w:val="24"/>
          <w:szCs w:val="24"/>
          <w:lang w:eastAsia="ar-SA"/>
        </w:rPr>
        <w:t xml:space="preserve">Достижение планируемых результатов, отнесённых к блоку </w:t>
      </w:r>
      <w:r w:rsidRPr="000D26C8">
        <w:rPr>
          <w:rFonts w:ascii="Times New Roman" w:eastAsia="Times New Roman" w:hAnsi="Times New Roman" w:cs="Arial"/>
          <w:i/>
          <w:sz w:val="24"/>
          <w:szCs w:val="24"/>
          <w:lang w:eastAsia="ar-SA"/>
        </w:rPr>
        <w:t>«Выпускник научится»</w:t>
      </w:r>
      <w:r w:rsidRPr="000D26C8">
        <w:rPr>
          <w:rFonts w:ascii="Times New Roman" w:eastAsia="Times New Roman" w:hAnsi="Times New Roman" w:cs="Arial"/>
          <w:sz w:val="24"/>
          <w:szCs w:val="24"/>
          <w:lang w:eastAsia="ar-SA"/>
        </w:rPr>
        <w:t>, выносится на итоговую оценку,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w:t>
      </w:r>
      <w:r w:rsidRPr="000D26C8">
        <w:rPr>
          <w:rFonts w:ascii="Times New Roman" w:eastAsia="Times New Roman" w:hAnsi="Times New Roman" w:cs="Arial"/>
          <w:b/>
          <w:sz w:val="24"/>
          <w:szCs w:val="24"/>
          <w:lang w:eastAsia="ar-SA"/>
        </w:rPr>
        <w:t xml:space="preserve"> </w:t>
      </w:r>
      <w:r w:rsidRPr="000D26C8">
        <w:rPr>
          <w:rFonts w:ascii="Times New Roman" w:eastAsia="Times New Roman" w:hAnsi="Times New Roman" w:cs="Arial"/>
          <w:sz w:val="24"/>
          <w:szCs w:val="24"/>
          <w:lang w:eastAsia="ar-SA"/>
        </w:rPr>
        <w:t>положительного решения вопроса о возможности перехода на следующую ступень обучения.</w:t>
      </w:r>
    </w:p>
    <w:p w:rsidR="000D26C8" w:rsidRPr="000D26C8" w:rsidRDefault="000D26C8" w:rsidP="000D26C8">
      <w:pPr>
        <w:widowControl w:val="0"/>
        <w:suppressAutoHyphens/>
        <w:autoSpaceDE w:val="0"/>
        <w:spacing w:after="0" w:line="240" w:lineRule="auto"/>
        <w:ind w:firstLine="454"/>
        <w:jc w:val="both"/>
        <w:rPr>
          <w:rFonts w:ascii="Times New Roman" w:eastAsia="Times New Roman" w:hAnsi="Times New Roman" w:cs="Arial"/>
          <w:sz w:val="24"/>
          <w:szCs w:val="24"/>
          <w:lang w:eastAsia="ar-SA"/>
        </w:rPr>
      </w:pPr>
      <w:r w:rsidRPr="000D26C8">
        <w:rPr>
          <w:rFonts w:ascii="Times New Roman" w:eastAsia="Times New Roman" w:hAnsi="Times New Roman" w:cs="Arial"/>
          <w:sz w:val="24"/>
          <w:szCs w:val="24"/>
          <w:lang w:eastAsia="ar-SA"/>
        </w:rPr>
        <w:t xml:space="preserve">В блоках </w:t>
      </w:r>
      <w:r w:rsidRPr="000D26C8">
        <w:rPr>
          <w:rFonts w:ascii="Times New Roman" w:eastAsia="Times New Roman" w:hAnsi="Times New Roman" w:cs="Arial"/>
          <w:i/>
          <w:sz w:val="24"/>
          <w:szCs w:val="24"/>
          <w:lang w:eastAsia="ar-SA"/>
        </w:rPr>
        <w:t>«Выпускник получит возможность научиться»</w:t>
      </w:r>
      <w:r w:rsidRPr="000D26C8">
        <w:rPr>
          <w:rFonts w:ascii="Times New Roman" w:eastAsia="Times New Roman" w:hAnsi="Times New Roman" w:cs="Arial"/>
          <w:sz w:val="24"/>
          <w:szCs w:val="24"/>
          <w:lang w:eastAsia="ar-SA"/>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В соответствии с рекомендациями Примерной основной образовательной программой планируемые результаты освоения междисциплинарной программы «Стратегия смыслового чтения и работы с текстом» соответствуют основным этапам образовательного процесса: на конец 5, 6, 7, 8 и 9 классов</w:t>
      </w:r>
    </w:p>
    <w:p w:rsidR="000D26C8" w:rsidRPr="000D26C8" w:rsidRDefault="000D26C8" w:rsidP="000D26C8">
      <w:pPr>
        <w:suppressAutoHyphens/>
        <w:spacing w:before="280" w:after="0" w:line="240" w:lineRule="auto"/>
        <w:jc w:val="center"/>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Формирование умения смыслового чтения и работы с текстом с учетом возрастных психологических особенностей обучающихся</w:t>
      </w: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p>
    <w:tbl>
      <w:tblPr>
        <w:tblW w:w="0" w:type="auto"/>
        <w:tblLayout w:type="fixed"/>
        <w:tblLook w:val="0000" w:firstRow="0" w:lastRow="0" w:firstColumn="0" w:lastColumn="0" w:noHBand="0" w:noVBand="0"/>
      </w:tblPr>
      <w:tblGrid>
        <w:gridCol w:w="1221"/>
        <w:gridCol w:w="3848"/>
        <w:gridCol w:w="4502"/>
      </w:tblGrid>
      <w:tr w:rsidR="000D26C8" w:rsidRPr="000D26C8" w:rsidTr="005C1091">
        <w:tc>
          <w:tcPr>
            <w:tcW w:w="1221" w:type="dxa"/>
            <w:tcBorders>
              <w:bottom w:val="single" w:sz="4" w:space="0" w:color="FFFFFF"/>
            </w:tcBorders>
            <w:shd w:val="clear" w:color="auto" w:fill="E5DFEC"/>
          </w:tcPr>
          <w:p w:rsidR="000D26C8" w:rsidRPr="000D26C8" w:rsidRDefault="000D26C8" w:rsidP="000D26C8">
            <w:pPr>
              <w:suppressAutoHyphens/>
              <w:snapToGrid w:val="0"/>
              <w:spacing w:after="115"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Класс (возраст)</w:t>
            </w:r>
          </w:p>
        </w:tc>
        <w:tc>
          <w:tcPr>
            <w:tcW w:w="3848" w:type="dxa"/>
            <w:tcBorders>
              <w:bottom w:val="single" w:sz="4" w:space="0" w:color="FFFFFF"/>
            </w:tcBorders>
            <w:shd w:val="clear" w:color="auto" w:fill="E5DFEC"/>
          </w:tcPr>
          <w:p w:rsidR="000D26C8" w:rsidRPr="000D26C8" w:rsidRDefault="000D26C8" w:rsidP="000D26C8">
            <w:pPr>
              <w:suppressAutoHyphens/>
              <w:snapToGrid w:val="0"/>
              <w:spacing w:after="115"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Возрастные психологические особенности</w:t>
            </w:r>
          </w:p>
        </w:tc>
        <w:tc>
          <w:tcPr>
            <w:tcW w:w="4502" w:type="dxa"/>
            <w:tcBorders>
              <w:bottom w:val="single" w:sz="4" w:space="0" w:color="FFFFFF"/>
            </w:tcBorders>
            <w:shd w:val="clear" w:color="auto" w:fill="E5DFEC"/>
          </w:tcPr>
          <w:p w:rsidR="000D26C8" w:rsidRPr="000D26C8" w:rsidRDefault="000D26C8" w:rsidP="000D26C8">
            <w:pPr>
              <w:suppressAutoHyphens/>
              <w:snapToGrid w:val="0"/>
              <w:spacing w:after="115"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Умения смыслового чтения</w:t>
            </w:r>
          </w:p>
        </w:tc>
      </w:tr>
      <w:tr w:rsidR="000D26C8" w:rsidRPr="000D26C8" w:rsidTr="005C1091">
        <w:trPr>
          <w:trHeight w:val="3165"/>
        </w:trPr>
        <w:tc>
          <w:tcPr>
            <w:tcW w:w="1221" w:type="dxa"/>
            <w:tcBorders>
              <w:top w:val="single" w:sz="4" w:space="0" w:color="FFFFFF"/>
              <w:bottom w:val="single" w:sz="4" w:space="0" w:color="FFFFFF"/>
            </w:tcBorders>
            <w:shd w:val="clear" w:color="auto" w:fill="E5DFEC"/>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5 класс </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(10-11 лет)</w:t>
            </w:r>
          </w:p>
        </w:tc>
        <w:tc>
          <w:tcPr>
            <w:tcW w:w="3848" w:type="dxa"/>
            <w:tcBorders>
              <w:top w:val="single" w:sz="4" w:space="0" w:color="FFFFFF"/>
              <w:bottom w:val="single" w:sz="4" w:space="0" w:color="FFFFFF"/>
            </w:tcBorders>
            <w:shd w:val="clear" w:color="auto" w:fill="E5DFEC"/>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У пятиклассников над всеми психическими процессами доминируют словесно-логическое и образное мышления, на которые опирается</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материал предметов 5-го класса.</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Сформировано произвольное внимание. Оно может быть полностью организовано и контролируемо подростком.</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Способность к саморегуляции.</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Критичность мышления, склонность к рефлексии, формирование самоанализа</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b/>
                <w:bCs/>
                <w:i/>
                <w:iCs/>
                <w:color w:val="000000"/>
                <w:sz w:val="24"/>
                <w:szCs w:val="24"/>
                <w:lang w:eastAsia="ar-SA"/>
              </w:rPr>
              <w:t>Новая личностная позиция по отношению к учебной деятельности</w:t>
            </w:r>
            <w:r w:rsidRPr="000D26C8">
              <w:rPr>
                <w:rFonts w:ascii="Times New Roman" w:eastAsia="Times New Roman" w:hAnsi="Times New Roman" w:cs="Calibri"/>
                <w:color w:val="000000"/>
                <w:sz w:val="24"/>
                <w:szCs w:val="24"/>
                <w:lang w:eastAsia="ar-SA"/>
              </w:rPr>
              <w:t xml:space="preserve"> (школьник принимает и понимает смысл учения для себя, учится осознанно осуществлять волевые учебные усилия, целенаправленно формирует и регулирует учебные приоритеты, занимается самообразованием и др. Ведущий мотив - познавательный).</w:t>
            </w:r>
          </w:p>
        </w:tc>
        <w:tc>
          <w:tcPr>
            <w:tcW w:w="4502" w:type="dxa"/>
            <w:tcBorders>
              <w:top w:val="single" w:sz="4" w:space="0" w:color="FFFFFF"/>
              <w:bottom w:val="single" w:sz="4" w:space="0" w:color="FFFFFF"/>
            </w:tcBorders>
            <w:shd w:val="clear" w:color="auto" w:fill="E5DFEC"/>
          </w:tcPr>
          <w:p w:rsidR="000D26C8" w:rsidRPr="000D26C8" w:rsidRDefault="000D26C8" w:rsidP="000D26C8">
            <w:pPr>
              <w:suppressAutoHyphens/>
              <w:snapToGrid w:val="0"/>
              <w:spacing w:after="0" w:line="240" w:lineRule="auto"/>
              <w:ind w:left="360"/>
              <w:jc w:val="center"/>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Работа с текстом: поиск информации и понимание прочитанного</w:t>
            </w:r>
          </w:p>
          <w:p w:rsidR="000D26C8" w:rsidRPr="000D26C8" w:rsidRDefault="000D26C8" w:rsidP="000D26C8">
            <w:pPr>
              <w:numPr>
                <w:ilvl w:val="0"/>
                <w:numId w:val="62"/>
              </w:numPr>
              <w:suppressAutoHyphens/>
              <w:spacing w:before="280"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ориентироваться в содержании текста и понимать его целостный смысл: определять главную тему, общую цель или назначение текста; выбирать из текста или придумать заголовок, соответствующий содержанию и общему смыслу текста; объяснять порядок частей/инструкций, содержащихся в тексте; уметь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D26C8" w:rsidRPr="000D26C8" w:rsidRDefault="000D26C8" w:rsidP="000D26C8">
            <w:pPr>
              <w:numPr>
                <w:ilvl w:val="0"/>
                <w:numId w:val="62"/>
              </w:numPr>
              <w:suppressAutoHyphens/>
              <w:spacing w:after="28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находить необходимую единицу информации в тексте;</w:t>
            </w:r>
          </w:p>
          <w:p w:rsidR="000D26C8" w:rsidRPr="000D26C8" w:rsidRDefault="000D26C8" w:rsidP="000D26C8">
            <w:pPr>
              <w:suppressAutoHyphens/>
              <w:spacing w:before="280" w:after="0" w:line="240" w:lineRule="auto"/>
              <w:ind w:left="360"/>
              <w:jc w:val="center"/>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Работа с текстом: преобразование и интерпретация информации</w:t>
            </w:r>
          </w:p>
          <w:p w:rsidR="000D26C8" w:rsidRPr="000D26C8" w:rsidRDefault="000D26C8" w:rsidP="000D26C8">
            <w:pPr>
              <w:numPr>
                <w:ilvl w:val="0"/>
                <w:numId w:val="16"/>
              </w:numPr>
              <w:tabs>
                <w:tab w:val="clear" w:pos="0"/>
                <w:tab w:val="num" w:pos="720"/>
              </w:tabs>
              <w:suppressAutoHyphens/>
              <w:spacing w:before="280" w:after="280" w:line="240" w:lineRule="auto"/>
              <w:ind w:left="72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структурировать текст, используя нумерацию страниц, проводить проверку правописания;</w:t>
            </w:r>
          </w:p>
          <w:p w:rsidR="000D26C8" w:rsidRPr="000D26C8" w:rsidRDefault="000D26C8" w:rsidP="000D26C8">
            <w:pPr>
              <w:numPr>
                <w:ilvl w:val="0"/>
                <w:numId w:val="16"/>
              </w:numPr>
              <w:tabs>
                <w:tab w:val="clear" w:pos="0"/>
                <w:tab w:val="num" w:pos="720"/>
              </w:tabs>
              <w:suppressAutoHyphens/>
              <w:spacing w:before="280" w:after="115" w:line="240" w:lineRule="auto"/>
              <w:ind w:left="72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интерпретировать текст: делать выводы из сформулированных посылок; выводить заключение о намерении автора или главной мысли текста.</w:t>
            </w:r>
          </w:p>
        </w:tc>
      </w:tr>
      <w:tr w:rsidR="000D26C8" w:rsidRPr="000D26C8" w:rsidTr="005C1091">
        <w:trPr>
          <w:trHeight w:val="2625"/>
        </w:trPr>
        <w:tc>
          <w:tcPr>
            <w:tcW w:w="1221" w:type="dxa"/>
            <w:tcBorders>
              <w:top w:val="single" w:sz="4" w:space="0" w:color="FFFFFF"/>
              <w:bottom w:val="single" w:sz="4" w:space="0" w:color="FFFFFF"/>
            </w:tcBorders>
            <w:shd w:val="clear" w:color="auto" w:fill="E5DFEC"/>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6 класс </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(11-12 лет)</w:t>
            </w:r>
          </w:p>
        </w:tc>
        <w:tc>
          <w:tcPr>
            <w:tcW w:w="3848" w:type="dxa"/>
            <w:tcBorders>
              <w:top w:val="single" w:sz="4" w:space="0" w:color="FFFFFF"/>
              <w:bottom w:val="single" w:sz="4" w:space="0" w:color="FFFFFF"/>
            </w:tcBorders>
            <w:shd w:val="clear" w:color="auto" w:fill="E5DFEC"/>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У шестиклассников происходят важные процессы, связанные с перестройкой памяти. Активно развивается логическая память, но замедляется развитие механической памяти, что связано с увеличением объема информации. </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Можно говорить о сформированности словесно-логического мышления, на основе которого начинается становление теоретического рефлексивного мышления, характерного высокому уровню развития интеллекта.</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u w:val="single"/>
                <w:lang w:eastAsia="ar-SA"/>
              </w:rPr>
              <w:t>Рекомендация:</w:t>
            </w:r>
            <w:r w:rsidRPr="000D26C8">
              <w:rPr>
                <w:rFonts w:ascii="Times New Roman" w:eastAsia="Times New Roman" w:hAnsi="Times New Roman" w:cs="Calibri"/>
                <w:color w:val="000000"/>
                <w:sz w:val="24"/>
                <w:szCs w:val="24"/>
                <w:lang w:eastAsia="ar-SA"/>
              </w:rPr>
              <w:t xml:space="preserve"> помогая ребенку делать уроки, не заставляйте заучивать заданный материал наизусть (кроме стихотворений). Ребенок должен понимать то, что учит. Тогда у него будет развиваться теоретическое рефлексивное мышление.</w:t>
            </w:r>
          </w:p>
        </w:tc>
        <w:tc>
          <w:tcPr>
            <w:tcW w:w="4502" w:type="dxa"/>
            <w:tcBorders>
              <w:top w:val="single" w:sz="4" w:space="0" w:color="FFFFFF"/>
              <w:bottom w:val="single" w:sz="4" w:space="0" w:color="FFFFFF"/>
            </w:tcBorders>
            <w:shd w:val="clear" w:color="auto" w:fill="E5DFEC"/>
          </w:tcPr>
          <w:p w:rsidR="000D26C8" w:rsidRPr="000D26C8" w:rsidRDefault="000D26C8" w:rsidP="000D26C8">
            <w:pPr>
              <w:suppressAutoHyphens/>
              <w:snapToGrid w:val="0"/>
              <w:spacing w:after="0" w:line="240" w:lineRule="auto"/>
              <w:ind w:left="360"/>
              <w:jc w:val="center"/>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Работа с текстом: поиск информации и понимание прочитанного</w:t>
            </w:r>
          </w:p>
          <w:p w:rsidR="000D26C8" w:rsidRPr="000D26C8" w:rsidRDefault="000D26C8" w:rsidP="000D26C8">
            <w:pPr>
              <w:numPr>
                <w:ilvl w:val="0"/>
                <w:numId w:val="24"/>
              </w:numPr>
              <w:suppressAutoHyphens/>
              <w:spacing w:before="280" w:after="28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ориентироваться в содержании текста и понимать его целостный смысл: формулировать тезис, выражающий общий смысл текста; определять его основные элементы, сопоставлять формы выражения информации в запросе и в самом тексте, </w:t>
            </w:r>
          </w:p>
          <w:p w:rsidR="000D26C8" w:rsidRPr="000D26C8" w:rsidRDefault="000D26C8" w:rsidP="000D26C8">
            <w:pPr>
              <w:suppressAutoHyphens/>
              <w:spacing w:before="280" w:after="0" w:line="240" w:lineRule="auto"/>
              <w:ind w:left="360"/>
              <w:jc w:val="center"/>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Работа с текстом: преобразование и интерпретация информации</w:t>
            </w:r>
          </w:p>
          <w:p w:rsidR="000D26C8" w:rsidRPr="000D26C8" w:rsidRDefault="000D26C8" w:rsidP="000D26C8">
            <w:pPr>
              <w:numPr>
                <w:ilvl w:val="0"/>
                <w:numId w:val="18"/>
              </w:numPr>
              <w:suppressAutoHyphens/>
              <w:spacing w:before="280" w:after="115"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интерпретировать текст: выводить заключение о намерении автора или главной мысли текста. обнаруживать в тексте доводы в подтверждение выдвинутых тезисов;</w:t>
            </w:r>
          </w:p>
        </w:tc>
      </w:tr>
      <w:tr w:rsidR="000D26C8" w:rsidRPr="000D26C8" w:rsidTr="005C1091">
        <w:trPr>
          <w:trHeight w:val="4132"/>
        </w:trPr>
        <w:tc>
          <w:tcPr>
            <w:tcW w:w="1221" w:type="dxa"/>
            <w:tcBorders>
              <w:top w:val="single" w:sz="4" w:space="0" w:color="FFFFFF"/>
              <w:bottom w:val="single" w:sz="4" w:space="0" w:color="FFFFFF"/>
            </w:tcBorders>
            <w:shd w:val="clear" w:color="auto" w:fill="E5DFEC"/>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7 класс </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(12-13 лет)</w:t>
            </w:r>
          </w:p>
        </w:tc>
        <w:tc>
          <w:tcPr>
            <w:tcW w:w="3848" w:type="dxa"/>
            <w:tcBorders>
              <w:top w:val="single" w:sz="4" w:space="0" w:color="FFFFFF"/>
              <w:bottom w:val="single" w:sz="4" w:space="0" w:color="FFFFFF"/>
            </w:tcBorders>
            <w:shd w:val="clear" w:color="auto" w:fill="E5DFEC"/>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В 7-ом классе продолжается интеллектуализация познавательных процессов:</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Становление теоретического рефлексивного мышления, характерного высокому уровню развития интеллекта, происходит на основе развития формально-логических операций. Подросток, абстрагируясь от конкретного, наглядного материала, рассуждает в чисто словесном плане. </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У семиклассника активное развитие получают чтение, монологическая и письменная речь. Письменная речь улучшается в направлении от способности к письменному изложению до самостоятельного сочинения на заданную произвольную тему.</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u w:val="single"/>
                <w:lang w:eastAsia="ar-SA"/>
              </w:rPr>
              <w:t xml:space="preserve">Рекомендация: </w:t>
            </w:r>
            <w:r w:rsidRPr="000D26C8">
              <w:rPr>
                <w:rFonts w:ascii="Times New Roman" w:eastAsia="Times New Roman" w:hAnsi="Times New Roman" w:cs="Calibri"/>
                <w:color w:val="000000"/>
                <w:sz w:val="24"/>
                <w:szCs w:val="24"/>
                <w:lang w:eastAsia="ar-SA"/>
              </w:rPr>
              <w:t>проверяя уроки, просите ребенка воспроизводить основной смысл прочитанного. Так он будет развивать монологическую речь.</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p>
        </w:tc>
        <w:tc>
          <w:tcPr>
            <w:tcW w:w="4502" w:type="dxa"/>
            <w:tcBorders>
              <w:top w:val="single" w:sz="4" w:space="0" w:color="FFFFFF"/>
              <w:bottom w:val="single" w:sz="4" w:space="0" w:color="FFFFFF"/>
            </w:tcBorders>
            <w:shd w:val="clear" w:color="auto" w:fill="E5DFEC"/>
          </w:tcPr>
          <w:p w:rsidR="000D26C8" w:rsidRPr="000D26C8" w:rsidRDefault="000D26C8" w:rsidP="000D26C8">
            <w:pPr>
              <w:suppressAutoHyphens/>
              <w:snapToGrid w:val="0"/>
              <w:spacing w:after="0" w:line="240" w:lineRule="auto"/>
              <w:ind w:left="360"/>
              <w:jc w:val="center"/>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Работа с текстом: поиск информации и понимание прочитанного</w:t>
            </w:r>
          </w:p>
          <w:p w:rsidR="000D26C8" w:rsidRPr="000D26C8" w:rsidRDefault="000D26C8" w:rsidP="000D26C8">
            <w:pPr>
              <w:numPr>
                <w:ilvl w:val="0"/>
                <w:numId w:val="49"/>
              </w:numPr>
              <w:suppressAutoHyphens/>
              <w:spacing w:before="280"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ориентироваться в содержании текста и понимать его целостный смысл:  предвосхищать содержание предметного плана текста по заголовку и с опорой на предыдущий опыт; находить в тексте требуемую информацию (пробегать текст глазами, устанавливать, являются ли они тождественными или синонимическими, </w:t>
            </w:r>
          </w:p>
          <w:p w:rsidR="000D26C8" w:rsidRPr="000D26C8" w:rsidRDefault="000D26C8" w:rsidP="000D26C8">
            <w:pPr>
              <w:numPr>
                <w:ilvl w:val="0"/>
                <w:numId w:val="49"/>
              </w:numPr>
              <w:suppressAutoHyphens/>
              <w:spacing w:after="28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решать учебно-познавательные и учебно-практические задачи, требующие полного и критического понимания текста: определять назначение разных видов текстов; понимать душевное состояние персонажей текста, сопереживать им; ставить перед собой цель чтения, направляя внимание на полезную в данный момент информацию;</w:t>
            </w:r>
          </w:p>
          <w:p w:rsidR="000D26C8" w:rsidRPr="000D26C8" w:rsidRDefault="000D26C8" w:rsidP="000D26C8">
            <w:pPr>
              <w:suppressAutoHyphens/>
              <w:spacing w:before="280" w:after="0" w:line="240" w:lineRule="auto"/>
              <w:jc w:val="center"/>
              <w:rPr>
                <w:rFonts w:ascii="Times New Roman" w:eastAsia="Times New Roman" w:hAnsi="Times New Roman" w:cs="Calibri"/>
                <w:i/>
                <w:iCs/>
                <w:color w:val="000000"/>
                <w:sz w:val="24"/>
                <w:szCs w:val="24"/>
                <w:lang w:eastAsia="ar-SA"/>
              </w:rPr>
            </w:pPr>
            <w:r w:rsidRPr="000D26C8">
              <w:rPr>
                <w:rFonts w:ascii="Times New Roman" w:eastAsia="Times New Roman" w:hAnsi="Times New Roman" w:cs="Calibri"/>
                <w:i/>
                <w:iCs/>
                <w:color w:val="000000"/>
                <w:sz w:val="24"/>
                <w:szCs w:val="24"/>
                <w:lang w:eastAsia="ar-SA"/>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0D26C8" w:rsidRPr="000D26C8" w:rsidRDefault="000D26C8" w:rsidP="000D26C8">
            <w:pPr>
              <w:suppressAutoHyphens/>
              <w:spacing w:before="280" w:after="0" w:line="240" w:lineRule="auto"/>
              <w:ind w:left="360"/>
              <w:jc w:val="center"/>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Работа с текстом: преобразование и интерпретация информации</w:t>
            </w:r>
          </w:p>
          <w:p w:rsidR="000D26C8" w:rsidRPr="000D26C8" w:rsidRDefault="000D26C8" w:rsidP="000D26C8">
            <w:pPr>
              <w:numPr>
                <w:ilvl w:val="0"/>
                <w:numId w:val="22"/>
              </w:numPr>
              <w:suppressAutoHyphens/>
              <w:spacing w:before="280"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структурировать текст, составить оглавление; использовать в тексте таблицы, изображения;</w:t>
            </w:r>
          </w:p>
          <w:p w:rsidR="000D26C8" w:rsidRPr="000D26C8" w:rsidRDefault="000D26C8" w:rsidP="000D26C8">
            <w:pPr>
              <w:numPr>
                <w:ilvl w:val="0"/>
                <w:numId w:val="22"/>
              </w:numPr>
              <w:suppressAutoHyphens/>
              <w:spacing w:after="28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интерпретировать текст: обнаруживать в тексте доводы в подтверждение выдвинутых тезисов;</w:t>
            </w:r>
          </w:p>
          <w:p w:rsidR="000D26C8" w:rsidRPr="000D26C8" w:rsidRDefault="000D26C8" w:rsidP="000D26C8">
            <w:pPr>
              <w:suppressAutoHyphens/>
              <w:spacing w:before="280" w:after="0" w:line="240" w:lineRule="auto"/>
              <w:jc w:val="center"/>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Работа с текстом: оценка информации</w:t>
            </w:r>
          </w:p>
          <w:p w:rsidR="000D26C8" w:rsidRPr="000D26C8" w:rsidRDefault="000D26C8" w:rsidP="000D26C8">
            <w:pPr>
              <w:numPr>
                <w:ilvl w:val="0"/>
                <w:numId w:val="46"/>
              </w:numPr>
              <w:suppressAutoHyphens/>
              <w:spacing w:before="280"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откликаться на содержание текста: связывать информацию, обнаруженную в тексте, со знаниями из других источников;</w:t>
            </w:r>
          </w:p>
          <w:p w:rsidR="000D26C8" w:rsidRPr="000D26C8" w:rsidRDefault="000D26C8" w:rsidP="000D26C8">
            <w:pPr>
              <w:numPr>
                <w:ilvl w:val="0"/>
                <w:numId w:val="46"/>
              </w:numPr>
              <w:suppressAutoHyphens/>
              <w:spacing w:after="28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откликаться на форму текста: оценивать не только содержание текста, но и его форму, а в целом — мастерство его исполнения;</w:t>
            </w:r>
          </w:p>
          <w:p w:rsidR="000D26C8" w:rsidRPr="000D26C8" w:rsidRDefault="000D26C8" w:rsidP="000D26C8">
            <w:pPr>
              <w:numPr>
                <w:ilvl w:val="0"/>
                <w:numId w:val="46"/>
              </w:numPr>
              <w:suppressAutoHyphens/>
              <w:spacing w:before="280" w:after="115"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на основе имеющихся знаний, жизненного опыта подвергать сомнению достоверность имеющейся информации</w:t>
            </w:r>
          </w:p>
        </w:tc>
      </w:tr>
      <w:tr w:rsidR="000D26C8" w:rsidRPr="000D26C8" w:rsidTr="005C1091">
        <w:trPr>
          <w:trHeight w:val="5040"/>
        </w:trPr>
        <w:tc>
          <w:tcPr>
            <w:tcW w:w="1221" w:type="dxa"/>
            <w:tcBorders>
              <w:top w:val="single" w:sz="4" w:space="0" w:color="FFFFFF"/>
              <w:bottom w:val="single" w:sz="4" w:space="0" w:color="FFFFFF"/>
            </w:tcBorders>
            <w:shd w:val="clear" w:color="auto" w:fill="E5DFEC"/>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8 класс </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(13-14 лет)</w:t>
            </w:r>
          </w:p>
        </w:tc>
        <w:tc>
          <w:tcPr>
            <w:tcW w:w="3848" w:type="dxa"/>
            <w:tcBorders>
              <w:top w:val="single" w:sz="4" w:space="0" w:color="FFFFFF"/>
              <w:bottom w:val="single" w:sz="4" w:space="0" w:color="FFFFFF"/>
            </w:tcBorders>
            <w:shd w:val="clear" w:color="auto" w:fill="E5DFEC"/>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Познавательные процессы:</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В 8-ом классе продолжается интеллектуализация познавательных процессов:</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У восьмиклассника становление теоретического рефлексивного мышления тесно связано с развитием воображения, что дает импульс к творчеству: подростки начинают писать стихи, серьезно заниматься разными видами конструирования и т. п. Существует и вторая линия развития воображения: потребности, чувства, переполняющие подростка, выплескиваются в воображаемой ситуации. Неудовлетворенные в реальной жизни желания легко исполняются в мире фантазий: замкнутый подросток, которому трудно общаться со сверстниками, становится героем, и ему рукоплещет толпа. Игра воображения не только доставляет удовольствие, но и приносит успокоение. В своих фантазиях подросток лучше осознает собственные влечения и эмоции, впервые начинает представлять свой будущий жизненный путь.</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u w:val="single"/>
                <w:lang w:eastAsia="ar-SA"/>
              </w:rPr>
              <w:t>Рекомендация:</w:t>
            </w:r>
            <w:r w:rsidRPr="000D26C8">
              <w:rPr>
                <w:rFonts w:ascii="Times New Roman" w:eastAsia="Times New Roman" w:hAnsi="Times New Roman" w:cs="Calibri"/>
                <w:color w:val="000000"/>
                <w:sz w:val="24"/>
                <w:szCs w:val="24"/>
                <w:lang w:eastAsia="ar-SA"/>
              </w:rPr>
              <w:t xml:space="preserve"> обратить внимание на фантазии ребенка. В них легко увидеть его желания и потребности, многие из которых необходимо вовремя скорректировать. </w:t>
            </w:r>
          </w:p>
        </w:tc>
        <w:tc>
          <w:tcPr>
            <w:tcW w:w="4502" w:type="dxa"/>
            <w:tcBorders>
              <w:top w:val="single" w:sz="4" w:space="0" w:color="FFFFFF"/>
              <w:bottom w:val="single" w:sz="4" w:space="0" w:color="FFFFFF"/>
            </w:tcBorders>
            <w:shd w:val="clear" w:color="auto" w:fill="E5DFEC"/>
          </w:tcPr>
          <w:p w:rsidR="000D26C8" w:rsidRPr="000D26C8" w:rsidRDefault="000D26C8" w:rsidP="000D26C8">
            <w:pPr>
              <w:suppressAutoHyphens/>
              <w:snapToGrid w:val="0"/>
              <w:spacing w:after="0" w:line="240" w:lineRule="auto"/>
              <w:ind w:left="360"/>
              <w:jc w:val="center"/>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Работа с текстом: поиск информации и понимание прочитанного</w:t>
            </w:r>
          </w:p>
          <w:p w:rsidR="000D26C8" w:rsidRPr="000D26C8" w:rsidRDefault="000D26C8" w:rsidP="000D26C8">
            <w:pPr>
              <w:numPr>
                <w:ilvl w:val="0"/>
                <w:numId w:val="43"/>
              </w:numPr>
              <w:suppressAutoHyphens/>
              <w:spacing w:before="280" w:after="28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решать учебно-познавательные и учебно-практические задачи, требующие полного и критического понимания текста:  различать темы и подтемы специального текста; выделять не только главную, но и избыточную информацию;</w:t>
            </w:r>
          </w:p>
          <w:p w:rsidR="000D26C8" w:rsidRPr="000D26C8" w:rsidRDefault="000D26C8" w:rsidP="000D26C8">
            <w:pPr>
              <w:suppressAutoHyphens/>
              <w:spacing w:before="280" w:after="0" w:line="240" w:lineRule="auto"/>
              <w:jc w:val="center"/>
              <w:rPr>
                <w:rFonts w:ascii="Times New Roman" w:eastAsia="Times New Roman" w:hAnsi="Times New Roman" w:cs="Calibri"/>
                <w:i/>
                <w:iCs/>
                <w:color w:val="000000"/>
                <w:sz w:val="24"/>
                <w:szCs w:val="24"/>
                <w:lang w:eastAsia="ar-SA"/>
              </w:rPr>
            </w:pPr>
            <w:r w:rsidRPr="000D26C8">
              <w:rPr>
                <w:rFonts w:ascii="Times New Roman" w:eastAsia="Times New Roman" w:hAnsi="Times New Roman" w:cs="Calibri"/>
                <w:i/>
                <w:iCs/>
                <w:color w:val="000000"/>
                <w:sz w:val="24"/>
                <w:szCs w:val="24"/>
                <w:lang w:eastAsia="ar-SA"/>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0D26C8" w:rsidRPr="000D26C8" w:rsidRDefault="000D26C8" w:rsidP="000D26C8">
            <w:pPr>
              <w:suppressAutoHyphens/>
              <w:spacing w:before="280" w:after="0" w:line="240" w:lineRule="auto"/>
              <w:ind w:left="360"/>
              <w:jc w:val="center"/>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Работа с текстом: преобразование и интерпретация информации</w:t>
            </w:r>
          </w:p>
          <w:p w:rsidR="000D26C8" w:rsidRPr="000D26C8" w:rsidRDefault="000D26C8" w:rsidP="000D26C8">
            <w:pPr>
              <w:numPr>
                <w:ilvl w:val="0"/>
                <w:numId w:val="28"/>
              </w:numPr>
              <w:suppressAutoHyphens/>
              <w:spacing w:before="280"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структурировать текст, </w:t>
            </w:r>
          </w:p>
          <w:p w:rsidR="000D26C8" w:rsidRPr="000D26C8" w:rsidRDefault="000D26C8" w:rsidP="000D26C8">
            <w:pPr>
              <w:numPr>
                <w:ilvl w:val="0"/>
                <w:numId w:val="28"/>
              </w:num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уметь переходить от одного представления данных к другому;</w:t>
            </w:r>
          </w:p>
          <w:p w:rsidR="000D26C8" w:rsidRPr="000D26C8" w:rsidRDefault="000D26C8" w:rsidP="000D26C8">
            <w:pPr>
              <w:numPr>
                <w:ilvl w:val="0"/>
                <w:numId w:val="28"/>
              </w:numPr>
              <w:suppressAutoHyphens/>
              <w:spacing w:after="28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интерпретировать текст: сравнивать и противопоставлять заключённую в тексте информацию разного характера;</w:t>
            </w:r>
          </w:p>
          <w:p w:rsidR="000D26C8" w:rsidRPr="000D26C8" w:rsidRDefault="000D26C8" w:rsidP="000D26C8">
            <w:pPr>
              <w:suppressAutoHyphens/>
              <w:spacing w:before="280" w:after="0" w:line="240" w:lineRule="auto"/>
              <w:ind w:left="1080"/>
              <w:jc w:val="center"/>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Работа с текстом: оценка информации</w:t>
            </w:r>
          </w:p>
          <w:p w:rsidR="000D26C8" w:rsidRPr="000D26C8" w:rsidRDefault="000D26C8" w:rsidP="000D26C8">
            <w:pPr>
              <w:numPr>
                <w:ilvl w:val="0"/>
                <w:numId w:val="17"/>
              </w:numPr>
              <w:suppressAutoHyphens/>
              <w:spacing w:before="280"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откликаться на содержание текста:</w:t>
            </w:r>
            <w:r w:rsidRPr="000D26C8">
              <w:rPr>
                <w:rFonts w:ascii="Times New Roman" w:eastAsia="Times New Roman" w:hAnsi="Times New Roman" w:cs="Calibri"/>
                <w:b/>
                <w:bCs/>
                <w:color w:val="000000"/>
                <w:sz w:val="24"/>
                <w:szCs w:val="24"/>
                <w:lang w:eastAsia="ar-SA"/>
              </w:rPr>
              <w:t xml:space="preserve"> </w:t>
            </w:r>
            <w:r w:rsidRPr="000D26C8">
              <w:rPr>
                <w:rFonts w:ascii="Times New Roman" w:eastAsia="Times New Roman" w:hAnsi="Times New Roman" w:cs="Calibri"/>
                <w:color w:val="000000"/>
                <w:sz w:val="24"/>
                <w:szCs w:val="24"/>
                <w:lang w:eastAsia="ar-SA"/>
              </w:rPr>
              <w:t>находить доводы в защиту своей точки зрения;</w:t>
            </w:r>
          </w:p>
          <w:p w:rsidR="000D26C8" w:rsidRPr="000D26C8" w:rsidRDefault="000D26C8" w:rsidP="000D26C8">
            <w:pPr>
              <w:numPr>
                <w:ilvl w:val="0"/>
                <w:numId w:val="17"/>
              </w:num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откликаться на форму текста: оценивать не только содержание текста, но и его форму, а в целом — мастерство его исполнения;</w:t>
            </w:r>
          </w:p>
          <w:p w:rsidR="000D26C8" w:rsidRPr="000D26C8" w:rsidRDefault="000D26C8" w:rsidP="000D26C8">
            <w:pPr>
              <w:numPr>
                <w:ilvl w:val="0"/>
                <w:numId w:val="17"/>
              </w:numPr>
              <w:suppressAutoHyphens/>
              <w:spacing w:after="28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на основе имеющихся знаний, жизненного опыта подвергать сомнению достоверность имеющейся информации, использовать полученный опыт восприятия информационных объектов для обогащения чувственного опыта, высказывать оценочные суждения, свою точку зрения о полученном сообщении (прочитанном тексте).</w:t>
            </w:r>
          </w:p>
          <w:p w:rsidR="000D26C8" w:rsidRPr="000D26C8" w:rsidRDefault="000D26C8" w:rsidP="000D26C8">
            <w:pPr>
              <w:numPr>
                <w:ilvl w:val="0"/>
                <w:numId w:val="17"/>
              </w:numPr>
              <w:suppressAutoHyphens/>
              <w:spacing w:before="280" w:after="115" w:line="240" w:lineRule="auto"/>
              <w:rPr>
                <w:rFonts w:ascii="Times New Roman" w:eastAsia="Times New Roman" w:hAnsi="Times New Roman" w:cs="Calibri"/>
                <w:i/>
                <w:iCs/>
                <w:color w:val="000000"/>
                <w:sz w:val="24"/>
                <w:szCs w:val="24"/>
                <w:lang w:eastAsia="ar-SA"/>
              </w:rPr>
            </w:pPr>
            <w:r w:rsidRPr="000D26C8">
              <w:rPr>
                <w:rFonts w:ascii="Times New Roman" w:eastAsia="Times New Roman" w:hAnsi="Times New Roman" w:cs="Calibri"/>
                <w:i/>
                <w:iCs/>
                <w:color w:val="000000"/>
                <w:sz w:val="24"/>
                <w:szCs w:val="24"/>
                <w:lang w:eastAsia="ar-SA"/>
              </w:rPr>
              <w:t>критически относиться к рекламной информации;</w:t>
            </w:r>
          </w:p>
        </w:tc>
      </w:tr>
      <w:tr w:rsidR="000D26C8" w:rsidRPr="000D26C8" w:rsidTr="005C1091">
        <w:trPr>
          <w:trHeight w:val="1740"/>
        </w:trPr>
        <w:tc>
          <w:tcPr>
            <w:tcW w:w="1221" w:type="dxa"/>
            <w:tcBorders>
              <w:top w:val="single" w:sz="4" w:space="0" w:color="FFFFFF"/>
            </w:tcBorders>
            <w:shd w:val="clear" w:color="auto" w:fill="E5DFEC"/>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9 класс </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(14-15 лет)</w:t>
            </w:r>
          </w:p>
        </w:tc>
        <w:tc>
          <w:tcPr>
            <w:tcW w:w="3848" w:type="dxa"/>
            <w:tcBorders>
              <w:top w:val="single" w:sz="4" w:space="0" w:color="FFFFFF"/>
            </w:tcBorders>
            <w:shd w:val="clear" w:color="auto" w:fill="E5DFEC"/>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В 9-ом классе развитию интеллекта характерны следующие особенности:</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1. Значительное развитие теоретической мысли.</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Самостоятельность и активность мыслительной деятельности.</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Критичность: старшеклассники чаще и настойчивее задают вопрос «почему?» и высказывают сомнения в достаточности и обоснованности предлагаемых объяснений.</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2. Совершенствование практического мышления. Развитым можно считать такое практическое мышление, которое обладает следующими свойствами:</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Предприимчивость. Человек должен быть всегда готов отыскать решение возникшей проблемы, выход можно найти из любой ситуации.</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Экономность, Обладая ею, человек в состоянии найти такой способ действий, который с наименьшими затратами и издержками приведет к нужному результату.</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Расчетливость. Проявляется в умении заглядывать далеко вперед, предвидеть последствия тех или иных решений и действий, точно определять их результат и оценивать, чего он может стоить.</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Умение оперативно решать поставленные задачи. Проявляется в количестве времени, которое проходит с момента возникновения задачи до практического решения. Характеризует динамичность практического интеллекта.</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Многочисленными психологическими исследованиями было установлено, что юношам и девушкам, занимавшимся в школе развитием только теоретического интеллекта, во время обучения в ВУЗе приходится все усилия направлять на развитие практического интеллекта, без которого невозможны ни профессиональное обучение, ни профессиональная деятельность. Отсутствие навыков решать проблемы быстро и эффективно, неумение предвидеть возможный результат, всегда негативно сказывается на успеваемости таких студентов, а в последующем и на их профессиональной карьере.</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u w:val="single"/>
                <w:lang w:eastAsia="ar-SA"/>
              </w:rPr>
              <w:t>Рекомендация:</w:t>
            </w:r>
            <w:r w:rsidRPr="000D26C8">
              <w:rPr>
                <w:rFonts w:ascii="Times New Roman" w:eastAsia="Times New Roman" w:hAnsi="Times New Roman" w:cs="Calibri"/>
                <w:color w:val="000000"/>
                <w:sz w:val="24"/>
                <w:szCs w:val="24"/>
                <w:lang w:eastAsia="ar-SA"/>
              </w:rPr>
              <w:t xml:space="preserve"> поощряйте участие ребенка в ученическом самоуправлении, которое поможет ему в развитии таких свойств практического мышления, как предприимчивость, расчетливость и умение оперативно решать поставленные задачи. Помогите ему развить экономность, побуждая самостоятельно производить расчеты материальных затрат на интересующие его дела. </w:t>
            </w:r>
          </w:p>
        </w:tc>
        <w:tc>
          <w:tcPr>
            <w:tcW w:w="4502" w:type="dxa"/>
            <w:tcBorders>
              <w:top w:val="single" w:sz="4" w:space="0" w:color="FFFFFF"/>
            </w:tcBorders>
            <w:shd w:val="clear" w:color="auto" w:fill="E5DFEC"/>
          </w:tcPr>
          <w:p w:rsidR="000D26C8" w:rsidRPr="000D26C8" w:rsidRDefault="000D26C8" w:rsidP="000D26C8">
            <w:pPr>
              <w:suppressAutoHyphens/>
              <w:snapToGrid w:val="0"/>
              <w:spacing w:after="0" w:line="240" w:lineRule="auto"/>
              <w:ind w:left="360"/>
              <w:jc w:val="center"/>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Работа с текстом: поиск информации и понимание прочитанного</w:t>
            </w:r>
          </w:p>
          <w:p w:rsidR="000D26C8" w:rsidRPr="000D26C8" w:rsidRDefault="000D26C8" w:rsidP="000D26C8">
            <w:pPr>
              <w:numPr>
                <w:ilvl w:val="0"/>
                <w:numId w:val="58"/>
              </w:numPr>
              <w:suppressAutoHyphens/>
              <w:spacing w:before="280" w:after="28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решать учебно-познавательные и учебно-практические задачи, требующие полного и критического понимания текста: прогнозировать последовательность изложения идей текста; сопоставлять разные точки зрения и разные источники информации по заданной теме; выполнять смысловое свёртывание выделенных фактов и мыслей; формировать на основе текста систему аргументов (доводов) для обоснования определённой позиции;</w:t>
            </w:r>
          </w:p>
          <w:p w:rsidR="000D26C8" w:rsidRPr="000D26C8" w:rsidRDefault="000D26C8" w:rsidP="000D26C8">
            <w:pPr>
              <w:suppressAutoHyphens/>
              <w:spacing w:before="280" w:after="0" w:line="240" w:lineRule="auto"/>
              <w:jc w:val="center"/>
              <w:rPr>
                <w:rFonts w:ascii="Times New Roman" w:eastAsia="Times New Roman" w:hAnsi="Times New Roman" w:cs="Calibri"/>
                <w:i/>
                <w:iCs/>
                <w:color w:val="000000"/>
                <w:sz w:val="24"/>
                <w:szCs w:val="24"/>
                <w:lang w:eastAsia="ar-SA"/>
              </w:rPr>
            </w:pPr>
            <w:r w:rsidRPr="000D26C8">
              <w:rPr>
                <w:rFonts w:ascii="Times New Roman" w:eastAsia="Times New Roman" w:hAnsi="Times New Roman" w:cs="Calibri"/>
                <w:i/>
                <w:iCs/>
                <w:color w:val="000000"/>
                <w:sz w:val="24"/>
                <w:szCs w:val="24"/>
                <w:lang w:eastAsia="ar-SA"/>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0D26C8" w:rsidRPr="000D26C8" w:rsidRDefault="000D26C8" w:rsidP="000D26C8">
            <w:pPr>
              <w:suppressAutoHyphens/>
              <w:spacing w:before="280" w:after="0" w:line="240" w:lineRule="auto"/>
              <w:ind w:left="360"/>
              <w:jc w:val="center"/>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Работа с текстом: преобразование и интерпретация информации</w:t>
            </w:r>
          </w:p>
          <w:p w:rsidR="000D26C8" w:rsidRPr="000D26C8" w:rsidRDefault="000D26C8" w:rsidP="000D26C8">
            <w:pPr>
              <w:numPr>
                <w:ilvl w:val="0"/>
                <w:numId w:val="57"/>
              </w:numPr>
              <w:suppressAutoHyphens/>
              <w:spacing w:before="280"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структурировать текст, составлять списки, делать ссылки, </w:t>
            </w:r>
          </w:p>
          <w:p w:rsidR="000D26C8" w:rsidRPr="000D26C8" w:rsidRDefault="000D26C8" w:rsidP="000D26C8">
            <w:pPr>
              <w:numPr>
                <w:ilvl w:val="0"/>
                <w:numId w:val="57"/>
              </w:num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уметь переходить от одного представления данных к другому;</w:t>
            </w:r>
          </w:p>
          <w:p w:rsidR="000D26C8" w:rsidRPr="000D26C8" w:rsidRDefault="000D26C8" w:rsidP="000D26C8">
            <w:pPr>
              <w:numPr>
                <w:ilvl w:val="0"/>
                <w:numId w:val="57"/>
              </w:numPr>
              <w:suppressAutoHyphens/>
              <w:spacing w:after="28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интерпретировать текст: сравнивать и противопоставлять заключённую в тексте информацию разного характера;</w:t>
            </w:r>
          </w:p>
          <w:p w:rsidR="000D26C8" w:rsidRPr="000D26C8" w:rsidRDefault="000D26C8" w:rsidP="000D26C8">
            <w:pPr>
              <w:suppressAutoHyphens/>
              <w:spacing w:before="280" w:after="0" w:line="240" w:lineRule="auto"/>
              <w:rPr>
                <w:rFonts w:ascii="Times New Roman" w:eastAsia="Times New Roman" w:hAnsi="Times New Roman" w:cs="Calibri"/>
                <w:i/>
                <w:iCs/>
                <w:color w:val="000000"/>
                <w:sz w:val="24"/>
                <w:szCs w:val="24"/>
                <w:lang w:eastAsia="ar-SA"/>
              </w:rPr>
            </w:pPr>
            <w:r w:rsidRPr="000D26C8">
              <w:rPr>
                <w:rFonts w:ascii="Times New Roman" w:eastAsia="Times New Roman" w:hAnsi="Times New Roman" w:cs="Calibri"/>
                <w:i/>
                <w:iCs/>
                <w:color w:val="000000"/>
                <w:sz w:val="24"/>
                <w:szCs w:val="24"/>
                <w:lang w:eastAsia="ar-SA"/>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0D26C8" w:rsidRPr="000D26C8" w:rsidRDefault="000D26C8" w:rsidP="000D26C8">
            <w:pPr>
              <w:suppressAutoHyphens/>
              <w:spacing w:before="280" w:after="0" w:line="240" w:lineRule="auto"/>
              <w:jc w:val="center"/>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Работа с текстом: оценка информации</w:t>
            </w:r>
          </w:p>
          <w:p w:rsidR="000D26C8" w:rsidRPr="000D26C8" w:rsidRDefault="000D26C8" w:rsidP="000D26C8">
            <w:pPr>
              <w:numPr>
                <w:ilvl w:val="0"/>
                <w:numId w:val="41"/>
              </w:numPr>
              <w:suppressAutoHyphens/>
              <w:spacing w:before="280"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откликаться на содержание текста: оценивать утверждения, сделанные в тексте, исходя из своих представлений о мире; находить доводы в защиту своей точки зрения;</w:t>
            </w:r>
          </w:p>
          <w:p w:rsidR="000D26C8" w:rsidRPr="000D26C8" w:rsidRDefault="000D26C8" w:rsidP="000D26C8">
            <w:pPr>
              <w:numPr>
                <w:ilvl w:val="0"/>
                <w:numId w:val="41"/>
              </w:num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откликаться на форму текста: оценивать не только содержание текста, но и его форму, а в целом — мастерство его исполнения; обнаруживать недостоверность получаемой информации, пробелы в информации и находить пути восполнения этих пробелов; в процессе работы с одним или несколькими источниками выявлять содержащуюся в них противоречивую, конфликтную информацию;</w:t>
            </w:r>
          </w:p>
          <w:p w:rsidR="000D26C8" w:rsidRPr="000D26C8" w:rsidRDefault="000D26C8" w:rsidP="000D26C8">
            <w:pPr>
              <w:numPr>
                <w:ilvl w:val="0"/>
                <w:numId w:val="41"/>
              </w:numPr>
              <w:suppressAutoHyphens/>
              <w:spacing w:after="280" w:line="240" w:lineRule="auto"/>
              <w:rPr>
                <w:rFonts w:ascii="Times New Roman" w:eastAsia="Times New Roman" w:hAnsi="Times New Roman" w:cs="Calibri"/>
                <w:i/>
                <w:iCs/>
                <w:color w:val="000000"/>
                <w:sz w:val="24"/>
                <w:szCs w:val="24"/>
                <w:lang w:eastAsia="ar-SA"/>
              </w:rPr>
            </w:pPr>
            <w:r w:rsidRPr="000D26C8">
              <w:rPr>
                <w:rFonts w:ascii="Times New Roman" w:eastAsia="Times New Roman" w:hAnsi="Times New Roman" w:cs="Calibri"/>
                <w:i/>
                <w:iCs/>
                <w:color w:val="000000"/>
                <w:sz w:val="24"/>
                <w:szCs w:val="24"/>
                <w:lang w:eastAsia="ar-SA"/>
              </w:rPr>
              <w:t>находить способы проверки противоречивой информации;</w:t>
            </w:r>
          </w:p>
          <w:p w:rsidR="000D26C8" w:rsidRPr="000D26C8" w:rsidRDefault="000D26C8" w:rsidP="000D26C8">
            <w:pPr>
              <w:numPr>
                <w:ilvl w:val="0"/>
                <w:numId w:val="41"/>
              </w:numPr>
              <w:suppressAutoHyphens/>
              <w:spacing w:before="280" w:after="115" w:line="240" w:lineRule="auto"/>
              <w:rPr>
                <w:rFonts w:ascii="Times New Roman" w:eastAsia="Times New Roman" w:hAnsi="Times New Roman" w:cs="Calibri"/>
                <w:i/>
                <w:iCs/>
                <w:color w:val="000000"/>
                <w:sz w:val="24"/>
                <w:szCs w:val="24"/>
                <w:lang w:eastAsia="ar-SA"/>
              </w:rPr>
            </w:pPr>
            <w:r w:rsidRPr="000D26C8">
              <w:rPr>
                <w:rFonts w:ascii="Times New Roman" w:eastAsia="Times New Roman" w:hAnsi="Times New Roman" w:cs="Calibri"/>
                <w:i/>
                <w:iCs/>
                <w:color w:val="000000"/>
                <w:sz w:val="24"/>
                <w:szCs w:val="24"/>
                <w:lang w:eastAsia="ar-SA"/>
              </w:rPr>
              <w:t>определять достоверную информацию в случае наличия противоречивой или конфликтной ситуации.</w:t>
            </w:r>
          </w:p>
        </w:tc>
      </w:tr>
    </w:tbl>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p>
    <w:p w:rsidR="000D26C8" w:rsidRPr="000D26C8" w:rsidRDefault="000D26C8" w:rsidP="000D26C8">
      <w:pPr>
        <w:suppressAutoHyphens/>
        <w:spacing w:after="0" w:line="240" w:lineRule="auto"/>
        <w:ind w:firstLine="567"/>
        <w:jc w:val="both"/>
        <w:rPr>
          <w:rFonts w:ascii="Times New Roman" w:eastAsia="Times New Roman" w:hAnsi="Times New Roman" w:cs="Calibri"/>
          <w:b/>
          <w:bCs/>
          <w:color w:val="000000"/>
          <w:sz w:val="24"/>
          <w:szCs w:val="24"/>
          <w:lang w:eastAsia="ar-SA"/>
        </w:rPr>
      </w:pPr>
    </w:p>
    <w:p w:rsidR="000D26C8" w:rsidRPr="000D26C8" w:rsidRDefault="000D26C8" w:rsidP="000D26C8">
      <w:pPr>
        <w:suppressAutoHyphens/>
        <w:spacing w:after="0" w:line="240" w:lineRule="auto"/>
        <w:ind w:firstLine="567"/>
        <w:jc w:val="both"/>
        <w:rPr>
          <w:rFonts w:ascii="Times New Roman" w:eastAsia="Times New Roman" w:hAnsi="Times New Roman" w:cs="Calibri"/>
          <w:b/>
          <w:bCs/>
          <w:color w:val="000000"/>
          <w:sz w:val="24"/>
          <w:szCs w:val="24"/>
          <w:lang w:eastAsia="ar-SA"/>
        </w:rPr>
      </w:pPr>
    </w:p>
    <w:p w:rsidR="000D26C8" w:rsidRPr="000D26C8" w:rsidRDefault="000D26C8" w:rsidP="000D26C8">
      <w:pPr>
        <w:pageBreakBefore/>
        <w:shd w:val="clear" w:color="auto" w:fill="B2A1C7"/>
        <w:suppressAutoHyphens/>
        <w:jc w:val="center"/>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2. СОДЕРЖАНИЕ МЕЖДИСЦИПЛИНАРНОЙ ПРОГРАММЫ «СТРАТЕГИЯ СМЫСЛОВОГО ЧТЕНИЯ И РАБОТЫ С ТЕКСТОМ»</w:t>
      </w:r>
    </w:p>
    <w:p w:rsidR="000D26C8" w:rsidRPr="000D26C8" w:rsidRDefault="000D26C8" w:rsidP="000D26C8">
      <w:pPr>
        <w:suppressAutoHyphens/>
        <w:spacing w:after="0" w:line="240" w:lineRule="auto"/>
        <w:ind w:firstLine="567"/>
        <w:jc w:val="both"/>
        <w:rPr>
          <w:rFonts w:ascii="Times New Roman" w:eastAsia="Times New Roman" w:hAnsi="Times New Roman" w:cs="Calibri"/>
          <w:b/>
          <w:bCs/>
          <w:color w:val="000000"/>
          <w:sz w:val="24"/>
          <w:szCs w:val="24"/>
          <w:lang w:eastAsia="ar-SA"/>
        </w:rPr>
      </w:pP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Понятие «</w:t>
      </w:r>
      <w:r w:rsidRPr="000D26C8">
        <w:rPr>
          <w:rFonts w:ascii="Times New Roman" w:eastAsia="Times New Roman" w:hAnsi="Times New Roman" w:cs="Calibri"/>
          <w:b/>
          <w:color w:val="000000"/>
          <w:sz w:val="24"/>
          <w:szCs w:val="24"/>
          <w:lang w:eastAsia="ar-SA"/>
        </w:rPr>
        <w:t>текст</w:t>
      </w:r>
      <w:r w:rsidRPr="000D26C8">
        <w:rPr>
          <w:rFonts w:ascii="Times New Roman" w:eastAsia="Times New Roman" w:hAnsi="Times New Roman" w:cs="Calibri"/>
          <w:color w:val="000000"/>
          <w:sz w:val="24"/>
          <w:szCs w:val="24"/>
          <w:lang w:eastAsia="ar-SA"/>
        </w:rPr>
        <w:t xml:space="preserve">» следует трактовать широко: он может включать не только слова, но и визуальные изображения в виде диаграмм, рисунков, карт, таблиц, графиков. </w:t>
      </w: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Тексты принято делить на </w:t>
      </w:r>
      <w:r w:rsidRPr="000D26C8">
        <w:rPr>
          <w:rFonts w:ascii="Times New Roman" w:eastAsia="Times New Roman" w:hAnsi="Times New Roman" w:cs="Calibri"/>
          <w:i/>
          <w:iCs/>
          <w:color w:val="000000"/>
          <w:sz w:val="24"/>
          <w:szCs w:val="24"/>
          <w:lang w:eastAsia="ar-SA"/>
        </w:rPr>
        <w:t>сплошные</w:t>
      </w:r>
      <w:r w:rsidRPr="000D26C8">
        <w:rPr>
          <w:rFonts w:ascii="Times New Roman" w:eastAsia="Times New Roman" w:hAnsi="Times New Roman" w:cs="Calibri"/>
          <w:color w:val="000000"/>
          <w:sz w:val="24"/>
          <w:szCs w:val="24"/>
          <w:lang w:eastAsia="ar-SA"/>
        </w:rPr>
        <w:t xml:space="preserve"> (без визуальных изображений) и </w:t>
      </w:r>
      <w:r w:rsidRPr="000D26C8">
        <w:rPr>
          <w:rFonts w:ascii="Times New Roman" w:eastAsia="Times New Roman" w:hAnsi="Times New Roman" w:cs="Calibri"/>
          <w:i/>
          <w:iCs/>
          <w:color w:val="000000"/>
          <w:sz w:val="24"/>
          <w:szCs w:val="24"/>
          <w:lang w:eastAsia="ar-SA"/>
        </w:rPr>
        <w:t>несплошные</w:t>
      </w:r>
      <w:r w:rsidRPr="000D26C8">
        <w:rPr>
          <w:rFonts w:ascii="Times New Roman" w:eastAsia="Times New Roman" w:hAnsi="Times New Roman" w:cs="Calibri"/>
          <w:color w:val="000000"/>
          <w:sz w:val="24"/>
          <w:szCs w:val="24"/>
          <w:lang w:eastAsia="ar-SA"/>
        </w:rPr>
        <w:t xml:space="preserve"> (с такими изображениями). </w:t>
      </w: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sz w:val="24"/>
          <w:szCs w:val="24"/>
          <w:lang w:eastAsia="ar-SA"/>
        </w:rPr>
        <w:t xml:space="preserve">Типы </w:t>
      </w:r>
      <w:r w:rsidRPr="000D26C8">
        <w:rPr>
          <w:rFonts w:ascii="Times New Roman" w:eastAsia="Times New Roman" w:hAnsi="Times New Roman" w:cs="Calibri"/>
          <w:i/>
          <w:sz w:val="24"/>
          <w:szCs w:val="24"/>
          <w:lang w:eastAsia="ar-SA"/>
        </w:rPr>
        <w:t>сплошных текстов</w:t>
      </w:r>
      <w:r w:rsidRPr="000D26C8">
        <w:rPr>
          <w:rFonts w:ascii="Times New Roman" w:eastAsia="Times New Roman" w:hAnsi="Times New Roman" w:cs="Calibri"/>
          <w:sz w:val="24"/>
          <w:szCs w:val="24"/>
          <w:lang w:eastAsia="ar-SA"/>
        </w:rPr>
        <w:t>:</w:t>
      </w:r>
      <w:r w:rsidRPr="000D26C8">
        <w:rPr>
          <w:rFonts w:ascii="Times New Roman" w:eastAsia="Times New Roman" w:hAnsi="Times New Roman" w:cs="Calibri"/>
          <w:color w:val="000000"/>
          <w:sz w:val="24"/>
          <w:szCs w:val="24"/>
          <w:lang w:eastAsia="ar-SA"/>
        </w:rPr>
        <w:t xml:space="preserve"> 1) описание (художественное и техническое); 2) по</w:t>
      </w:r>
      <w:r w:rsidRPr="000D26C8">
        <w:rPr>
          <w:rFonts w:ascii="Times New Roman" w:eastAsia="Times New Roman" w:hAnsi="Times New Roman" w:cs="Calibri"/>
          <w:color w:val="000000"/>
          <w:sz w:val="24"/>
          <w:szCs w:val="24"/>
          <w:lang w:eastAsia="ar-SA"/>
        </w:rPr>
        <w:softHyphen/>
        <w:t>вествование (рассказ, отчёт, репортаж); 3) объяснение (рас</w:t>
      </w:r>
      <w:r w:rsidRPr="000D26C8">
        <w:rPr>
          <w:rFonts w:ascii="Times New Roman" w:eastAsia="Times New Roman" w:hAnsi="Times New Roman" w:cs="Calibri"/>
          <w:color w:val="000000"/>
          <w:sz w:val="24"/>
          <w:szCs w:val="24"/>
          <w:lang w:eastAsia="ar-SA"/>
        </w:rPr>
        <w:softHyphen/>
        <w:t>суждение, резюме, интерпретация); 4) аргументация (научный комментарий, обоснование); 5) инструкция (указание к вы</w:t>
      </w:r>
      <w:r w:rsidRPr="000D26C8">
        <w:rPr>
          <w:rFonts w:ascii="Times New Roman" w:eastAsia="Times New Roman" w:hAnsi="Times New Roman" w:cs="Calibri"/>
          <w:color w:val="000000"/>
          <w:sz w:val="24"/>
          <w:szCs w:val="24"/>
          <w:lang w:eastAsia="ar-SA"/>
        </w:rPr>
        <w:softHyphen/>
        <w:t xml:space="preserve">полнению работы, правила, уставы, законы). </w:t>
      </w: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К</w:t>
      </w:r>
      <w:r w:rsidRPr="000D26C8">
        <w:rPr>
          <w:rFonts w:ascii="Times New Roman" w:eastAsia="Times New Roman" w:hAnsi="Times New Roman" w:cs="Calibri"/>
          <w:i/>
          <w:iCs/>
          <w:color w:val="000000"/>
          <w:sz w:val="24"/>
          <w:szCs w:val="24"/>
          <w:shd w:val="clear" w:color="auto" w:fill="FFFFFF"/>
          <w:lang w:eastAsia="ar-SA"/>
        </w:rPr>
        <w:t xml:space="preserve"> </w:t>
      </w:r>
      <w:r w:rsidRPr="000D26C8">
        <w:rPr>
          <w:rFonts w:ascii="Times New Roman" w:eastAsia="Times New Roman" w:hAnsi="Times New Roman" w:cs="Calibri"/>
          <w:i/>
          <w:sz w:val="24"/>
          <w:szCs w:val="24"/>
          <w:lang w:eastAsia="ar-SA"/>
        </w:rPr>
        <w:t>несплошным текстам</w:t>
      </w:r>
      <w:r w:rsidRPr="000D26C8">
        <w:rPr>
          <w:rFonts w:ascii="Times New Roman" w:eastAsia="Times New Roman" w:hAnsi="Times New Roman" w:cs="Calibri"/>
          <w:color w:val="000000"/>
          <w:sz w:val="24"/>
          <w:szCs w:val="24"/>
          <w:lang w:eastAsia="ar-SA"/>
        </w:rPr>
        <w:t xml:space="preserve"> можно отнести: 1) формы (налоговые, визовые, анкеты и др.); 2) информационные листы (расписания, прейскуранты, каталоги и др.); 3) расписки (ваучеры, билеты, накладные, квитанции); 4) сертификаты (ордера, аттестаты, дипломы, контракты и др.); 5) призывы и объявления (при</w:t>
      </w:r>
      <w:r w:rsidRPr="000D26C8">
        <w:rPr>
          <w:rFonts w:ascii="Times New Roman" w:eastAsia="Times New Roman" w:hAnsi="Times New Roman" w:cs="Calibri"/>
          <w:color w:val="000000"/>
          <w:sz w:val="24"/>
          <w:szCs w:val="24"/>
          <w:lang w:eastAsia="ar-SA"/>
        </w:rPr>
        <w:softHyphen/>
        <w:t>глашения, повестки и др.); 6) таблицы и графики; 7) диа</w:t>
      </w:r>
      <w:r w:rsidRPr="000D26C8">
        <w:rPr>
          <w:rFonts w:ascii="Times New Roman" w:eastAsia="Times New Roman" w:hAnsi="Times New Roman" w:cs="Calibri"/>
          <w:color w:val="000000"/>
          <w:sz w:val="24"/>
          <w:szCs w:val="24"/>
          <w:lang w:eastAsia="ar-SA"/>
        </w:rPr>
        <w:softHyphen/>
        <w:t>граммы; 8) таблицы и матрицы; 9) списки; 10) карты.</w:t>
      </w:r>
    </w:p>
    <w:p w:rsidR="000D26C8" w:rsidRPr="000D26C8" w:rsidRDefault="000D26C8" w:rsidP="000D26C8">
      <w:pPr>
        <w:suppressAutoHyphens/>
        <w:spacing w:after="0" w:line="240" w:lineRule="auto"/>
        <w:ind w:firstLine="567"/>
        <w:jc w:val="both"/>
        <w:rPr>
          <w:rFonts w:ascii="Times New Roman" w:eastAsia="Times New Roman" w:hAnsi="Times New Roman" w:cs="Calibri"/>
          <w:b/>
          <w:bCs/>
          <w:color w:val="000000"/>
          <w:sz w:val="24"/>
          <w:szCs w:val="24"/>
          <w:lang w:eastAsia="ar-SA"/>
        </w:rPr>
      </w:pP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b/>
          <w:bCs/>
          <w:color w:val="000000"/>
          <w:sz w:val="24"/>
          <w:szCs w:val="24"/>
          <w:lang w:eastAsia="ar-SA"/>
        </w:rPr>
        <w:t>Чтение</w:t>
      </w:r>
      <w:r w:rsidRPr="000D26C8">
        <w:rPr>
          <w:rFonts w:ascii="Times New Roman" w:eastAsia="Times New Roman" w:hAnsi="Times New Roman" w:cs="Calibri"/>
          <w:color w:val="000000"/>
          <w:sz w:val="24"/>
          <w:szCs w:val="24"/>
          <w:lang w:eastAsia="ar-SA"/>
        </w:rPr>
        <w:t xml:space="preserve"> - вид речевой деятельности, направленный на смысловое восприятие графически зафиксированного текста. Целью чтения является получение и переработка письменной информации. </w:t>
      </w:r>
    </w:p>
    <w:p w:rsidR="000D26C8" w:rsidRPr="000D26C8" w:rsidRDefault="000D26C8" w:rsidP="000D26C8">
      <w:pPr>
        <w:suppressAutoHyphens/>
        <w:spacing w:after="0" w:line="240" w:lineRule="auto"/>
        <w:ind w:firstLine="567"/>
        <w:jc w:val="both"/>
        <w:rPr>
          <w:rFonts w:ascii="Calibri" w:eastAsia="Times New Roman" w:hAnsi="Calibri" w:cs="Calibri"/>
          <w:color w:val="000000"/>
          <w:lang w:eastAsia="ar-SA"/>
        </w:rPr>
      </w:pPr>
    </w:p>
    <w:p w:rsidR="000D26C8" w:rsidRPr="000D26C8" w:rsidRDefault="000D26C8" w:rsidP="000D26C8">
      <w:pPr>
        <w:suppressAutoHyphens/>
        <w:spacing w:after="0" w:line="240" w:lineRule="auto"/>
        <w:ind w:firstLine="567"/>
        <w:jc w:val="both"/>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Функции чтения:</w:t>
      </w:r>
    </w:p>
    <w:p w:rsidR="000D26C8" w:rsidRPr="000D26C8" w:rsidRDefault="000D26C8" w:rsidP="000D26C8">
      <w:pPr>
        <w:numPr>
          <w:ilvl w:val="0"/>
          <w:numId w:val="40"/>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b/>
          <w:bCs/>
          <w:i/>
          <w:iCs/>
          <w:color w:val="000000"/>
          <w:sz w:val="24"/>
          <w:szCs w:val="24"/>
          <w:lang w:eastAsia="ar-SA"/>
        </w:rPr>
        <w:t>Познавательная</w:t>
      </w:r>
      <w:r w:rsidRPr="000D26C8">
        <w:rPr>
          <w:rFonts w:ascii="Times New Roman" w:eastAsia="Times New Roman" w:hAnsi="Times New Roman" w:cs="Calibri"/>
          <w:color w:val="000000"/>
          <w:sz w:val="24"/>
          <w:szCs w:val="24"/>
          <w:lang w:eastAsia="ar-SA"/>
        </w:rPr>
        <w:t xml:space="preserve"> функция реализуется в процессе получения информации о мире, людях, фактах и явлениях действительности. </w:t>
      </w:r>
    </w:p>
    <w:p w:rsidR="000D26C8" w:rsidRPr="000D26C8" w:rsidRDefault="000D26C8" w:rsidP="000D26C8">
      <w:pPr>
        <w:numPr>
          <w:ilvl w:val="0"/>
          <w:numId w:val="40"/>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b/>
          <w:bCs/>
          <w:i/>
          <w:iCs/>
          <w:color w:val="000000"/>
          <w:sz w:val="24"/>
          <w:szCs w:val="24"/>
          <w:lang w:eastAsia="ar-SA"/>
        </w:rPr>
        <w:t>Регулятивная</w:t>
      </w:r>
      <w:r w:rsidRPr="000D26C8">
        <w:rPr>
          <w:rFonts w:ascii="Times New Roman" w:eastAsia="Times New Roman" w:hAnsi="Times New Roman" w:cs="Calibri"/>
          <w:color w:val="000000"/>
          <w:sz w:val="24"/>
          <w:szCs w:val="24"/>
          <w:lang w:eastAsia="ar-SA"/>
        </w:rPr>
        <w:t xml:space="preserve"> функция направлена на управление практической деятельностью учащихся, на развитие их опыта: поступить в соответствии с полученной информацией, усовершенствовать свой жизненный опыт. </w:t>
      </w:r>
    </w:p>
    <w:p w:rsidR="000D26C8" w:rsidRPr="000D26C8" w:rsidRDefault="000D26C8" w:rsidP="000D26C8">
      <w:pPr>
        <w:numPr>
          <w:ilvl w:val="0"/>
          <w:numId w:val="40"/>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b/>
          <w:bCs/>
          <w:i/>
          <w:iCs/>
          <w:color w:val="000000"/>
          <w:sz w:val="24"/>
          <w:szCs w:val="24"/>
          <w:lang w:eastAsia="ar-SA"/>
        </w:rPr>
        <w:t>Ценностно-ориентационная</w:t>
      </w:r>
      <w:r w:rsidRPr="000D26C8">
        <w:rPr>
          <w:rFonts w:ascii="Times New Roman" w:eastAsia="Times New Roman" w:hAnsi="Times New Roman" w:cs="Calibri"/>
          <w:color w:val="000000"/>
          <w:sz w:val="24"/>
          <w:szCs w:val="24"/>
          <w:lang w:eastAsia="ar-SA"/>
        </w:rPr>
        <w:t xml:space="preserve"> функция чтения связана с эмоциональной сферой жизни человека. В данном случае происходит воздействие на эмоции, чувства читателя, что приводит к совершенствованию его личности, повышению его культурного уровня.</w:t>
      </w:r>
    </w:p>
    <w:p w:rsidR="000D26C8" w:rsidRPr="000D26C8" w:rsidRDefault="000D26C8" w:rsidP="000D26C8">
      <w:pPr>
        <w:suppressAutoHyphens/>
        <w:spacing w:after="0" w:line="240" w:lineRule="auto"/>
        <w:ind w:firstLine="567"/>
        <w:jc w:val="both"/>
        <w:rPr>
          <w:rFonts w:ascii="Calibri" w:eastAsia="Times New Roman" w:hAnsi="Calibri" w:cs="Calibri"/>
          <w:color w:val="000000"/>
          <w:lang w:eastAsia="ar-SA"/>
        </w:rPr>
      </w:pPr>
    </w:p>
    <w:p w:rsidR="000D26C8" w:rsidRPr="000D26C8" w:rsidRDefault="000D26C8" w:rsidP="000D26C8">
      <w:pPr>
        <w:suppressAutoHyphens/>
        <w:spacing w:after="0" w:line="240" w:lineRule="auto"/>
        <w:ind w:firstLine="567"/>
        <w:jc w:val="both"/>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Механизмы чтения:</w:t>
      </w:r>
    </w:p>
    <w:p w:rsidR="000D26C8" w:rsidRPr="000D26C8" w:rsidRDefault="000D26C8" w:rsidP="000D26C8">
      <w:pPr>
        <w:numPr>
          <w:ilvl w:val="0"/>
          <w:numId w:val="25"/>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b/>
          <w:bCs/>
          <w:i/>
          <w:iCs/>
          <w:color w:val="000000"/>
          <w:sz w:val="24"/>
          <w:szCs w:val="24"/>
          <w:lang w:eastAsia="ar-SA"/>
        </w:rPr>
        <w:t>Внутреннее проговаривание</w:t>
      </w:r>
      <w:r w:rsidRPr="000D26C8">
        <w:rPr>
          <w:rFonts w:ascii="Times New Roman" w:eastAsia="Times New Roman" w:hAnsi="Times New Roman" w:cs="Calibri"/>
          <w:color w:val="000000"/>
          <w:sz w:val="24"/>
          <w:szCs w:val="24"/>
          <w:lang w:eastAsia="ar-SA"/>
        </w:rPr>
        <w:t xml:space="preserve"> (при чтении человек не только видит текст, но и проговаривает его про себя и одновременно как бы слышит себя со стороны, в результате чего осуществляется взаимодействие органов зрения и слуха: наложение графического образа на слуховой вызывает ассоциативное восприятие значения); </w:t>
      </w:r>
    </w:p>
    <w:p w:rsidR="000D26C8" w:rsidRPr="000D26C8" w:rsidRDefault="000D26C8" w:rsidP="000D26C8">
      <w:pPr>
        <w:numPr>
          <w:ilvl w:val="0"/>
          <w:numId w:val="25"/>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b/>
          <w:bCs/>
          <w:i/>
          <w:iCs/>
          <w:color w:val="000000"/>
          <w:sz w:val="24"/>
          <w:szCs w:val="24"/>
          <w:lang w:eastAsia="ar-SA"/>
        </w:rPr>
        <w:t>Вероятностное прогнозирование</w:t>
      </w:r>
      <w:r w:rsidRPr="000D26C8">
        <w:rPr>
          <w:rFonts w:ascii="Times New Roman" w:eastAsia="Times New Roman" w:hAnsi="Times New Roman" w:cs="Calibri"/>
          <w:color w:val="000000"/>
          <w:sz w:val="24"/>
          <w:szCs w:val="24"/>
          <w:lang w:eastAsia="ar-SA"/>
        </w:rPr>
        <w:t xml:space="preserve">, которое проявляется на смысловом и вербальном (словесном) уровнях; </w:t>
      </w:r>
    </w:p>
    <w:p w:rsidR="000D26C8" w:rsidRPr="000D26C8" w:rsidRDefault="000D26C8" w:rsidP="000D26C8">
      <w:pPr>
        <w:numPr>
          <w:ilvl w:val="0"/>
          <w:numId w:val="25"/>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b/>
          <w:bCs/>
          <w:i/>
          <w:iCs/>
          <w:color w:val="000000"/>
          <w:sz w:val="24"/>
          <w:szCs w:val="24"/>
          <w:lang w:eastAsia="ar-SA"/>
        </w:rPr>
        <w:t>Смысловое прогнозирование</w:t>
      </w:r>
      <w:r w:rsidRPr="000D26C8">
        <w:rPr>
          <w:rFonts w:ascii="Times New Roman" w:eastAsia="Times New Roman" w:hAnsi="Times New Roman" w:cs="Calibri"/>
          <w:color w:val="000000"/>
          <w:sz w:val="24"/>
          <w:szCs w:val="24"/>
          <w:lang w:eastAsia="ar-SA"/>
        </w:rPr>
        <w:t xml:space="preserve"> — умение предугадать, предвосхитить описываемые в тексте события по названию текста, по первым его предложениям догадаться о дальнейшем развертывании событий; </w:t>
      </w:r>
    </w:p>
    <w:p w:rsidR="000D26C8" w:rsidRPr="000D26C8" w:rsidRDefault="000D26C8" w:rsidP="000D26C8">
      <w:pPr>
        <w:numPr>
          <w:ilvl w:val="0"/>
          <w:numId w:val="25"/>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b/>
          <w:bCs/>
          <w:i/>
          <w:iCs/>
          <w:color w:val="000000"/>
          <w:sz w:val="24"/>
          <w:szCs w:val="24"/>
          <w:lang w:eastAsia="ar-SA"/>
        </w:rPr>
        <w:t>Вербальное прогнозирование</w:t>
      </w:r>
      <w:r w:rsidRPr="000D26C8">
        <w:rPr>
          <w:rFonts w:ascii="Times New Roman" w:eastAsia="Times New Roman" w:hAnsi="Times New Roman" w:cs="Calibri"/>
          <w:color w:val="000000"/>
          <w:sz w:val="24"/>
          <w:szCs w:val="24"/>
          <w:lang w:eastAsia="ar-SA"/>
        </w:rPr>
        <w:t xml:space="preserve"> — умение по начальным буквам угадывать слово, по первым словам угадывать синтаксическое построение предложения, по первому предложению (или предложениям) — дальнейшее построение абзаца.</w:t>
      </w:r>
    </w:p>
    <w:p w:rsidR="000D26C8" w:rsidRPr="000D26C8" w:rsidRDefault="000D26C8" w:rsidP="000D26C8">
      <w:pPr>
        <w:suppressAutoHyphens/>
        <w:spacing w:after="0" w:line="240" w:lineRule="auto"/>
        <w:ind w:firstLine="567"/>
        <w:jc w:val="both"/>
        <w:rPr>
          <w:rFonts w:ascii="Calibri" w:eastAsia="Times New Roman" w:hAnsi="Calibri" w:cs="Calibri"/>
          <w:color w:val="000000"/>
          <w:lang w:val="en-US" w:eastAsia="ar-SA"/>
        </w:rPr>
      </w:pPr>
    </w:p>
    <w:p w:rsidR="000D26C8" w:rsidRPr="000D26C8" w:rsidRDefault="000D26C8" w:rsidP="000D26C8">
      <w:pPr>
        <w:suppressAutoHyphens/>
        <w:spacing w:after="0" w:line="240" w:lineRule="auto"/>
        <w:ind w:firstLine="567"/>
        <w:jc w:val="both"/>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 xml:space="preserve">Виды чтения: </w:t>
      </w: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Существуют различные подходы к выделению видов чтения, они определяются в зависимости: </w:t>
      </w:r>
    </w:p>
    <w:p w:rsidR="000D26C8" w:rsidRPr="000D26C8" w:rsidRDefault="000D26C8" w:rsidP="000D26C8">
      <w:pPr>
        <w:numPr>
          <w:ilvl w:val="0"/>
          <w:numId w:val="14"/>
        </w:numPr>
        <w:tabs>
          <w:tab w:val="clear" w:pos="0"/>
          <w:tab w:val="num" w:pos="720"/>
        </w:tabs>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от владения скоростными приемами — скоростное и не скоростное чтение; </w:t>
      </w:r>
    </w:p>
    <w:p w:rsidR="000D26C8" w:rsidRPr="000D26C8" w:rsidRDefault="000D26C8" w:rsidP="000D26C8">
      <w:pPr>
        <w:numPr>
          <w:ilvl w:val="0"/>
          <w:numId w:val="14"/>
        </w:numPr>
        <w:tabs>
          <w:tab w:val="clear" w:pos="0"/>
          <w:tab w:val="num" w:pos="720"/>
        </w:tabs>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от техники — чтение вслух и чтение про себя; </w:t>
      </w:r>
    </w:p>
    <w:p w:rsidR="000D26C8" w:rsidRPr="000D26C8" w:rsidRDefault="000D26C8" w:rsidP="000D26C8">
      <w:pPr>
        <w:numPr>
          <w:ilvl w:val="0"/>
          <w:numId w:val="14"/>
        </w:numPr>
        <w:tabs>
          <w:tab w:val="clear" w:pos="0"/>
          <w:tab w:val="num" w:pos="720"/>
        </w:tabs>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от подготовки — подготовленное и неподготовленное чтение; </w:t>
      </w:r>
    </w:p>
    <w:p w:rsidR="000D26C8" w:rsidRPr="000D26C8" w:rsidRDefault="000D26C8" w:rsidP="000D26C8">
      <w:pPr>
        <w:numPr>
          <w:ilvl w:val="0"/>
          <w:numId w:val="14"/>
        </w:numPr>
        <w:tabs>
          <w:tab w:val="clear" w:pos="0"/>
          <w:tab w:val="num" w:pos="720"/>
        </w:tabs>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от места — классное и домашнее чтение; </w:t>
      </w:r>
    </w:p>
    <w:p w:rsidR="000D26C8" w:rsidRPr="000D26C8" w:rsidRDefault="000D26C8" w:rsidP="000D26C8">
      <w:pPr>
        <w:numPr>
          <w:ilvl w:val="0"/>
          <w:numId w:val="14"/>
        </w:numPr>
        <w:tabs>
          <w:tab w:val="clear" w:pos="0"/>
          <w:tab w:val="num" w:pos="720"/>
        </w:tabs>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от цели чтение — просмотровое, ознакомительное, изучающее. </w:t>
      </w: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b/>
          <w:bCs/>
          <w:i/>
          <w:iCs/>
          <w:color w:val="000000"/>
          <w:sz w:val="24"/>
          <w:szCs w:val="24"/>
          <w:lang w:eastAsia="ar-SA"/>
        </w:rPr>
        <w:t>Цель просмотрового чтения</w:t>
      </w:r>
      <w:r w:rsidRPr="000D26C8">
        <w:rPr>
          <w:rFonts w:ascii="Times New Roman" w:eastAsia="Times New Roman" w:hAnsi="Times New Roman" w:cs="Calibri"/>
          <w:color w:val="000000"/>
          <w:sz w:val="24"/>
          <w:szCs w:val="24"/>
          <w:lang w:eastAsia="ar-SA"/>
        </w:rPr>
        <w:t xml:space="preserve"> — получение самого общего представления о содержании статьи (книги), о ее теме. На основе такого чтения читающий решает, нужен ли ему данный текст для более подробного изучения. Для этого ему бывает достаточно прочесть заголовки, подзаголовки, выборочно отдельные куски текста. </w:t>
      </w: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b/>
          <w:bCs/>
          <w:i/>
          <w:iCs/>
          <w:color w:val="000000"/>
          <w:sz w:val="24"/>
          <w:szCs w:val="24"/>
          <w:lang w:eastAsia="ar-SA"/>
        </w:rPr>
        <w:t>При ознакомительном чтении</w:t>
      </w:r>
      <w:r w:rsidRPr="000D26C8">
        <w:rPr>
          <w:rFonts w:ascii="Times New Roman" w:eastAsia="Times New Roman" w:hAnsi="Times New Roman" w:cs="Calibri"/>
          <w:color w:val="000000"/>
          <w:sz w:val="24"/>
          <w:szCs w:val="24"/>
          <w:lang w:eastAsia="ar-SA"/>
        </w:rPr>
        <w:t xml:space="preserve"> текст читается целиком, но в быстром темпе. Целью такого чтения является получение общего представления о круге вопросов, затрагиваемых в данном тексте, и путях их решений. Читающий не стремится запомнить прочитанное, так как не предполагает использовать в дальнейшем полученную информацию. Установка на восприятие лишь основной информации позволяет пренебречь деталями сообщения. </w:t>
      </w: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b/>
          <w:bCs/>
          <w:i/>
          <w:iCs/>
          <w:color w:val="000000"/>
          <w:sz w:val="24"/>
          <w:szCs w:val="24"/>
          <w:lang w:eastAsia="ar-SA"/>
        </w:rPr>
        <w:t>При изучающем чтении</w:t>
      </w:r>
      <w:r w:rsidRPr="000D26C8">
        <w:rPr>
          <w:rFonts w:ascii="Times New Roman" w:eastAsia="Times New Roman" w:hAnsi="Times New Roman" w:cs="Calibri"/>
          <w:color w:val="000000"/>
          <w:sz w:val="24"/>
          <w:szCs w:val="24"/>
          <w:lang w:eastAsia="ar-SA"/>
        </w:rPr>
        <w:t xml:space="preserve"> читающий стремится максимально полно и точно понять содержащуюся в тексте информацию. Текст читается целиком, чтение происходит в довольно медленном темпе, сопровождается перечитыванием отдельных мест. При этом виде чтения действует установка на длительное запоминание информации текста, на дальнейшее ее использование.</w:t>
      </w:r>
    </w:p>
    <w:p w:rsidR="000D26C8" w:rsidRPr="000D26C8" w:rsidRDefault="000D26C8" w:rsidP="000D26C8">
      <w:pPr>
        <w:suppressAutoHyphens/>
        <w:spacing w:after="0" w:line="240" w:lineRule="auto"/>
        <w:ind w:firstLine="567"/>
        <w:jc w:val="both"/>
        <w:rPr>
          <w:rFonts w:ascii="Calibri" w:eastAsia="Times New Roman" w:hAnsi="Calibri" w:cs="Calibri"/>
          <w:color w:val="000000"/>
          <w:lang w:eastAsia="ar-SA"/>
        </w:rPr>
      </w:pP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b/>
          <w:bCs/>
          <w:color w:val="000000"/>
          <w:sz w:val="24"/>
          <w:szCs w:val="24"/>
          <w:lang w:eastAsia="ar-SA"/>
        </w:rPr>
        <w:t>Этапы работы с текстом</w:t>
      </w:r>
      <w:r w:rsidRPr="000D26C8">
        <w:rPr>
          <w:rFonts w:ascii="Times New Roman" w:eastAsia="Times New Roman" w:hAnsi="Times New Roman" w:cs="Calibri"/>
          <w:color w:val="000000"/>
          <w:sz w:val="24"/>
          <w:szCs w:val="24"/>
          <w:lang w:eastAsia="ar-SA"/>
        </w:rPr>
        <w:t>:</w:t>
      </w:r>
    </w:p>
    <w:p w:rsidR="000D26C8" w:rsidRPr="000D26C8" w:rsidRDefault="000D26C8" w:rsidP="000D26C8">
      <w:pPr>
        <w:numPr>
          <w:ilvl w:val="0"/>
          <w:numId w:val="48"/>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b/>
          <w:bCs/>
          <w:i/>
          <w:iCs/>
          <w:color w:val="000000"/>
          <w:sz w:val="24"/>
          <w:szCs w:val="24"/>
          <w:lang w:eastAsia="ar-SA"/>
        </w:rPr>
        <w:t>Планирование деятельности</w:t>
      </w:r>
      <w:r w:rsidRPr="000D26C8">
        <w:rPr>
          <w:rFonts w:ascii="Times New Roman" w:eastAsia="Times New Roman" w:hAnsi="Times New Roman" w:cs="Calibri"/>
          <w:color w:val="000000"/>
          <w:sz w:val="24"/>
          <w:szCs w:val="24"/>
          <w:lang w:eastAsia="ar-SA"/>
        </w:rPr>
        <w:t xml:space="preserve"> (предтекстовый этап). На этапе предварительной ориентировки формируется или уточняется целевая установка, т. е. решаются вопросы, для чего, зачем читать. Читать текст можно с самыми различными целями, например: чтобы ознакомиться с книгой, газетой, журналом, узнать, о чем в них говорится; извлечь из текста основную информацию; критически осмыслить, оценить изложенную в тексте информацию и т. п. В процессе чтения целевая установка может меняться, например, намереваясь только просмотреть журнал, читатель заинтересовывается какой-то статьей, и у него возникает желание изучить ее подробно. Этап планирования деятельности зависит не только от целевой установки, но и от объема текста, времени, отведенного на работу с текстом, и т. д. При необходимости подробного изучения текста планируется неоднократное его прочтение. При чтении с целью составления реферата делаются необходимые записи и т. д.</w:t>
      </w:r>
    </w:p>
    <w:p w:rsidR="000D26C8" w:rsidRPr="000D26C8" w:rsidRDefault="000D26C8" w:rsidP="000D26C8">
      <w:pPr>
        <w:numPr>
          <w:ilvl w:val="0"/>
          <w:numId w:val="48"/>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b/>
          <w:bCs/>
          <w:i/>
          <w:iCs/>
          <w:color w:val="000000"/>
          <w:sz w:val="24"/>
          <w:szCs w:val="24"/>
          <w:lang w:eastAsia="ar-SA"/>
        </w:rPr>
        <w:t xml:space="preserve">Чтение текста </w:t>
      </w:r>
      <w:r w:rsidRPr="000D26C8">
        <w:rPr>
          <w:rFonts w:ascii="Times New Roman" w:eastAsia="Times New Roman" w:hAnsi="Times New Roman" w:cs="Calibri"/>
          <w:color w:val="000000"/>
          <w:sz w:val="24"/>
          <w:szCs w:val="24"/>
          <w:lang w:eastAsia="ar-SA"/>
        </w:rPr>
        <w:t>(текстовый этап). На этапе осуществления (исполнения) деятельности реализуется процесс смыслового восприятия текста. Процесс понимания текста складывается из последовательного наращивания смыслов всех микро контекстов: осмыслив первый микро контекст, читатель прибавляет к нему смысл второго, они взаимодействуют, изменяя и дополняя друг друга. Понимание текста зависит от многих обстоятельств: от сложности его содержания, структуры, стиля, графической подачи и т. д. Так, для понимания научного текста необходима определенная база знаний, владение соответствующей информацией, наличие опыта изучения научных текстов.</w:t>
      </w:r>
    </w:p>
    <w:p w:rsidR="000D26C8" w:rsidRPr="000D26C8" w:rsidRDefault="000D26C8" w:rsidP="000D26C8">
      <w:pPr>
        <w:numPr>
          <w:ilvl w:val="0"/>
          <w:numId w:val="48"/>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b/>
          <w:bCs/>
          <w:i/>
          <w:iCs/>
          <w:color w:val="000000"/>
          <w:sz w:val="24"/>
          <w:szCs w:val="24"/>
          <w:lang w:eastAsia="ar-SA"/>
        </w:rPr>
        <w:t>Контроль понимания прочитанного</w:t>
      </w:r>
      <w:r w:rsidRPr="000D26C8">
        <w:rPr>
          <w:rFonts w:ascii="Times New Roman" w:eastAsia="Times New Roman" w:hAnsi="Times New Roman" w:cs="Calibri"/>
          <w:color w:val="000000"/>
          <w:sz w:val="24"/>
          <w:szCs w:val="24"/>
          <w:lang w:eastAsia="ar-SA"/>
        </w:rPr>
        <w:t xml:space="preserve"> (послетекстовый этап). На этапе контроля осуществляется анализ результатов деятельности в зависимости от целевой установки, от тех задач, которые ставились перед чтением текста.</w:t>
      </w:r>
    </w:p>
    <w:p w:rsidR="000D26C8" w:rsidRPr="000D26C8" w:rsidRDefault="000D26C8" w:rsidP="000D26C8">
      <w:pPr>
        <w:suppressAutoHyphens/>
        <w:spacing w:after="0" w:line="240" w:lineRule="auto"/>
        <w:ind w:firstLine="567"/>
        <w:jc w:val="both"/>
        <w:rPr>
          <w:rFonts w:ascii="Times New Roman" w:eastAsia="Times New Roman" w:hAnsi="Times New Roman" w:cs="Calibri"/>
          <w:color w:val="000000"/>
          <w:sz w:val="24"/>
          <w:szCs w:val="24"/>
          <w:lang w:eastAsia="ar-SA"/>
        </w:rPr>
      </w:pPr>
    </w:p>
    <w:p w:rsidR="000D26C8" w:rsidRPr="000D26C8" w:rsidRDefault="000D26C8" w:rsidP="000D26C8">
      <w:pPr>
        <w:suppressAutoHyphens/>
        <w:spacing w:after="0" w:line="240" w:lineRule="auto"/>
        <w:ind w:firstLine="567"/>
        <w:jc w:val="both"/>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Приемы осмысления текста:</w:t>
      </w:r>
    </w:p>
    <w:p w:rsidR="000D26C8" w:rsidRPr="000D26C8" w:rsidRDefault="000D26C8" w:rsidP="000D26C8">
      <w:pPr>
        <w:numPr>
          <w:ilvl w:val="0"/>
          <w:numId w:val="42"/>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Постановка вопросов к тексту и поиск ответов на них, постановка вопроса-предположения.</w:t>
      </w:r>
    </w:p>
    <w:p w:rsidR="000D26C8" w:rsidRPr="000D26C8" w:rsidRDefault="000D26C8" w:rsidP="000D26C8">
      <w:pPr>
        <w:numPr>
          <w:ilvl w:val="0"/>
          <w:numId w:val="42"/>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Антиципация плана изложения (предвосхищение того, о чем будет говориться дальше), антиципация содержания (предвосхищение того, что будет сказано дальше), реципация прочитанного (мысленное возвращение к ранее прочитанному и повторное его осмысление под влиянием новой мысли).</w:t>
      </w:r>
    </w:p>
    <w:p w:rsidR="000D26C8" w:rsidRPr="000D26C8" w:rsidRDefault="000D26C8" w:rsidP="000D26C8">
      <w:pPr>
        <w:numPr>
          <w:ilvl w:val="0"/>
          <w:numId w:val="42"/>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Составление плана.</w:t>
      </w:r>
    </w:p>
    <w:p w:rsidR="000D26C8" w:rsidRPr="000D26C8" w:rsidRDefault="000D26C8" w:rsidP="000D26C8">
      <w:pPr>
        <w:numPr>
          <w:ilvl w:val="0"/>
          <w:numId w:val="42"/>
        </w:numPr>
        <w:suppressAutoHyphens/>
        <w:spacing w:after="0" w:line="240" w:lineRule="auto"/>
        <w:ind w:left="0" w:firstLine="567"/>
        <w:jc w:val="both"/>
        <w:rPr>
          <w:rFonts w:ascii="Times New Roman" w:eastAsia="Times New Roman" w:hAnsi="Times New Roman" w:cs="Calibri"/>
          <w:i/>
          <w:iCs/>
          <w:color w:val="000000"/>
          <w:sz w:val="24"/>
          <w:szCs w:val="24"/>
          <w:lang w:eastAsia="ar-SA"/>
        </w:rPr>
      </w:pPr>
      <w:r w:rsidRPr="000D26C8">
        <w:rPr>
          <w:rFonts w:ascii="Times New Roman" w:eastAsia="Times New Roman" w:hAnsi="Times New Roman" w:cs="Calibri"/>
          <w:color w:val="000000"/>
          <w:sz w:val="24"/>
          <w:szCs w:val="24"/>
          <w:lang w:eastAsia="ar-SA"/>
        </w:rPr>
        <w:t xml:space="preserve">Составление граф-схемы. </w:t>
      </w:r>
      <w:r w:rsidRPr="000D26C8">
        <w:rPr>
          <w:rFonts w:ascii="Times New Roman" w:eastAsia="Times New Roman" w:hAnsi="Times New Roman" w:cs="Calibri"/>
          <w:i/>
          <w:iCs/>
          <w:color w:val="000000"/>
          <w:sz w:val="24"/>
          <w:szCs w:val="24"/>
          <w:lang w:eastAsia="ar-SA"/>
        </w:rPr>
        <w:t>Граф-схема – способ моделирования логической структуры текста , представляющий собой графическое изображение логических связей между основными текстовыми субъектами текста.</w:t>
      </w:r>
    </w:p>
    <w:p w:rsidR="000D26C8" w:rsidRPr="000D26C8" w:rsidRDefault="000D26C8" w:rsidP="000D26C8">
      <w:pPr>
        <w:numPr>
          <w:ilvl w:val="0"/>
          <w:numId w:val="42"/>
        </w:numPr>
        <w:suppressAutoHyphens/>
        <w:spacing w:after="0" w:line="240" w:lineRule="auto"/>
        <w:ind w:left="0" w:firstLine="567"/>
        <w:jc w:val="both"/>
        <w:rPr>
          <w:rFonts w:ascii="Times New Roman" w:eastAsia="Times New Roman" w:hAnsi="Times New Roman" w:cs="Calibri"/>
          <w:i/>
          <w:iCs/>
          <w:color w:val="000000"/>
          <w:sz w:val="24"/>
          <w:szCs w:val="24"/>
          <w:lang w:eastAsia="ar-SA"/>
        </w:rPr>
      </w:pPr>
      <w:r w:rsidRPr="000D26C8">
        <w:rPr>
          <w:rFonts w:ascii="Times New Roman" w:eastAsia="Times New Roman" w:hAnsi="Times New Roman" w:cs="Calibri"/>
          <w:color w:val="000000"/>
          <w:sz w:val="24"/>
          <w:szCs w:val="24"/>
          <w:lang w:eastAsia="ar-SA"/>
        </w:rPr>
        <w:t xml:space="preserve">Прием тезирования. </w:t>
      </w:r>
      <w:r w:rsidRPr="000D26C8">
        <w:rPr>
          <w:rFonts w:ascii="Times New Roman" w:eastAsia="Times New Roman" w:hAnsi="Times New Roman" w:cs="Calibri"/>
          <w:i/>
          <w:iCs/>
          <w:color w:val="000000"/>
          <w:sz w:val="24"/>
          <w:szCs w:val="24"/>
          <w:lang w:eastAsia="ar-SA"/>
        </w:rPr>
        <w:t xml:space="preserve">Тезирование – формулирование основных положений и выводов текста. </w:t>
      </w:r>
    </w:p>
    <w:p w:rsidR="000D26C8" w:rsidRPr="000D26C8" w:rsidRDefault="000D26C8" w:rsidP="000D26C8">
      <w:pPr>
        <w:numPr>
          <w:ilvl w:val="0"/>
          <w:numId w:val="42"/>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Составление сводной таблицы.</w:t>
      </w:r>
    </w:p>
    <w:p w:rsidR="000D26C8" w:rsidRPr="000D26C8" w:rsidRDefault="000D26C8" w:rsidP="000D26C8">
      <w:pPr>
        <w:numPr>
          <w:ilvl w:val="0"/>
          <w:numId w:val="42"/>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Прием комментирования.</w:t>
      </w:r>
    </w:p>
    <w:p w:rsidR="000D26C8" w:rsidRPr="000D26C8" w:rsidRDefault="000D26C8" w:rsidP="000D26C8">
      <w:pPr>
        <w:numPr>
          <w:ilvl w:val="0"/>
          <w:numId w:val="42"/>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Логическое запоминание.</w:t>
      </w:r>
    </w:p>
    <w:p w:rsidR="000D26C8" w:rsidRPr="000D26C8" w:rsidRDefault="000D26C8" w:rsidP="000D26C8">
      <w:pPr>
        <w:numPr>
          <w:ilvl w:val="0"/>
          <w:numId w:val="42"/>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Реферативный пересказ.</w:t>
      </w:r>
    </w:p>
    <w:p w:rsidR="000D26C8" w:rsidRPr="000D26C8" w:rsidRDefault="000D26C8" w:rsidP="000D26C8">
      <w:pPr>
        <w:numPr>
          <w:ilvl w:val="0"/>
          <w:numId w:val="42"/>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Аннотирование.</w:t>
      </w:r>
    </w:p>
    <w:p w:rsidR="000D26C8" w:rsidRPr="000D26C8" w:rsidRDefault="000D26C8" w:rsidP="000D26C8">
      <w:pPr>
        <w:numPr>
          <w:ilvl w:val="0"/>
          <w:numId w:val="42"/>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Составление рефератов, докладов по нескольким источникам.</w:t>
      </w:r>
    </w:p>
    <w:p w:rsidR="000D26C8" w:rsidRPr="000D26C8" w:rsidRDefault="000D26C8" w:rsidP="000D26C8">
      <w:pPr>
        <w:suppressAutoHyphens/>
        <w:spacing w:after="0" w:line="240" w:lineRule="auto"/>
        <w:jc w:val="center"/>
        <w:rPr>
          <w:rFonts w:ascii="Times New Roman" w:eastAsia="Times New Roman" w:hAnsi="Times New Roman" w:cs="Calibri"/>
          <w:b/>
          <w:bCs/>
          <w:color w:val="000000"/>
          <w:sz w:val="24"/>
          <w:szCs w:val="24"/>
          <w:lang w:eastAsia="ar-SA"/>
        </w:rPr>
      </w:pPr>
    </w:p>
    <w:p w:rsidR="000D26C8" w:rsidRPr="000D26C8" w:rsidRDefault="000D26C8" w:rsidP="000D26C8">
      <w:pPr>
        <w:suppressAutoHyphens/>
        <w:spacing w:after="0" w:line="240" w:lineRule="auto"/>
        <w:jc w:val="center"/>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Уровни грамотности чтения</w:t>
      </w:r>
    </w:p>
    <w:p w:rsidR="000D26C8" w:rsidRPr="000D26C8" w:rsidRDefault="000D26C8" w:rsidP="000D26C8">
      <w:pPr>
        <w:suppressAutoHyphens/>
        <w:spacing w:after="0" w:line="240" w:lineRule="auto"/>
        <w:jc w:val="center"/>
        <w:rPr>
          <w:rFonts w:ascii="Times New Roman" w:eastAsia="Times New Roman" w:hAnsi="Times New Roman" w:cs="Calibri"/>
          <w:b/>
          <w:bCs/>
          <w:color w:val="000000"/>
          <w:sz w:val="24"/>
          <w:szCs w:val="24"/>
          <w:lang w:eastAsia="ar-SA"/>
        </w:rPr>
      </w:pPr>
    </w:p>
    <w:tbl>
      <w:tblPr>
        <w:tblW w:w="0" w:type="auto"/>
        <w:tblInd w:w="-10" w:type="dxa"/>
        <w:tblLayout w:type="fixed"/>
        <w:tblLook w:val="0000" w:firstRow="0" w:lastRow="0" w:firstColumn="0" w:lastColumn="0" w:noHBand="0" w:noVBand="0"/>
      </w:tblPr>
      <w:tblGrid>
        <w:gridCol w:w="3097"/>
        <w:gridCol w:w="3107"/>
        <w:gridCol w:w="3387"/>
      </w:tblGrid>
      <w:tr w:rsidR="000D26C8" w:rsidRPr="000D26C8" w:rsidTr="005C1091">
        <w:tc>
          <w:tcPr>
            <w:tcW w:w="3097"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Работа с информацией</w:t>
            </w:r>
          </w:p>
        </w:tc>
        <w:tc>
          <w:tcPr>
            <w:tcW w:w="3107"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Интерпретация текста</w:t>
            </w:r>
          </w:p>
        </w:tc>
        <w:tc>
          <w:tcPr>
            <w:tcW w:w="3387" w:type="dxa"/>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Рефлексия и оценка</w:t>
            </w:r>
          </w:p>
        </w:tc>
      </w:tr>
      <w:tr w:rsidR="000D26C8" w:rsidRPr="000D26C8" w:rsidTr="005C1091">
        <w:tc>
          <w:tcPr>
            <w:tcW w:w="9591" w:type="dxa"/>
            <w:gridSpan w:val="3"/>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5-й уровень</w:t>
            </w:r>
          </w:p>
        </w:tc>
      </w:tr>
      <w:tr w:rsidR="000D26C8" w:rsidRPr="000D26C8" w:rsidTr="005C1091">
        <w:tc>
          <w:tcPr>
            <w:tcW w:w="3097"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Найти и установить последовательность или комбинацию фрагментов текста глубоко скрытой информации, часть ко</w:t>
            </w:r>
            <w:r w:rsidRPr="000D26C8">
              <w:rPr>
                <w:rFonts w:ascii="Times New Roman" w:eastAsia="Times New Roman" w:hAnsi="Times New Roman" w:cs="Calibri"/>
                <w:b/>
                <w:bCs/>
                <w:color w:val="000000"/>
                <w:sz w:val="24"/>
                <w:szCs w:val="24"/>
                <w:lang w:eastAsia="ar-SA"/>
              </w:rPr>
              <w:softHyphen/>
              <w:t>торой может быть за</w:t>
            </w:r>
            <w:r w:rsidRPr="000D26C8">
              <w:rPr>
                <w:rFonts w:ascii="Times New Roman" w:eastAsia="Times New Roman" w:hAnsi="Times New Roman" w:cs="Calibri"/>
                <w:b/>
                <w:bCs/>
                <w:color w:val="000000"/>
                <w:sz w:val="24"/>
                <w:szCs w:val="24"/>
                <w:lang w:eastAsia="ar-SA"/>
              </w:rPr>
              <w:softHyphen/>
              <w:t>дана вне основного текста. Сделать вывод о том, какая информация в тексте необ</w:t>
            </w:r>
            <w:r w:rsidRPr="000D26C8">
              <w:rPr>
                <w:rFonts w:ascii="Times New Roman" w:eastAsia="Times New Roman" w:hAnsi="Times New Roman" w:cs="Calibri"/>
                <w:b/>
                <w:bCs/>
                <w:color w:val="000000"/>
                <w:sz w:val="24"/>
                <w:szCs w:val="24"/>
                <w:lang w:eastAsia="ar-SA"/>
              </w:rPr>
              <w:softHyphen/>
              <w:t>ходима для выполнения задания. Работать с правдоподобной и/или достаточно объемной информацией</w:t>
            </w:r>
          </w:p>
        </w:tc>
        <w:tc>
          <w:tcPr>
            <w:tcW w:w="3107"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Истолковать значения нюансов языка либо продемонстрировать полное понимание текста и всех его де</w:t>
            </w:r>
            <w:r w:rsidRPr="000D26C8">
              <w:rPr>
                <w:rFonts w:ascii="Times New Roman" w:eastAsia="Times New Roman" w:hAnsi="Times New Roman" w:cs="Calibri"/>
                <w:color w:val="000000"/>
                <w:sz w:val="24"/>
                <w:szCs w:val="24"/>
                <w:lang w:eastAsia="ar-SA"/>
              </w:rPr>
              <w:softHyphen/>
              <w:t>талей</w:t>
            </w:r>
          </w:p>
          <w:p w:rsidR="000D26C8" w:rsidRPr="000D26C8" w:rsidRDefault="000D26C8" w:rsidP="000D26C8">
            <w:pPr>
              <w:suppressAutoHyphens/>
              <w:spacing w:after="0" w:line="240" w:lineRule="auto"/>
              <w:rPr>
                <w:rFonts w:ascii="Calibri" w:eastAsia="Times New Roman" w:hAnsi="Calibri" w:cs="Calibri"/>
                <w:color w:val="000000"/>
                <w:sz w:val="24"/>
                <w:szCs w:val="24"/>
                <w:lang w:eastAsia="ar-SA"/>
              </w:rPr>
            </w:pPr>
          </w:p>
        </w:tc>
        <w:tc>
          <w:tcPr>
            <w:tcW w:w="3387" w:type="dxa"/>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Критически оцени</w:t>
            </w:r>
            <w:r w:rsidRPr="000D26C8">
              <w:rPr>
                <w:rFonts w:ascii="Times New Roman" w:eastAsia="Times New Roman" w:hAnsi="Times New Roman" w:cs="Calibri"/>
                <w:color w:val="000000"/>
                <w:sz w:val="24"/>
                <w:szCs w:val="24"/>
                <w:lang w:eastAsia="ar-SA"/>
              </w:rPr>
              <w:softHyphen/>
              <w:t>вать или выдвигать гипотезы на основе специальных знаний. Работать с понятия</w:t>
            </w:r>
            <w:r w:rsidRPr="000D26C8">
              <w:rPr>
                <w:rFonts w:ascii="Times New Roman" w:eastAsia="Times New Roman" w:hAnsi="Times New Roman" w:cs="Calibri"/>
                <w:color w:val="000000"/>
                <w:sz w:val="24"/>
                <w:szCs w:val="24"/>
                <w:lang w:eastAsia="ar-SA"/>
              </w:rPr>
              <w:softHyphen/>
              <w:t>ми, которые противо</w:t>
            </w:r>
            <w:r w:rsidRPr="000D26C8">
              <w:rPr>
                <w:rFonts w:ascii="Times New Roman" w:eastAsia="Times New Roman" w:hAnsi="Times New Roman" w:cs="Calibri"/>
                <w:color w:val="000000"/>
                <w:sz w:val="24"/>
                <w:szCs w:val="24"/>
                <w:lang w:eastAsia="ar-SA"/>
              </w:rPr>
              <w:softHyphen/>
              <w:t>положны ожиданиям, основываясь на глу</w:t>
            </w:r>
            <w:r w:rsidRPr="000D26C8">
              <w:rPr>
                <w:rFonts w:ascii="Times New Roman" w:eastAsia="Times New Roman" w:hAnsi="Times New Roman" w:cs="Calibri"/>
                <w:color w:val="000000"/>
                <w:sz w:val="24"/>
                <w:szCs w:val="24"/>
                <w:lang w:eastAsia="ar-SA"/>
              </w:rPr>
              <w:softHyphen/>
              <w:t>боком понимании длинных или слож</w:t>
            </w:r>
            <w:r w:rsidRPr="000D26C8">
              <w:rPr>
                <w:rFonts w:ascii="Times New Roman" w:eastAsia="Times New Roman" w:hAnsi="Times New Roman" w:cs="Calibri"/>
                <w:color w:val="000000"/>
                <w:sz w:val="24"/>
                <w:szCs w:val="24"/>
                <w:lang w:eastAsia="ar-SA"/>
              </w:rPr>
              <w:softHyphen/>
              <w:t>ных текстов</w:t>
            </w:r>
          </w:p>
        </w:tc>
      </w:tr>
      <w:tr w:rsidR="000D26C8" w:rsidRPr="000D26C8" w:rsidTr="005C1091">
        <w:tc>
          <w:tcPr>
            <w:tcW w:w="9591" w:type="dxa"/>
            <w:gridSpan w:val="3"/>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i/>
                <w:iCs/>
                <w:color w:val="000000"/>
                <w:sz w:val="24"/>
                <w:szCs w:val="24"/>
                <w:lang w:eastAsia="ar-SA"/>
              </w:rPr>
              <w:t>Сплошные тексты:</w:t>
            </w:r>
            <w:r w:rsidRPr="000D26C8">
              <w:rPr>
                <w:rFonts w:ascii="Times New Roman" w:eastAsia="Times New Roman" w:hAnsi="Times New Roman" w:cs="Calibri"/>
                <w:b/>
                <w:bCs/>
                <w:color w:val="000000"/>
                <w:sz w:val="24"/>
                <w:szCs w:val="24"/>
                <w:lang w:eastAsia="ar-SA"/>
              </w:rPr>
              <w:t xml:space="preserve"> выявить связь отдельных частей текста с темой или основной мыслью, работая с противоречивыми текстами, структура изложения которых неочевидна или явно не обозначена.</w:t>
            </w:r>
          </w:p>
          <w:p w:rsidR="000D26C8" w:rsidRPr="000D26C8" w:rsidRDefault="000D26C8" w:rsidP="000D26C8">
            <w:pPr>
              <w:suppressAutoHyphens/>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i/>
                <w:iCs/>
                <w:color w:val="000000"/>
                <w:sz w:val="24"/>
                <w:szCs w:val="24"/>
                <w:lang w:eastAsia="ar-SA"/>
              </w:rPr>
              <w:t>Несплошные тексты:</w:t>
            </w:r>
            <w:r w:rsidRPr="000D26C8">
              <w:rPr>
                <w:rFonts w:ascii="Times New Roman" w:eastAsia="Times New Roman" w:hAnsi="Times New Roman" w:cs="Calibri"/>
                <w:b/>
                <w:bCs/>
                <w:color w:val="000000"/>
                <w:sz w:val="24"/>
                <w:szCs w:val="24"/>
                <w:lang w:eastAsia="ar-SA"/>
              </w:rPr>
              <w:t xml:space="preserve"> установить характер связи частей информа</w:t>
            </w:r>
            <w:r w:rsidRPr="000D26C8">
              <w:rPr>
                <w:rFonts w:ascii="Times New Roman" w:eastAsia="Times New Roman" w:hAnsi="Times New Roman" w:cs="Calibri"/>
                <w:b/>
                <w:bCs/>
                <w:color w:val="000000"/>
                <w:sz w:val="24"/>
                <w:szCs w:val="24"/>
                <w:lang w:eastAsia="ar-SA"/>
              </w:rPr>
              <w:softHyphen/>
              <w:t>ции. которая представлена в виде таблиц, графиков, диаграмм и пр., и может быть длинной и детализированной, иногда используя информацию, внешнюю по отношению к основной. Читатель должен обнару</w:t>
            </w:r>
            <w:r w:rsidRPr="000D26C8">
              <w:rPr>
                <w:rFonts w:ascii="Times New Roman" w:eastAsia="Times New Roman" w:hAnsi="Times New Roman" w:cs="Calibri"/>
                <w:b/>
                <w:bCs/>
                <w:color w:val="000000"/>
                <w:sz w:val="24"/>
                <w:szCs w:val="24"/>
                <w:lang w:eastAsia="ar-SA"/>
              </w:rPr>
              <w:softHyphen/>
              <w:t>жить, что для полного понимания данного текста требуется использо</w:t>
            </w:r>
            <w:r w:rsidRPr="000D26C8">
              <w:rPr>
                <w:rFonts w:ascii="Times New Roman" w:eastAsia="Times New Roman" w:hAnsi="Times New Roman" w:cs="Calibri"/>
                <w:b/>
                <w:bCs/>
                <w:color w:val="000000"/>
                <w:sz w:val="24"/>
                <w:szCs w:val="24"/>
                <w:lang w:eastAsia="ar-SA"/>
              </w:rPr>
              <w:softHyphen/>
              <w:t>вать различные элементы этого же документа, например сноски</w:t>
            </w:r>
          </w:p>
        </w:tc>
      </w:tr>
      <w:tr w:rsidR="000D26C8" w:rsidRPr="000D26C8" w:rsidTr="005C1091">
        <w:tc>
          <w:tcPr>
            <w:tcW w:w="9591" w:type="dxa"/>
            <w:gridSpan w:val="3"/>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4-й уровень</w:t>
            </w:r>
          </w:p>
        </w:tc>
      </w:tr>
      <w:tr w:rsidR="000D26C8" w:rsidRPr="000D26C8" w:rsidTr="005C1091">
        <w:tc>
          <w:tcPr>
            <w:tcW w:w="3097"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Найти и установить возможную последовательность или ком</w:t>
            </w:r>
            <w:r w:rsidRPr="000D26C8">
              <w:rPr>
                <w:rFonts w:ascii="Times New Roman" w:eastAsia="Times New Roman" w:hAnsi="Times New Roman" w:cs="Calibri"/>
                <w:b/>
                <w:bCs/>
                <w:color w:val="000000"/>
                <w:sz w:val="24"/>
                <w:szCs w:val="24"/>
                <w:lang w:eastAsia="ar-SA"/>
              </w:rPr>
              <w:softHyphen/>
              <w:t>бинацию отрывков глубоко скрытой ин</w:t>
            </w:r>
            <w:r w:rsidRPr="000D26C8">
              <w:rPr>
                <w:rFonts w:ascii="Times New Roman" w:eastAsia="Times New Roman" w:hAnsi="Times New Roman" w:cs="Calibri"/>
                <w:b/>
                <w:bCs/>
                <w:color w:val="000000"/>
                <w:sz w:val="24"/>
                <w:szCs w:val="24"/>
                <w:lang w:eastAsia="ar-SA"/>
              </w:rPr>
              <w:softHyphen/>
              <w:t>формации, каждая часть которой может отвечать множествен</w:t>
            </w:r>
            <w:r w:rsidRPr="000D26C8">
              <w:rPr>
                <w:rFonts w:ascii="Times New Roman" w:eastAsia="Times New Roman" w:hAnsi="Times New Roman" w:cs="Calibri"/>
                <w:b/>
                <w:bCs/>
                <w:color w:val="000000"/>
                <w:sz w:val="24"/>
                <w:szCs w:val="24"/>
                <w:lang w:eastAsia="ar-SA"/>
              </w:rPr>
              <w:softHyphen/>
              <w:t>ным критериям в тексте с неизвестным контекстом или фор</w:t>
            </w:r>
            <w:r w:rsidRPr="000D26C8">
              <w:rPr>
                <w:rFonts w:ascii="Times New Roman" w:eastAsia="Times New Roman" w:hAnsi="Times New Roman" w:cs="Calibri"/>
                <w:b/>
                <w:bCs/>
                <w:color w:val="000000"/>
                <w:sz w:val="24"/>
                <w:szCs w:val="24"/>
                <w:lang w:eastAsia="ar-SA"/>
              </w:rPr>
              <w:softHyphen/>
              <w:t>мой. Сделать вывод о том, какая информа</w:t>
            </w:r>
            <w:r w:rsidRPr="000D26C8">
              <w:rPr>
                <w:rFonts w:ascii="Times New Roman" w:eastAsia="Times New Roman" w:hAnsi="Times New Roman" w:cs="Calibri"/>
                <w:b/>
                <w:bCs/>
                <w:color w:val="000000"/>
                <w:sz w:val="24"/>
                <w:szCs w:val="24"/>
                <w:lang w:eastAsia="ar-SA"/>
              </w:rPr>
              <w:softHyphen/>
              <w:t>ция в тексте необхо</w:t>
            </w:r>
            <w:r w:rsidRPr="000D26C8">
              <w:rPr>
                <w:rFonts w:ascii="Times New Roman" w:eastAsia="Times New Roman" w:hAnsi="Times New Roman" w:cs="Calibri"/>
                <w:b/>
                <w:bCs/>
                <w:color w:val="000000"/>
                <w:sz w:val="24"/>
                <w:szCs w:val="24"/>
                <w:lang w:eastAsia="ar-SA"/>
              </w:rPr>
              <w:softHyphen/>
              <w:t>дима для выполнения задания</w:t>
            </w:r>
          </w:p>
        </w:tc>
        <w:tc>
          <w:tcPr>
            <w:tcW w:w="3107"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Использовать глубо</w:t>
            </w:r>
            <w:r w:rsidRPr="000D26C8">
              <w:rPr>
                <w:rFonts w:ascii="Times New Roman" w:eastAsia="Times New Roman" w:hAnsi="Times New Roman" w:cs="Calibri"/>
                <w:color w:val="000000"/>
                <w:sz w:val="24"/>
                <w:szCs w:val="24"/>
                <w:lang w:eastAsia="ar-SA"/>
              </w:rPr>
              <w:softHyphen/>
              <w:t>кие идеи, заложенные в тексте, для понима</w:t>
            </w:r>
            <w:r w:rsidRPr="000D26C8">
              <w:rPr>
                <w:rFonts w:ascii="Times New Roman" w:eastAsia="Times New Roman" w:hAnsi="Times New Roman" w:cs="Calibri"/>
                <w:color w:val="000000"/>
                <w:sz w:val="24"/>
                <w:szCs w:val="24"/>
                <w:lang w:eastAsia="ar-SA"/>
              </w:rPr>
              <w:softHyphen/>
              <w:t>ния и применения категорий в незнако</w:t>
            </w:r>
            <w:r w:rsidRPr="000D26C8">
              <w:rPr>
                <w:rFonts w:ascii="Times New Roman" w:eastAsia="Times New Roman" w:hAnsi="Times New Roman" w:cs="Calibri"/>
                <w:color w:val="000000"/>
                <w:sz w:val="24"/>
                <w:szCs w:val="24"/>
                <w:lang w:eastAsia="ar-SA"/>
              </w:rPr>
              <w:softHyphen/>
              <w:t>мом контексте. Ис</w:t>
            </w:r>
            <w:r w:rsidRPr="000D26C8">
              <w:rPr>
                <w:rFonts w:ascii="Times New Roman" w:eastAsia="Times New Roman" w:hAnsi="Times New Roman" w:cs="Calibri"/>
                <w:color w:val="000000"/>
                <w:sz w:val="24"/>
                <w:szCs w:val="24"/>
                <w:lang w:eastAsia="ar-SA"/>
              </w:rPr>
              <w:softHyphen/>
              <w:t>толковывать разделы текста, беря в расчёт понимание текста в целом. Работать с идеями, которые про</w:t>
            </w:r>
            <w:r w:rsidRPr="000D26C8">
              <w:rPr>
                <w:rFonts w:ascii="Times New Roman" w:eastAsia="Times New Roman" w:hAnsi="Times New Roman" w:cs="Calibri"/>
                <w:color w:val="000000"/>
                <w:sz w:val="24"/>
                <w:szCs w:val="24"/>
                <w:lang w:eastAsia="ar-SA"/>
              </w:rPr>
              <w:softHyphen/>
              <w:t>тиворечат ожиданиям и сформулированы в негативном контексте</w:t>
            </w:r>
          </w:p>
        </w:tc>
        <w:tc>
          <w:tcPr>
            <w:tcW w:w="3387" w:type="dxa"/>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Использовать акаде</w:t>
            </w:r>
            <w:r w:rsidRPr="000D26C8">
              <w:rPr>
                <w:rFonts w:ascii="Times New Roman" w:eastAsia="Times New Roman" w:hAnsi="Times New Roman" w:cs="Calibri"/>
                <w:color w:val="000000"/>
                <w:sz w:val="24"/>
                <w:szCs w:val="24"/>
                <w:lang w:eastAsia="ar-SA"/>
              </w:rPr>
              <w:softHyphen/>
              <w:t>мические и общеизве</w:t>
            </w:r>
            <w:r w:rsidRPr="000D26C8">
              <w:rPr>
                <w:rFonts w:ascii="Times New Roman" w:eastAsia="Times New Roman" w:hAnsi="Times New Roman" w:cs="Calibri"/>
                <w:color w:val="000000"/>
                <w:sz w:val="24"/>
                <w:szCs w:val="24"/>
                <w:lang w:eastAsia="ar-SA"/>
              </w:rPr>
              <w:softHyphen/>
              <w:t>стные знания для вы</w:t>
            </w:r>
            <w:r w:rsidRPr="000D26C8">
              <w:rPr>
                <w:rFonts w:ascii="Times New Roman" w:eastAsia="Times New Roman" w:hAnsi="Times New Roman" w:cs="Calibri"/>
                <w:color w:val="000000"/>
                <w:sz w:val="24"/>
                <w:szCs w:val="24"/>
                <w:lang w:eastAsia="ar-SA"/>
              </w:rPr>
              <w:softHyphen/>
              <w:t>движения гипотез или критической оценки текста. Демонстриро</w:t>
            </w:r>
            <w:r w:rsidRPr="000D26C8">
              <w:rPr>
                <w:rFonts w:ascii="Times New Roman" w:eastAsia="Times New Roman" w:hAnsi="Times New Roman" w:cs="Calibri"/>
                <w:color w:val="000000"/>
                <w:sz w:val="24"/>
                <w:szCs w:val="24"/>
                <w:lang w:eastAsia="ar-SA"/>
              </w:rPr>
              <w:softHyphen/>
              <w:t>вать точное понима</w:t>
            </w:r>
            <w:r w:rsidRPr="000D26C8">
              <w:rPr>
                <w:rFonts w:ascii="Times New Roman" w:eastAsia="Times New Roman" w:hAnsi="Times New Roman" w:cs="Calibri"/>
                <w:color w:val="000000"/>
                <w:sz w:val="24"/>
                <w:szCs w:val="24"/>
                <w:lang w:eastAsia="ar-SA"/>
              </w:rPr>
              <w:softHyphen/>
              <w:t>ние длинных и слож</w:t>
            </w:r>
            <w:r w:rsidRPr="000D26C8">
              <w:rPr>
                <w:rFonts w:ascii="Times New Roman" w:eastAsia="Times New Roman" w:hAnsi="Times New Roman" w:cs="Calibri"/>
                <w:color w:val="000000"/>
                <w:sz w:val="24"/>
                <w:szCs w:val="24"/>
                <w:lang w:eastAsia="ar-SA"/>
              </w:rPr>
              <w:softHyphen/>
              <w:t>ных текстов</w:t>
            </w:r>
          </w:p>
        </w:tc>
      </w:tr>
      <w:tr w:rsidR="000D26C8" w:rsidRPr="000D26C8" w:rsidTr="005C1091">
        <w:tc>
          <w:tcPr>
            <w:tcW w:w="9591" w:type="dxa"/>
            <w:gridSpan w:val="3"/>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i/>
                <w:iCs/>
                <w:color w:val="000000"/>
                <w:sz w:val="24"/>
                <w:szCs w:val="24"/>
                <w:lang w:eastAsia="ar-SA"/>
              </w:rPr>
              <w:t>Сплошные тексты:</w:t>
            </w:r>
            <w:r w:rsidRPr="000D26C8">
              <w:rPr>
                <w:rFonts w:ascii="Times New Roman" w:eastAsia="Times New Roman" w:hAnsi="Times New Roman" w:cs="Calibri"/>
                <w:b/>
                <w:bCs/>
                <w:color w:val="000000"/>
                <w:sz w:val="24"/>
                <w:szCs w:val="24"/>
                <w:lang w:eastAsia="ar-SA"/>
              </w:rPr>
              <w:t xml:space="preserve"> следуя лингвистическим или тематическим свя</w:t>
            </w:r>
            <w:r w:rsidRPr="000D26C8">
              <w:rPr>
                <w:rFonts w:ascii="Times New Roman" w:eastAsia="Times New Roman" w:hAnsi="Times New Roman" w:cs="Calibri"/>
                <w:b/>
                <w:bCs/>
                <w:color w:val="000000"/>
                <w:sz w:val="24"/>
                <w:szCs w:val="24"/>
                <w:lang w:eastAsia="ar-SA"/>
              </w:rPr>
              <w:softHyphen/>
              <w:t>зям различных частей текста, нередко имеющего ясно выраженную структуру изложения, найти, интерпретировать или оценить неявно вы</w:t>
            </w:r>
            <w:r w:rsidRPr="000D26C8">
              <w:rPr>
                <w:rFonts w:ascii="Times New Roman" w:eastAsia="Times New Roman" w:hAnsi="Times New Roman" w:cs="Calibri"/>
                <w:b/>
                <w:bCs/>
                <w:color w:val="000000"/>
                <w:sz w:val="24"/>
                <w:szCs w:val="24"/>
                <w:lang w:eastAsia="ar-SA"/>
              </w:rPr>
              <w:softHyphen/>
              <w:t>раженную информацию либо сделать выводы философского или мета</w:t>
            </w:r>
            <w:r w:rsidRPr="000D26C8">
              <w:rPr>
                <w:rFonts w:ascii="Times New Roman" w:eastAsia="Times New Roman" w:hAnsi="Times New Roman" w:cs="Calibri"/>
                <w:b/>
                <w:bCs/>
                <w:color w:val="000000"/>
                <w:sz w:val="24"/>
                <w:szCs w:val="24"/>
                <w:lang w:eastAsia="ar-SA"/>
              </w:rPr>
              <w:softHyphen/>
              <w:t>физического характера.</w:t>
            </w:r>
          </w:p>
          <w:p w:rsidR="000D26C8" w:rsidRPr="000D26C8" w:rsidRDefault="000D26C8" w:rsidP="000D26C8">
            <w:pPr>
              <w:suppressAutoHyphens/>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i/>
                <w:iCs/>
                <w:color w:val="000000"/>
                <w:sz w:val="24"/>
                <w:szCs w:val="24"/>
                <w:lang w:eastAsia="ar-SA"/>
              </w:rPr>
              <w:t>Несплошные тексты,</w:t>
            </w:r>
            <w:r w:rsidRPr="000D26C8">
              <w:rPr>
                <w:rFonts w:ascii="Times New Roman" w:eastAsia="Times New Roman" w:hAnsi="Times New Roman" w:cs="Calibri"/>
                <w:b/>
                <w:bCs/>
                <w:color w:val="000000"/>
                <w:sz w:val="24"/>
                <w:szCs w:val="24"/>
                <w:lang w:eastAsia="ar-SA"/>
              </w:rPr>
              <w:t xml:space="preserve"> найти отдельные части информации и срав</w:t>
            </w:r>
            <w:r w:rsidRPr="000D26C8">
              <w:rPr>
                <w:rFonts w:ascii="Times New Roman" w:eastAsia="Times New Roman" w:hAnsi="Times New Roman" w:cs="Calibri"/>
                <w:b/>
                <w:bCs/>
                <w:color w:val="000000"/>
                <w:sz w:val="24"/>
                <w:szCs w:val="24"/>
                <w:lang w:eastAsia="ar-SA"/>
              </w:rPr>
              <w:softHyphen/>
              <w:t>нить или обобщить их, просмотрев длинный, детализированный текст, который чаще всего не имеет подзаголовков или специального формата</w:t>
            </w:r>
          </w:p>
        </w:tc>
      </w:tr>
      <w:tr w:rsidR="000D26C8" w:rsidRPr="000D26C8" w:rsidTr="005C1091">
        <w:tc>
          <w:tcPr>
            <w:tcW w:w="9591" w:type="dxa"/>
            <w:gridSpan w:val="3"/>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3-й уровень</w:t>
            </w:r>
          </w:p>
        </w:tc>
      </w:tr>
      <w:tr w:rsidR="000D26C8" w:rsidRPr="000D26C8" w:rsidTr="005C1091">
        <w:tc>
          <w:tcPr>
            <w:tcW w:w="3097"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Найти и в некоторых случаях распознать связи между отрыв</w:t>
            </w:r>
            <w:r w:rsidRPr="000D26C8">
              <w:rPr>
                <w:rFonts w:ascii="Times New Roman" w:eastAsia="Times New Roman" w:hAnsi="Times New Roman" w:cs="Calibri"/>
                <w:b/>
                <w:bCs/>
                <w:color w:val="000000"/>
                <w:sz w:val="24"/>
                <w:szCs w:val="24"/>
                <w:lang w:eastAsia="ar-SA"/>
              </w:rPr>
              <w:softHyphen/>
              <w:t>ками информации, каждый из которых, возможно, отвечает множественным критериям. Работать с известной, но проти</w:t>
            </w:r>
            <w:r w:rsidRPr="000D26C8">
              <w:rPr>
                <w:rFonts w:ascii="Times New Roman" w:eastAsia="Times New Roman" w:hAnsi="Times New Roman" w:cs="Calibri"/>
                <w:b/>
                <w:bCs/>
                <w:color w:val="000000"/>
                <w:sz w:val="24"/>
                <w:szCs w:val="24"/>
                <w:lang w:eastAsia="ar-SA"/>
              </w:rPr>
              <w:softHyphen/>
              <w:t>воречивой информа</w:t>
            </w:r>
            <w:r w:rsidRPr="000D26C8">
              <w:rPr>
                <w:rFonts w:ascii="Times New Roman" w:eastAsia="Times New Roman" w:hAnsi="Times New Roman" w:cs="Calibri"/>
                <w:b/>
                <w:bCs/>
                <w:color w:val="000000"/>
                <w:sz w:val="24"/>
                <w:szCs w:val="24"/>
                <w:lang w:eastAsia="ar-SA"/>
              </w:rPr>
              <w:softHyphen/>
              <w:t>цией</w:t>
            </w:r>
          </w:p>
        </w:tc>
        <w:tc>
          <w:tcPr>
            <w:tcW w:w="3107"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Объединить несколь</w:t>
            </w:r>
            <w:r w:rsidRPr="000D26C8">
              <w:rPr>
                <w:rFonts w:ascii="Times New Roman" w:eastAsia="Times New Roman" w:hAnsi="Times New Roman" w:cs="Calibri"/>
                <w:color w:val="000000"/>
                <w:sz w:val="24"/>
                <w:szCs w:val="24"/>
                <w:lang w:eastAsia="ar-SA"/>
              </w:rPr>
              <w:softHyphen/>
              <w:t>ко частей текста для того, чтобы опреде</w:t>
            </w:r>
            <w:r w:rsidRPr="000D26C8">
              <w:rPr>
                <w:rFonts w:ascii="Times New Roman" w:eastAsia="Times New Roman" w:hAnsi="Times New Roman" w:cs="Calibri"/>
                <w:color w:val="000000"/>
                <w:sz w:val="24"/>
                <w:szCs w:val="24"/>
                <w:lang w:eastAsia="ar-SA"/>
              </w:rPr>
              <w:softHyphen/>
              <w:t>лить главную мысль, объяснить связи и ис</w:t>
            </w:r>
            <w:r w:rsidRPr="000D26C8">
              <w:rPr>
                <w:rFonts w:ascii="Times New Roman" w:eastAsia="Times New Roman" w:hAnsi="Times New Roman" w:cs="Calibri"/>
                <w:color w:val="000000"/>
                <w:sz w:val="24"/>
                <w:szCs w:val="24"/>
                <w:lang w:eastAsia="ar-SA"/>
              </w:rPr>
              <w:softHyphen/>
              <w:t>толковать значения слов и смысл фраз. Сравнивать, проти</w:t>
            </w:r>
            <w:r w:rsidRPr="000D26C8">
              <w:rPr>
                <w:rFonts w:ascii="Times New Roman" w:eastAsia="Times New Roman" w:hAnsi="Times New Roman" w:cs="Calibri"/>
                <w:color w:val="000000"/>
                <w:sz w:val="24"/>
                <w:szCs w:val="24"/>
                <w:lang w:eastAsia="ar-SA"/>
              </w:rPr>
              <w:softHyphen/>
              <w:t>вопоставлять или классифицировать части информации, принимая во внима</w:t>
            </w:r>
            <w:r w:rsidRPr="000D26C8">
              <w:rPr>
                <w:rFonts w:ascii="Times New Roman" w:eastAsia="Times New Roman" w:hAnsi="Times New Roman" w:cs="Calibri"/>
                <w:color w:val="000000"/>
                <w:sz w:val="24"/>
                <w:szCs w:val="24"/>
                <w:lang w:eastAsia="ar-SA"/>
              </w:rPr>
              <w:softHyphen/>
              <w:t>ние много критериев. Работать с противоре</w:t>
            </w:r>
            <w:r w:rsidRPr="000D26C8">
              <w:rPr>
                <w:rFonts w:ascii="Times New Roman" w:eastAsia="Times New Roman" w:hAnsi="Times New Roman" w:cs="Calibri"/>
                <w:color w:val="000000"/>
                <w:sz w:val="24"/>
                <w:szCs w:val="24"/>
                <w:lang w:eastAsia="ar-SA"/>
              </w:rPr>
              <w:softHyphen/>
              <w:t>чивой информацией</w:t>
            </w:r>
          </w:p>
        </w:tc>
        <w:tc>
          <w:tcPr>
            <w:tcW w:w="3387" w:type="dxa"/>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Делать сравнения или устанавливать связи, давать объяснения или оценивать осо</w:t>
            </w:r>
            <w:r w:rsidRPr="000D26C8">
              <w:rPr>
                <w:rFonts w:ascii="Times New Roman" w:eastAsia="Times New Roman" w:hAnsi="Times New Roman" w:cs="Calibri"/>
                <w:color w:val="000000"/>
                <w:sz w:val="24"/>
                <w:szCs w:val="24"/>
                <w:lang w:eastAsia="ar-SA"/>
              </w:rPr>
              <w:softHyphen/>
              <w:t>бенности текста. Де</w:t>
            </w:r>
            <w:r w:rsidRPr="000D26C8">
              <w:rPr>
                <w:rFonts w:ascii="Times New Roman" w:eastAsia="Times New Roman" w:hAnsi="Times New Roman" w:cs="Calibri"/>
                <w:color w:val="000000"/>
                <w:sz w:val="24"/>
                <w:szCs w:val="24"/>
                <w:lang w:eastAsia="ar-SA"/>
              </w:rPr>
              <w:softHyphen/>
              <w:t>монстрировать точное понимание текста в связи с известными, повседневными зна</w:t>
            </w:r>
            <w:r w:rsidRPr="000D26C8">
              <w:rPr>
                <w:rFonts w:ascii="Times New Roman" w:eastAsia="Times New Roman" w:hAnsi="Times New Roman" w:cs="Calibri"/>
                <w:color w:val="000000"/>
                <w:sz w:val="24"/>
                <w:szCs w:val="24"/>
                <w:lang w:eastAsia="ar-SA"/>
              </w:rPr>
              <w:softHyphen/>
              <w:t>ниями или основы</w:t>
            </w:r>
            <w:r w:rsidRPr="000D26C8">
              <w:rPr>
                <w:rFonts w:ascii="Times New Roman" w:eastAsia="Times New Roman" w:hAnsi="Times New Roman" w:cs="Calibri"/>
                <w:color w:val="000000"/>
                <w:sz w:val="24"/>
                <w:szCs w:val="24"/>
                <w:lang w:eastAsia="ar-SA"/>
              </w:rPr>
              <w:softHyphen/>
              <w:t>вать выводы на менее известных знаниях</w:t>
            </w:r>
          </w:p>
        </w:tc>
      </w:tr>
      <w:tr w:rsidR="000D26C8" w:rsidRPr="000D26C8" w:rsidTr="005C1091">
        <w:tc>
          <w:tcPr>
            <w:tcW w:w="9591" w:type="dxa"/>
            <w:gridSpan w:val="3"/>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i/>
                <w:iCs/>
                <w:color w:val="000000"/>
                <w:sz w:val="24"/>
                <w:szCs w:val="24"/>
                <w:lang w:eastAsia="ar-SA"/>
              </w:rPr>
              <w:t>Сплошные тексты:</w:t>
            </w:r>
            <w:r w:rsidRPr="000D26C8">
              <w:rPr>
                <w:rFonts w:ascii="Times New Roman" w:eastAsia="Times New Roman" w:hAnsi="Times New Roman" w:cs="Calibri"/>
                <w:b/>
                <w:bCs/>
                <w:color w:val="000000"/>
                <w:sz w:val="24"/>
                <w:szCs w:val="24"/>
                <w:lang w:eastAsia="ar-SA"/>
              </w:rPr>
              <w:t xml:space="preserve"> найти, интерпретировать или оценить инфор</w:t>
            </w:r>
            <w:r w:rsidRPr="000D26C8">
              <w:rPr>
                <w:rFonts w:ascii="Times New Roman" w:eastAsia="Times New Roman" w:hAnsi="Times New Roman" w:cs="Calibri"/>
                <w:b/>
                <w:bCs/>
                <w:color w:val="000000"/>
                <w:sz w:val="24"/>
                <w:szCs w:val="24"/>
                <w:lang w:eastAsia="ar-SA"/>
              </w:rPr>
              <w:softHyphen/>
              <w:t>мацию, используя особенности организации текста, если они имеются, и следуя явно или неявно выраженным логическим связям, например таким, как причинно-следственные связи в предложениях или отдель</w:t>
            </w:r>
            <w:r w:rsidRPr="000D26C8">
              <w:rPr>
                <w:rFonts w:ascii="Times New Roman" w:eastAsia="Times New Roman" w:hAnsi="Times New Roman" w:cs="Calibri"/>
                <w:b/>
                <w:bCs/>
                <w:color w:val="000000"/>
                <w:sz w:val="24"/>
                <w:szCs w:val="24"/>
                <w:lang w:eastAsia="ar-SA"/>
              </w:rPr>
              <w:softHyphen/>
              <w:t>ных частях текста.</w:t>
            </w:r>
          </w:p>
          <w:p w:rsidR="000D26C8" w:rsidRPr="000D26C8" w:rsidRDefault="000D26C8" w:rsidP="000D26C8">
            <w:pPr>
              <w:suppressAutoHyphens/>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i/>
                <w:iCs/>
                <w:color w:val="000000"/>
                <w:sz w:val="24"/>
                <w:szCs w:val="24"/>
                <w:lang w:eastAsia="ar-SA"/>
              </w:rPr>
              <w:t>Несплошные тексты:</w:t>
            </w:r>
            <w:r w:rsidRPr="000D26C8">
              <w:rPr>
                <w:rFonts w:ascii="Times New Roman" w:eastAsia="Times New Roman" w:hAnsi="Times New Roman" w:cs="Calibri"/>
                <w:b/>
                <w:bCs/>
                <w:color w:val="000000"/>
                <w:sz w:val="24"/>
                <w:szCs w:val="24"/>
                <w:lang w:eastAsia="ar-SA"/>
              </w:rPr>
              <w:t xml:space="preserve"> рассмотреть информацию, данную в несколь</w:t>
            </w:r>
            <w:r w:rsidRPr="000D26C8">
              <w:rPr>
                <w:rFonts w:ascii="Times New Roman" w:eastAsia="Times New Roman" w:hAnsi="Times New Roman" w:cs="Calibri"/>
                <w:b/>
                <w:bCs/>
                <w:color w:val="000000"/>
                <w:sz w:val="24"/>
                <w:szCs w:val="24"/>
                <w:lang w:eastAsia="ar-SA"/>
              </w:rPr>
              <w:softHyphen/>
              <w:t>ких различных формах (вербальной, числовой, пространственно-визуаль</w:t>
            </w:r>
            <w:r w:rsidRPr="000D26C8">
              <w:rPr>
                <w:rFonts w:ascii="Times New Roman" w:eastAsia="Times New Roman" w:hAnsi="Times New Roman" w:cs="Calibri"/>
                <w:b/>
                <w:bCs/>
                <w:color w:val="000000"/>
                <w:sz w:val="24"/>
                <w:szCs w:val="24"/>
                <w:lang w:eastAsia="ar-SA"/>
              </w:rPr>
              <w:softHyphen/>
              <w:t>ной), в их взаимосвязи и сделать на этой основе выводы</w:t>
            </w:r>
          </w:p>
        </w:tc>
      </w:tr>
      <w:tr w:rsidR="000D26C8" w:rsidRPr="000D26C8" w:rsidTr="005C1091">
        <w:tc>
          <w:tcPr>
            <w:tcW w:w="9591" w:type="dxa"/>
            <w:gridSpan w:val="3"/>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2-й уровень</w:t>
            </w:r>
          </w:p>
        </w:tc>
      </w:tr>
      <w:tr w:rsidR="000D26C8" w:rsidRPr="000D26C8" w:rsidTr="005C1091">
        <w:tc>
          <w:tcPr>
            <w:tcW w:w="3097"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Найти один или не</w:t>
            </w:r>
            <w:r w:rsidRPr="000D26C8">
              <w:rPr>
                <w:rFonts w:ascii="Times New Roman" w:eastAsia="Times New Roman" w:hAnsi="Times New Roman" w:cs="Calibri"/>
                <w:b/>
                <w:bCs/>
                <w:color w:val="000000"/>
                <w:sz w:val="24"/>
                <w:szCs w:val="24"/>
                <w:lang w:eastAsia="ar-SA"/>
              </w:rPr>
              <w:softHyphen/>
              <w:t>сколько отрывков ин</w:t>
            </w:r>
            <w:r w:rsidRPr="000D26C8">
              <w:rPr>
                <w:rFonts w:ascii="Times New Roman" w:eastAsia="Times New Roman" w:hAnsi="Times New Roman" w:cs="Calibri"/>
                <w:b/>
                <w:bCs/>
                <w:color w:val="000000"/>
                <w:sz w:val="24"/>
                <w:szCs w:val="24"/>
                <w:lang w:eastAsia="ar-SA"/>
              </w:rPr>
              <w:softHyphen/>
              <w:t>формации, каждый из которых, возможно, отвечает множествен</w:t>
            </w:r>
            <w:r w:rsidRPr="000D26C8">
              <w:rPr>
                <w:rFonts w:ascii="Times New Roman" w:eastAsia="Times New Roman" w:hAnsi="Times New Roman" w:cs="Calibri"/>
                <w:b/>
                <w:bCs/>
                <w:color w:val="000000"/>
                <w:sz w:val="24"/>
                <w:szCs w:val="24"/>
                <w:lang w:eastAsia="ar-SA"/>
              </w:rPr>
              <w:softHyphen/>
              <w:t>ным критериям. Ра</w:t>
            </w:r>
            <w:r w:rsidRPr="000D26C8">
              <w:rPr>
                <w:rFonts w:ascii="Times New Roman" w:eastAsia="Times New Roman" w:hAnsi="Times New Roman" w:cs="Calibri"/>
                <w:b/>
                <w:bCs/>
                <w:color w:val="000000"/>
                <w:sz w:val="24"/>
                <w:szCs w:val="24"/>
                <w:lang w:eastAsia="ar-SA"/>
              </w:rPr>
              <w:softHyphen/>
              <w:t>ботать с противоречи</w:t>
            </w:r>
            <w:r w:rsidRPr="000D26C8">
              <w:rPr>
                <w:rFonts w:ascii="Times New Roman" w:eastAsia="Times New Roman" w:hAnsi="Times New Roman" w:cs="Calibri"/>
                <w:b/>
                <w:bCs/>
                <w:color w:val="000000"/>
                <w:sz w:val="24"/>
                <w:szCs w:val="24"/>
                <w:lang w:eastAsia="ar-SA"/>
              </w:rPr>
              <w:softHyphen/>
              <w:t>вой информацией</w:t>
            </w:r>
          </w:p>
        </w:tc>
        <w:tc>
          <w:tcPr>
            <w:tcW w:w="3107"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Определять главную мысль, понимать свя</w:t>
            </w:r>
            <w:r w:rsidRPr="000D26C8">
              <w:rPr>
                <w:rFonts w:ascii="Times New Roman" w:eastAsia="Times New Roman" w:hAnsi="Times New Roman" w:cs="Calibri"/>
                <w:color w:val="000000"/>
                <w:sz w:val="24"/>
                <w:szCs w:val="24"/>
                <w:lang w:eastAsia="ar-SA"/>
              </w:rPr>
              <w:softHyphen/>
              <w:t>зи, формировать, при</w:t>
            </w:r>
            <w:r w:rsidRPr="000D26C8">
              <w:rPr>
                <w:rFonts w:ascii="Times New Roman" w:eastAsia="Times New Roman" w:hAnsi="Times New Roman" w:cs="Calibri"/>
                <w:color w:val="000000"/>
                <w:sz w:val="24"/>
                <w:szCs w:val="24"/>
                <w:lang w:eastAsia="ar-SA"/>
              </w:rPr>
              <w:softHyphen/>
              <w:t>менять простые кате</w:t>
            </w:r>
            <w:r w:rsidRPr="000D26C8">
              <w:rPr>
                <w:rFonts w:ascii="Times New Roman" w:eastAsia="Times New Roman" w:hAnsi="Times New Roman" w:cs="Calibri"/>
                <w:color w:val="000000"/>
                <w:sz w:val="24"/>
                <w:szCs w:val="24"/>
                <w:lang w:eastAsia="ar-SA"/>
              </w:rPr>
              <w:softHyphen/>
              <w:t>гории или истолковы</w:t>
            </w:r>
            <w:r w:rsidRPr="000D26C8">
              <w:rPr>
                <w:rFonts w:ascii="Times New Roman" w:eastAsia="Times New Roman" w:hAnsi="Times New Roman" w:cs="Calibri"/>
                <w:color w:val="000000"/>
                <w:sz w:val="24"/>
                <w:szCs w:val="24"/>
                <w:lang w:eastAsia="ar-SA"/>
              </w:rPr>
              <w:softHyphen/>
              <w:t>вать значения в ограниченной части текста, когда инфор</w:t>
            </w:r>
            <w:r w:rsidRPr="000D26C8">
              <w:rPr>
                <w:rFonts w:ascii="Times New Roman" w:eastAsia="Times New Roman" w:hAnsi="Times New Roman" w:cs="Calibri"/>
                <w:color w:val="000000"/>
                <w:sz w:val="24"/>
                <w:szCs w:val="24"/>
                <w:lang w:eastAsia="ar-SA"/>
              </w:rPr>
              <w:softHyphen/>
              <w:t>мация малоизвестна и требуется сделать простые выводы</w:t>
            </w:r>
          </w:p>
        </w:tc>
        <w:tc>
          <w:tcPr>
            <w:tcW w:w="3387" w:type="dxa"/>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Делать сравнения или устанавливать связи между текстом и внешними знаниями либо объяснять осо</w:t>
            </w:r>
            <w:r w:rsidRPr="000D26C8">
              <w:rPr>
                <w:rFonts w:ascii="Times New Roman" w:eastAsia="Times New Roman" w:hAnsi="Times New Roman" w:cs="Calibri"/>
                <w:color w:val="000000"/>
                <w:sz w:val="24"/>
                <w:szCs w:val="24"/>
                <w:lang w:eastAsia="ar-SA"/>
              </w:rPr>
              <w:softHyphen/>
              <w:t>бенности текста, ос</w:t>
            </w:r>
            <w:r w:rsidRPr="000D26C8">
              <w:rPr>
                <w:rFonts w:ascii="Times New Roman" w:eastAsia="Times New Roman" w:hAnsi="Times New Roman" w:cs="Calibri"/>
                <w:color w:val="000000"/>
                <w:sz w:val="24"/>
                <w:szCs w:val="24"/>
                <w:lang w:eastAsia="ar-SA"/>
              </w:rPr>
              <w:softHyphen/>
              <w:t>новываясь на собст</w:t>
            </w:r>
            <w:r w:rsidRPr="000D26C8">
              <w:rPr>
                <w:rFonts w:ascii="Times New Roman" w:eastAsia="Times New Roman" w:hAnsi="Times New Roman" w:cs="Calibri"/>
                <w:color w:val="000000"/>
                <w:sz w:val="24"/>
                <w:szCs w:val="24"/>
                <w:lang w:eastAsia="ar-SA"/>
              </w:rPr>
              <w:softHyphen/>
              <w:t>венном опыте и отно</w:t>
            </w:r>
            <w:r w:rsidRPr="000D26C8">
              <w:rPr>
                <w:rFonts w:ascii="Times New Roman" w:eastAsia="Times New Roman" w:hAnsi="Times New Roman" w:cs="Calibri"/>
                <w:color w:val="000000"/>
                <w:sz w:val="24"/>
                <w:szCs w:val="24"/>
                <w:lang w:eastAsia="ar-SA"/>
              </w:rPr>
              <w:softHyphen/>
              <w:t>шениях</w:t>
            </w:r>
          </w:p>
        </w:tc>
      </w:tr>
      <w:tr w:rsidR="000D26C8" w:rsidRPr="000D26C8" w:rsidTr="005C1091">
        <w:tc>
          <w:tcPr>
            <w:tcW w:w="9591" w:type="dxa"/>
            <w:gridSpan w:val="3"/>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i/>
                <w:iCs/>
                <w:color w:val="000000"/>
                <w:sz w:val="24"/>
                <w:szCs w:val="24"/>
                <w:lang w:eastAsia="ar-SA"/>
              </w:rPr>
              <w:t>Сплошные тексты:</w:t>
            </w:r>
            <w:r w:rsidRPr="000D26C8">
              <w:rPr>
                <w:rFonts w:ascii="Times New Roman" w:eastAsia="Times New Roman" w:hAnsi="Times New Roman" w:cs="Calibri"/>
                <w:b/>
                <w:bCs/>
                <w:color w:val="000000"/>
                <w:sz w:val="24"/>
                <w:szCs w:val="24"/>
                <w:lang w:eastAsia="ar-SA"/>
              </w:rPr>
              <w:t xml:space="preserve"> найти, или интерпретировать, или обобщить информацию из различных частей текста либо текстов с целью опреде</w:t>
            </w:r>
            <w:r w:rsidRPr="000D26C8">
              <w:rPr>
                <w:rFonts w:ascii="Times New Roman" w:eastAsia="Times New Roman" w:hAnsi="Times New Roman" w:cs="Calibri"/>
                <w:b/>
                <w:bCs/>
                <w:color w:val="000000"/>
                <w:sz w:val="24"/>
                <w:szCs w:val="24"/>
                <w:lang w:eastAsia="ar-SA"/>
              </w:rPr>
              <w:softHyphen/>
              <w:t>лить намерения автора, следуя логическим и лингвистическим связям внутри отдельной части текста.</w:t>
            </w:r>
          </w:p>
          <w:p w:rsidR="000D26C8" w:rsidRPr="000D26C8" w:rsidRDefault="000D26C8" w:rsidP="000D26C8">
            <w:pPr>
              <w:suppressAutoHyphens/>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i/>
                <w:iCs/>
                <w:color w:val="000000"/>
                <w:sz w:val="24"/>
                <w:szCs w:val="24"/>
                <w:lang w:eastAsia="ar-SA"/>
              </w:rPr>
              <w:t>Несплошные тексты</w:t>
            </w:r>
            <w:r w:rsidRPr="000D26C8">
              <w:rPr>
                <w:rFonts w:ascii="Times New Roman" w:eastAsia="Times New Roman" w:hAnsi="Times New Roman" w:cs="Calibri"/>
                <w:b/>
                <w:bCs/>
                <w:color w:val="000000"/>
                <w:sz w:val="24"/>
                <w:szCs w:val="24"/>
                <w:lang w:eastAsia="ar-SA"/>
              </w:rPr>
              <w:t>: продемонстрировать понимание явно выра</w:t>
            </w:r>
            <w:r w:rsidRPr="000D26C8">
              <w:rPr>
                <w:rFonts w:ascii="Times New Roman" w:eastAsia="Times New Roman" w:hAnsi="Times New Roman" w:cs="Calibri"/>
                <w:b/>
                <w:bCs/>
                <w:color w:val="000000"/>
                <w:sz w:val="24"/>
                <w:szCs w:val="24"/>
                <w:lang w:eastAsia="ar-SA"/>
              </w:rPr>
              <w:softHyphen/>
              <w:t>женной структуры визуального изображения информации, например таблицы или диаграммы (граф-дерева), либо объединить две небольшие части информации из графика или таблицы</w:t>
            </w:r>
          </w:p>
        </w:tc>
      </w:tr>
      <w:tr w:rsidR="000D26C8" w:rsidRPr="000D26C8" w:rsidTr="005C1091">
        <w:tc>
          <w:tcPr>
            <w:tcW w:w="9591" w:type="dxa"/>
            <w:gridSpan w:val="3"/>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1-й уровень</w:t>
            </w:r>
          </w:p>
        </w:tc>
      </w:tr>
      <w:tr w:rsidR="000D26C8" w:rsidRPr="000D26C8" w:rsidTr="005C1091">
        <w:tc>
          <w:tcPr>
            <w:tcW w:w="3097"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Найти один или более независимый отрывок явно выраженной в тексте информации по простому критерию</w:t>
            </w:r>
          </w:p>
        </w:tc>
        <w:tc>
          <w:tcPr>
            <w:tcW w:w="3107"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Распознать главную идею или авторские намерения в тексте, когда требуемая ин</w:t>
            </w:r>
            <w:r w:rsidRPr="000D26C8">
              <w:rPr>
                <w:rFonts w:ascii="Times New Roman" w:eastAsia="Times New Roman" w:hAnsi="Times New Roman" w:cs="Calibri"/>
                <w:color w:val="000000"/>
                <w:sz w:val="24"/>
                <w:szCs w:val="24"/>
                <w:lang w:eastAsia="ar-SA"/>
              </w:rPr>
              <w:softHyphen/>
              <w:t>формация в нём об</w:t>
            </w:r>
            <w:r w:rsidRPr="000D26C8">
              <w:rPr>
                <w:rFonts w:ascii="Times New Roman" w:eastAsia="Times New Roman" w:hAnsi="Times New Roman" w:cs="Calibri"/>
                <w:color w:val="000000"/>
                <w:sz w:val="24"/>
                <w:szCs w:val="24"/>
                <w:lang w:eastAsia="ar-SA"/>
              </w:rPr>
              <w:softHyphen/>
              <w:t>щеизвестна</w:t>
            </w:r>
          </w:p>
        </w:tc>
        <w:tc>
          <w:tcPr>
            <w:tcW w:w="3387" w:type="dxa"/>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Установить простые связи между инфор</w:t>
            </w:r>
            <w:r w:rsidRPr="000D26C8">
              <w:rPr>
                <w:rFonts w:ascii="Times New Roman" w:eastAsia="Times New Roman" w:hAnsi="Times New Roman" w:cs="Calibri"/>
                <w:color w:val="000000"/>
                <w:sz w:val="24"/>
                <w:szCs w:val="24"/>
                <w:lang w:eastAsia="ar-SA"/>
              </w:rPr>
              <w:softHyphen/>
              <w:t>мацией в тексте и об</w:t>
            </w:r>
            <w:r w:rsidRPr="000D26C8">
              <w:rPr>
                <w:rFonts w:ascii="Times New Roman" w:eastAsia="Times New Roman" w:hAnsi="Times New Roman" w:cs="Calibri"/>
                <w:color w:val="000000"/>
                <w:sz w:val="24"/>
                <w:szCs w:val="24"/>
                <w:lang w:eastAsia="ar-SA"/>
              </w:rPr>
              <w:softHyphen/>
              <w:t>щими, повседневны</w:t>
            </w:r>
            <w:r w:rsidRPr="000D26C8">
              <w:rPr>
                <w:rFonts w:ascii="Times New Roman" w:eastAsia="Times New Roman" w:hAnsi="Times New Roman" w:cs="Calibri"/>
                <w:color w:val="000000"/>
                <w:sz w:val="24"/>
                <w:szCs w:val="24"/>
                <w:lang w:eastAsia="ar-SA"/>
              </w:rPr>
              <w:softHyphen/>
              <w:t>ми знаниями</w:t>
            </w:r>
          </w:p>
        </w:tc>
      </w:tr>
      <w:tr w:rsidR="000D26C8" w:rsidRPr="000D26C8" w:rsidTr="005C1091">
        <w:tc>
          <w:tcPr>
            <w:tcW w:w="9591" w:type="dxa"/>
            <w:gridSpan w:val="3"/>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i/>
                <w:iCs/>
                <w:color w:val="000000"/>
                <w:sz w:val="24"/>
                <w:szCs w:val="24"/>
                <w:lang w:eastAsia="ar-SA"/>
              </w:rPr>
              <w:t>Сплошные тексты:</w:t>
            </w:r>
            <w:r w:rsidRPr="000D26C8">
              <w:rPr>
                <w:rFonts w:ascii="Times New Roman" w:eastAsia="Times New Roman" w:hAnsi="Times New Roman" w:cs="Calibri"/>
                <w:b/>
                <w:bCs/>
                <w:color w:val="000000"/>
                <w:sz w:val="24"/>
                <w:szCs w:val="24"/>
                <w:lang w:eastAsia="ar-SA"/>
              </w:rPr>
              <w:t xml:space="preserve"> определить основную идею текста, используя заголовки частей текста или выделяющие их обозначения, либо найти явно выраженную информацию в короткой части текста.</w:t>
            </w:r>
          </w:p>
          <w:p w:rsidR="000D26C8" w:rsidRPr="000D26C8" w:rsidRDefault="000D26C8" w:rsidP="000D26C8">
            <w:pPr>
              <w:suppressAutoHyphens/>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i/>
                <w:iCs/>
                <w:color w:val="000000"/>
                <w:sz w:val="24"/>
                <w:szCs w:val="24"/>
                <w:lang w:eastAsia="ar-SA"/>
              </w:rPr>
              <w:t>Несплошные тексты:</w:t>
            </w:r>
            <w:r w:rsidRPr="000D26C8">
              <w:rPr>
                <w:rFonts w:ascii="Times New Roman" w:eastAsia="Times New Roman" w:hAnsi="Times New Roman" w:cs="Calibri"/>
                <w:b/>
                <w:bCs/>
                <w:color w:val="000000"/>
                <w:sz w:val="24"/>
                <w:szCs w:val="24"/>
                <w:lang w:eastAsia="ar-SA"/>
              </w:rPr>
              <w:t xml:space="preserve"> найти отдельные части явно выраженной ин</w:t>
            </w:r>
            <w:r w:rsidRPr="000D26C8">
              <w:rPr>
                <w:rFonts w:ascii="Times New Roman" w:eastAsia="Times New Roman" w:hAnsi="Times New Roman" w:cs="Calibri"/>
                <w:b/>
                <w:bCs/>
                <w:color w:val="000000"/>
                <w:sz w:val="24"/>
                <w:szCs w:val="24"/>
                <w:lang w:eastAsia="ar-SA"/>
              </w:rPr>
              <w:softHyphen/>
              <w:t>формации на одной простой карте, или линейном графике, или столб</w:t>
            </w:r>
            <w:r w:rsidRPr="000D26C8">
              <w:rPr>
                <w:rFonts w:ascii="Times New Roman" w:eastAsia="Times New Roman" w:hAnsi="Times New Roman" w:cs="Calibri"/>
                <w:b/>
                <w:bCs/>
                <w:color w:val="000000"/>
                <w:sz w:val="24"/>
                <w:szCs w:val="24"/>
                <w:lang w:eastAsia="ar-SA"/>
              </w:rPr>
              <w:softHyphen/>
              <w:t>чатой диаграмме, которая включает в себя небольшой по объёму вер</w:t>
            </w:r>
            <w:r w:rsidRPr="000D26C8">
              <w:rPr>
                <w:rFonts w:ascii="Times New Roman" w:eastAsia="Times New Roman" w:hAnsi="Times New Roman" w:cs="Calibri"/>
                <w:b/>
                <w:bCs/>
                <w:color w:val="000000"/>
                <w:sz w:val="24"/>
                <w:szCs w:val="24"/>
                <w:lang w:eastAsia="ar-SA"/>
              </w:rPr>
              <w:softHyphen/>
              <w:t>бальный текст в несколько слов или фраз</w:t>
            </w:r>
          </w:p>
        </w:tc>
      </w:tr>
    </w:tbl>
    <w:p w:rsidR="000D26C8" w:rsidRPr="000D26C8" w:rsidRDefault="000D26C8" w:rsidP="000D26C8">
      <w:pPr>
        <w:suppressAutoHyphens/>
        <w:spacing w:before="280" w:after="0" w:line="240" w:lineRule="auto"/>
        <w:jc w:val="center"/>
        <w:rPr>
          <w:rFonts w:ascii="Calibri" w:eastAsia="Times New Roman" w:hAnsi="Calibri" w:cs="Calibri"/>
          <w:color w:val="000000"/>
          <w:lang w:eastAsia="ar-SA"/>
        </w:rPr>
      </w:pPr>
    </w:p>
    <w:p w:rsidR="000D26C8" w:rsidRPr="000D26C8" w:rsidRDefault="000D26C8" w:rsidP="000D26C8">
      <w:pPr>
        <w:pageBreakBefore/>
        <w:suppressAutoHyphens/>
        <w:rPr>
          <w:rFonts w:ascii="Times New Roman" w:eastAsia="Times New Roman" w:hAnsi="Times New Roman" w:cs="Calibri"/>
          <w:b/>
          <w:color w:val="000000"/>
          <w:sz w:val="24"/>
          <w:szCs w:val="24"/>
          <w:lang w:eastAsia="ar-SA"/>
        </w:rPr>
      </w:pPr>
    </w:p>
    <w:p w:rsidR="000D26C8" w:rsidRPr="000D26C8" w:rsidRDefault="000D26C8" w:rsidP="000D26C8">
      <w:pPr>
        <w:shd w:val="clear" w:color="auto" w:fill="B2A1C7"/>
        <w:suppressAutoHyphens/>
        <w:spacing w:before="280" w:after="0" w:line="240" w:lineRule="auto"/>
        <w:jc w:val="center"/>
        <w:rPr>
          <w:rFonts w:ascii="Times New Roman" w:eastAsia="Times New Roman" w:hAnsi="Times New Roman" w:cs="Calibri"/>
          <w:b/>
          <w:color w:val="000000"/>
          <w:sz w:val="24"/>
          <w:szCs w:val="24"/>
          <w:lang w:eastAsia="ar-SA"/>
        </w:rPr>
      </w:pPr>
      <w:r w:rsidRPr="000D26C8">
        <w:rPr>
          <w:rFonts w:ascii="Times New Roman" w:eastAsia="Times New Roman" w:hAnsi="Times New Roman" w:cs="Calibri"/>
          <w:b/>
          <w:color w:val="000000"/>
          <w:sz w:val="24"/>
          <w:szCs w:val="24"/>
          <w:lang w:eastAsia="ar-SA"/>
        </w:rPr>
        <w:t>3. МЕХАНИЗМЫ РЕАЛИЗАЦИИ МЕЖДИСЦИПЛИНАРНОЙ ПРОГРАММЫ «СТРАТЕГИЯ СМЫСЛОВОГО ЧТЕНИЯ И РАБОТЫ С ТЕКСТОМ»</w:t>
      </w:r>
    </w:p>
    <w:p w:rsidR="000D26C8" w:rsidRPr="000D26C8" w:rsidRDefault="000D26C8" w:rsidP="000D26C8">
      <w:pPr>
        <w:suppressAutoHyphens/>
        <w:spacing w:after="0" w:line="240" w:lineRule="auto"/>
        <w:rPr>
          <w:rFonts w:ascii="Times New Roman" w:eastAsia="Times New Roman" w:hAnsi="Times New Roman" w:cs="Calibri"/>
          <w:bCs/>
          <w:color w:val="000000"/>
          <w:sz w:val="24"/>
          <w:szCs w:val="24"/>
          <w:lang w:eastAsia="ar-SA"/>
        </w:rPr>
      </w:pPr>
    </w:p>
    <w:p w:rsidR="000D26C8" w:rsidRPr="000D26C8" w:rsidRDefault="000D26C8" w:rsidP="000D26C8">
      <w:pPr>
        <w:suppressAutoHyphens/>
        <w:spacing w:after="0" w:line="240" w:lineRule="auto"/>
        <w:ind w:firstLine="567"/>
        <w:jc w:val="both"/>
        <w:rPr>
          <w:rFonts w:ascii="Times New Roman" w:eastAsia="Times New Roman" w:hAnsi="Times New Roman" w:cs="Calibri"/>
          <w:bCs/>
          <w:color w:val="000000"/>
          <w:sz w:val="24"/>
          <w:szCs w:val="24"/>
          <w:lang w:eastAsia="ar-SA"/>
        </w:rPr>
      </w:pPr>
      <w:r w:rsidRPr="000D26C8">
        <w:rPr>
          <w:rFonts w:ascii="Times New Roman" w:eastAsia="Times New Roman" w:hAnsi="Times New Roman" w:cs="Calibri"/>
          <w:bCs/>
          <w:color w:val="000000"/>
          <w:sz w:val="24"/>
          <w:szCs w:val="24"/>
          <w:lang w:eastAsia="ar-SA"/>
        </w:rPr>
        <w:t>В соответствии с требования федерального государственного стандарта основного общего образования в основе реализации междисциплинарной программы «Стратегия смыслового чтения и работы с текстом» как части основной образовательной программы МОУ СОШ № 80 лежит системно-деятельностный подход, который обеспечивает:</w:t>
      </w:r>
    </w:p>
    <w:p w:rsidR="000D26C8" w:rsidRPr="000D26C8" w:rsidRDefault="000D26C8" w:rsidP="000D26C8">
      <w:pPr>
        <w:numPr>
          <w:ilvl w:val="0"/>
          <w:numId w:val="55"/>
        </w:numPr>
        <w:suppressAutoHyphens/>
        <w:spacing w:after="0" w:line="240" w:lineRule="auto"/>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xml:space="preserve">формирование готовности к саморазвитию и непрерывному образованию; </w:t>
      </w:r>
    </w:p>
    <w:p w:rsidR="000D26C8" w:rsidRPr="000D26C8" w:rsidRDefault="000D26C8" w:rsidP="000D26C8">
      <w:pPr>
        <w:numPr>
          <w:ilvl w:val="0"/>
          <w:numId w:val="55"/>
        </w:numPr>
        <w:suppressAutoHyphens/>
        <w:spacing w:after="0" w:line="240" w:lineRule="auto"/>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xml:space="preserve">проектирование и конструирование социальной среды развития обучающихся в системе образования; </w:t>
      </w:r>
    </w:p>
    <w:p w:rsidR="000D26C8" w:rsidRPr="000D26C8" w:rsidRDefault="000D26C8" w:rsidP="000D26C8">
      <w:pPr>
        <w:numPr>
          <w:ilvl w:val="0"/>
          <w:numId w:val="55"/>
        </w:numPr>
        <w:suppressAutoHyphens/>
        <w:spacing w:after="0" w:line="240" w:lineRule="auto"/>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xml:space="preserve">активную учебно-познавательную деятельность обучающихся; </w:t>
      </w:r>
    </w:p>
    <w:p w:rsidR="000D26C8" w:rsidRPr="000D26C8" w:rsidRDefault="000D26C8" w:rsidP="000D26C8">
      <w:pPr>
        <w:numPr>
          <w:ilvl w:val="0"/>
          <w:numId w:val="55"/>
        </w:numPr>
        <w:suppressAutoHyphens/>
        <w:spacing w:after="0" w:line="240" w:lineRule="auto"/>
        <w:jc w:val="both"/>
        <w:rPr>
          <w:rFonts w:ascii="Times New Roman" w:eastAsia="Times New Roman" w:hAnsi="Times New Roman" w:cs="Times New Roman"/>
          <w:sz w:val="24"/>
          <w:szCs w:val="24"/>
          <w:lang w:eastAsia="ar-SA"/>
        </w:rPr>
      </w:pPr>
      <w:r w:rsidRPr="000D26C8">
        <w:rPr>
          <w:rFonts w:ascii="Times New Roman" w:eastAsia="Times New Roman" w:hAnsi="Times New Roman" w:cs="Times New Roman"/>
          <w:sz w:val="24"/>
          <w:szCs w:val="24"/>
          <w:lang w:eastAsia="ar-SA"/>
        </w:rPr>
        <w:t xml:space="preserve">построение образовательного процесса с учётом индивидуальных возрастных, психологических и физиологических особенностей обучающихся. </w:t>
      </w:r>
    </w:p>
    <w:p w:rsidR="000D26C8" w:rsidRPr="000D26C8" w:rsidRDefault="000D26C8" w:rsidP="000D26C8">
      <w:pPr>
        <w:suppressAutoHyphens/>
        <w:ind w:firstLine="567"/>
        <w:jc w:val="both"/>
        <w:rPr>
          <w:rFonts w:ascii="Times New Roman" w:eastAsia="Times New Roman" w:hAnsi="Times New Roman" w:cs="Calibri"/>
          <w:bCs/>
          <w:color w:val="000000"/>
          <w:sz w:val="24"/>
          <w:szCs w:val="24"/>
          <w:lang w:eastAsia="ar-SA"/>
        </w:rPr>
      </w:pPr>
      <w:r w:rsidRPr="000D26C8">
        <w:rPr>
          <w:rFonts w:ascii="Times New Roman" w:eastAsia="Times New Roman" w:hAnsi="Times New Roman" w:cs="Calibri"/>
          <w:bCs/>
          <w:color w:val="000000"/>
          <w:sz w:val="24"/>
          <w:szCs w:val="24"/>
          <w:lang w:eastAsia="ar-SA"/>
        </w:rPr>
        <w:t>Исходя из этого, в МОУ СОШ № 80 для реализации междисциплинарной программы «Стратегии смыслового чтения и работы с текстом» были отобраны те образовательные технологии, которые отвечают требованиям системно-деятельностного подхода.</w:t>
      </w:r>
    </w:p>
    <w:p w:rsidR="000D26C8" w:rsidRPr="000D26C8" w:rsidRDefault="000D26C8" w:rsidP="000D26C8">
      <w:pPr>
        <w:suppressAutoHyphens/>
        <w:spacing w:after="0" w:line="240" w:lineRule="auto"/>
        <w:jc w:val="center"/>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Современные образовательные технологии, отвечающих системно-деятельностному подходу, с позиций умений смыслового чтения и возрастных особенностей обучающихся</w:t>
      </w:r>
    </w:p>
    <w:p w:rsidR="000D26C8" w:rsidRPr="000D26C8" w:rsidRDefault="000D26C8" w:rsidP="000D26C8">
      <w:pPr>
        <w:suppressAutoHyphens/>
        <w:spacing w:after="0" w:line="240" w:lineRule="auto"/>
        <w:jc w:val="center"/>
        <w:rPr>
          <w:rFonts w:ascii="Calibri" w:eastAsia="Times New Roman" w:hAnsi="Calibri" w:cs="Calibri"/>
          <w:color w:val="000000"/>
          <w:lang w:eastAsia="ar-SA"/>
        </w:rPr>
      </w:pPr>
    </w:p>
    <w:tbl>
      <w:tblPr>
        <w:tblW w:w="0" w:type="auto"/>
        <w:tblInd w:w="-10" w:type="dxa"/>
        <w:tblLayout w:type="fixed"/>
        <w:tblLook w:val="0000" w:firstRow="0" w:lastRow="0" w:firstColumn="0" w:lastColumn="0" w:noHBand="0" w:noVBand="0"/>
      </w:tblPr>
      <w:tblGrid>
        <w:gridCol w:w="1857"/>
        <w:gridCol w:w="1375"/>
        <w:gridCol w:w="6359"/>
      </w:tblGrid>
      <w:tr w:rsidR="000D26C8" w:rsidRPr="000D26C8" w:rsidTr="005C1091">
        <w:tc>
          <w:tcPr>
            <w:tcW w:w="1857"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Технологии, методы</w:t>
            </w:r>
          </w:p>
        </w:tc>
        <w:tc>
          <w:tcPr>
            <w:tcW w:w="1375"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Возрастная категория</w:t>
            </w:r>
          </w:p>
        </w:tc>
        <w:tc>
          <w:tcPr>
            <w:tcW w:w="6359" w:type="dxa"/>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Краткая характеристика </w:t>
            </w:r>
          </w:p>
          <w:p w:rsidR="000D26C8" w:rsidRPr="000D26C8" w:rsidRDefault="000D26C8" w:rsidP="000D26C8">
            <w:pPr>
              <w:suppressAutoHyphens/>
              <w:spacing w:after="0"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(цель, задачи, этапы работы)</w:t>
            </w:r>
          </w:p>
        </w:tc>
      </w:tr>
      <w:tr w:rsidR="000D26C8" w:rsidRPr="000D26C8" w:rsidTr="005C1091">
        <w:tc>
          <w:tcPr>
            <w:tcW w:w="1857"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Развитие критического мышления через чтение и письмо</w:t>
            </w:r>
          </w:p>
        </w:tc>
        <w:tc>
          <w:tcPr>
            <w:tcW w:w="1375"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shd w:val="clear" w:color="auto" w:fill="FFFF00"/>
                <w:lang w:eastAsia="ar-SA"/>
              </w:rPr>
            </w:pPr>
            <w:r w:rsidRPr="000D26C8">
              <w:rPr>
                <w:rFonts w:ascii="Times New Roman" w:eastAsia="Times New Roman" w:hAnsi="Times New Roman" w:cs="Calibri"/>
                <w:color w:val="000000"/>
                <w:sz w:val="24"/>
                <w:szCs w:val="24"/>
                <w:shd w:val="clear" w:color="auto" w:fill="FFFF00"/>
                <w:lang w:eastAsia="ar-SA"/>
              </w:rPr>
              <w:t>5-9 класс</w:t>
            </w:r>
          </w:p>
        </w:tc>
        <w:tc>
          <w:tcPr>
            <w:tcW w:w="6359" w:type="dxa"/>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i/>
                <w:iCs/>
                <w:color w:val="000000"/>
                <w:sz w:val="24"/>
                <w:szCs w:val="24"/>
                <w:lang w:eastAsia="ar-SA"/>
              </w:rPr>
              <w:t>Основные идеи</w:t>
            </w:r>
            <w:r w:rsidRPr="000D26C8">
              <w:rPr>
                <w:rFonts w:ascii="Times New Roman" w:eastAsia="Times New Roman" w:hAnsi="Times New Roman" w:cs="Calibri"/>
                <w:color w:val="000000"/>
                <w:sz w:val="24"/>
                <w:szCs w:val="24"/>
                <w:lang w:eastAsia="ar-SA"/>
              </w:rPr>
              <w:t>:</w:t>
            </w:r>
          </w:p>
          <w:p w:rsidR="000D26C8" w:rsidRPr="000D26C8" w:rsidRDefault="000D26C8" w:rsidP="000D26C8">
            <w:pPr>
              <w:numPr>
                <w:ilvl w:val="0"/>
                <w:numId w:val="59"/>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Дети от природы любознательны, они хотят познавать мир, способны рассматривать серьезные вопросы и выдвигать оригинальные идеи.</w:t>
            </w:r>
          </w:p>
          <w:p w:rsidR="000D26C8" w:rsidRPr="000D26C8" w:rsidRDefault="000D26C8" w:rsidP="000D26C8">
            <w:pPr>
              <w:numPr>
                <w:ilvl w:val="0"/>
                <w:numId w:val="59"/>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Роль учителя – быть вдумчивым помощником, стимулируя учащихся к неустанному познанию и помогая им сформировать навыки продуктивного мышления.</w:t>
            </w:r>
          </w:p>
          <w:p w:rsidR="000D26C8" w:rsidRPr="000D26C8" w:rsidRDefault="000D26C8" w:rsidP="000D26C8">
            <w:pPr>
              <w:numPr>
                <w:ilvl w:val="0"/>
                <w:numId w:val="59"/>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Критическое мышление формируется, прежде всего, в дискуссии, письменных работах и активной работе с текстами. С этими формами работы учащиеся хорошо знакомы, их необходимо только несколько изменить.</w:t>
            </w:r>
          </w:p>
          <w:p w:rsidR="000D26C8" w:rsidRPr="000D26C8" w:rsidRDefault="000D26C8" w:rsidP="000D26C8">
            <w:pPr>
              <w:numPr>
                <w:ilvl w:val="0"/>
                <w:numId w:val="59"/>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Существует неразрывная связь между развитием мыслительных навыков и формированием демократического гражданского сознания.</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i/>
                <w:iCs/>
                <w:color w:val="000000"/>
                <w:sz w:val="24"/>
                <w:szCs w:val="24"/>
                <w:lang w:eastAsia="ar-SA"/>
              </w:rPr>
              <w:t>Думать критически означает проявлять любознательность и использовать исследовательские методы: ставить перед собой вопросы осуществлять планомерный поиск ответов.</w:t>
            </w:r>
            <w:r w:rsidRPr="000D26C8">
              <w:rPr>
                <w:rFonts w:ascii="Times New Roman" w:eastAsia="Times New Roman" w:hAnsi="Times New Roman" w:cs="Calibri"/>
                <w:color w:val="000000"/>
                <w:sz w:val="24"/>
                <w:szCs w:val="24"/>
                <w:lang w:eastAsia="ar-SA"/>
              </w:rPr>
              <w:t xml:space="preserve"> Критическое мышление предполагает вежливый скептицизм, сомнение в общепринятых истинах, постоянный вопрос: «А что, если?..» Критическое мышление означает выработку точки зрения по определенному вопросу и способность отстоять эту точку зрения логическими доводами. Критическое мышление предусматривает внимание к аргументам оппонента и их логическое осмысление». Критическое мышление, таким образом, – не отдельный навык, а </w:t>
            </w:r>
            <w:r w:rsidRPr="000D26C8">
              <w:rPr>
                <w:rFonts w:ascii="Times New Roman" w:eastAsia="Times New Roman" w:hAnsi="Times New Roman" w:cs="Calibri"/>
                <w:i/>
                <w:iCs/>
                <w:color w:val="000000"/>
                <w:sz w:val="24"/>
                <w:szCs w:val="24"/>
                <w:lang w:eastAsia="ar-SA"/>
              </w:rPr>
              <w:t>комплекс многих навыков и умений</w:t>
            </w:r>
            <w:r w:rsidRPr="000D26C8">
              <w:rPr>
                <w:rFonts w:ascii="Times New Roman" w:eastAsia="Times New Roman" w:hAnsi="Times New Roman" w:cs="Calibri"/>
                <w:color w:val="000000"/>
                <w:sz w:val="24"/>
                <w:szCs w:val="24"/>
                <w:lang w:eastAsia="ar-SA"/>
              </w:rPr>
              <w:t xml:space="preserve">, которые формируются постепенно, в ходе развития и обучения ребенка. </w:t>
            </w:r>
          </w:p>
          <w:p w:rsidR="000D26C8" w:rsidRPr="000D26C8" w:rsidRDefault="000D26C8" w:rsidP="000D26C8">
            <w:pPr>
              <w:suppressAutoHyphens/>
              <w:spacing w:after="0"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i/>
                <w:iCs/>
                <w:color w:val="000000"/>
                <w:sz w:val="24"/>
                <w:szCs w:val="24"/>
                <w:lang w:eastAsia="ar-SA"/>
              </w:rPr>
              <w:t>Этапы урока в рамках технологии РКМЧП</w:t>
            </w:r>
            <w:r w:rsidRPr="000D26C8">
              <w:rPr>
                <w:rFonts w:ascii="Times New Roman" w:eastAsia="Times New Roman" w:hAnsi="Times New Roman" w:cs="Calibri"/>
                <w:color w:val="000000"/>
                <w:sz w:val="24"/>
                <w:szCs w:val="24"/>
                <w:lang w:eastAsia="ar-SA"/>
              </w:rPr>
              <w:t>:</w:t>
            </w:r>
          </w:p>
          <w:p w:rsidR="000D26C8" w:rsidRPr="000D26C8" w:rsidRDefault="000D26C8" w:rsidP="000D26C8">
            <w:pPr>
              <w:numPr>
                <w:ilvl w:val="0"/>
                <w:numId w:val="50"/>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i/>
                <w:iCs/>
                <w:color w:val="000000"/>
                <w:sz w:val="24"/>
                <w:szCs w:val="24"/>
                <w:lang w:eastAsia="ar-SA"/>
              </w:rPr>
              <w:t>ВЫЗОВ </w:t>
            </w:r>
            <w:r w:rsidRPr="000D26C8">
              <w:rPr>
                <w:rFonts w:ascii="Times New Roman" w:eastAsia="Times New Roman" w:hAnsi="Times New Roman" w:cs="Calibri"/>
                <w:color w:val="000000"/>
                <w:sz w:val="24"/>
                <w:szCs w:val="24"/>
                <w:lang w:eastAsia="ar-SA"/>
              </w:rPr>
              <w:t>– задачи (функции) которого:</w:t>
            </w:r>
          </w:p>
          <w:p w:rsidR="000D26C8" w:rsidRPr="000D26C8" w:rsidRDefault="000D26C8" w:rsidP="000D26C8">
            <w:pPr>
              <w:numPr>
                <w:ilvl w:val="0"/>
                <w:numId w:val="54"/>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актуализировать и проанализировать имеющиеся знания и представления по изучаемой теме;</w:t>
            </w:r>
          </w:p>
          <w:p w:rsidR="000D26C8" w:rsidRPr="000D26C8" w:rsidRDefault="000D26C8" w:rsidP="000D26C8">
            <w:pPr>
              <w:numPr>
                <w:ilvl w:val="0"/>
                <w:numId w:val="54"/>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пробудить к ней интерес;</w:t>
            </w:r>
          </w:p>
          <w:p w:rsidR="000D26C8" w:rsidRPr="000D26C8" w:rsidRDefault="000D26C8" w:rsidP="000D26C8">
            <w:pPr>
              <w:numPr>
                <w:ilvl w:val="0"/>
                <w:numId w:val="54"/>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активизировать обучаемого, дать им возможность целенаправленно думать, выражая свои мысли собственными словами;</w:t>
            </w:r>
          </w:p>
          <w:p w:rsidR="000D26C8" w:rsidRPr="000D26C8" w:rsidRDefault="000D26C8" w:rsidP="000D26C8">
            <w:pPr>
              <w:numPr>
                <w:ilvl w:val="0"/>
                <w:numId w:val="54"/>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структурировать последующий процесс изучения материала.</w:t>
            </w:r>
          </w:p>
          <w:p w:rsidR="000D26C8" w:rsidRPr="000D26C8" w:rsidRDefault="000D26C8" w:rsidP="000D26C8">
            <w:pPr>
              <w:numPr>
                <w:ilvl w:val="0"/>
                <w:numId w:val="19"/>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i/>
                <w:iCs/>
                <w:color w:val="000000"/>
                <w:sz w:val="24"/>
                <w:szCs w:val="24"/>
                <w:lang w:eastAsia="ar-SA"/>
              </w:rPr>
              <w:t>ОСМЫСЛЕНИЕ</w:t>
            </w:r>
            <w:r w:rsidRPr="000D26C8">
              <w:rPr>
                <w:rFonts w:ascii="Times New Roman" w:eastAsia="Times New Roman" w:hAnsi="Times New Roman" w:cs="Calibri"/>
                <w:color w:val="000000"/>
                <w:sz w:val="24"/>
                <w:szCs w:val="24"/>
                <w:lang w:eastAsia="ar-SA"/>
              </w:rPr>
              <w:t> – поиск стратегии решения поставленной проблемы и составления плана конкретной деятельности; теоретическая и практическая работа по реализации выработанного пути решения. Функции этапа:</w:t>
            </w:r>
          </w:p>
          <w:p w:rsidR="000D26C8" w:rsidRPr="000D26C8" w:rsidRDefault="000D26C8" w:rsidP="000D26C8">
            <w:pPr>
              <w:numPr>
                <w:ilvl w:val="0"/>
                <w:numId w:val="44"/>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получение новой информации;</w:t>
            </w:r>
          </w:p>
          <w:p w:rsidR="000D26C8" w:rsidRPr="000D26C8" w:rsidRDefault="000D26C8" w:rsidP="000D26C8">
            <w:pPr>
              <w:numPr>
                <w:ilvl w:val="0"/>
                <w:numId w:val="44"/>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ее осмысление (в том числе необходимо перечитывать часть текста в том случае, если учащийся перестает его понимать, воспринимая сообщение, задавать вопросы или записывать, что осталось не понятно для прояснения этого в будущем);</w:t>
            </w:r>
          </w:p>
          <w:p w:rsidR="000D26C8" w:rsidRPr="000D26C8" w:rsidRDefault="000D26C8" w:rsidP="000D26C8">
            <w:pPr>
              <w:numPr>
                <w:ilvl w:val="0"/>
                <w:numId w:val="44"/>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соотнесение новой информации с собственными знаниями. Обучаемые сознательно строят мосты между старыми и новыми знаниями, для того, чтобы создать новое понимание;</w:t>
            </w:r>
          </w:p>
          <w:p w:rsidR="000D26C8" w:rsidRPr="000D26C8" w:rsidRDefault="000D26C8" w:rsidP="000D26C8">
            <w:pPr>
              <w:numPr>
                <w:ilvl w:val="0"/>
                <w:numId w:val="44"/>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поддержание активности, интереса и инерции движения, созданной во время фазы вызова.</w:t>
            </w:r>
          </w:p>
          <w:p w:rsidR="000D26C8" w:rsidRPr="000D26C8" w:rsidRDefault="000D26C8" w:rsidP="000D26C8">
            <w:pPr>
              <w:numPr>
                <w:ilvl w:val="0"/>
                <w:numId w:val="52"/>
              </w:numPr>
              <w:suppressAutoHyphens/>
              <w:spacing w:after="0" w:line="240" w:lineRule="auto"/>
              <w:ind w:left="0"/>
              <w:rPr>
                <w:rFonts w:ascii="Times New Roman" w:eastAsia="Times New Roman" w:hAnsi="Times New Roman" w:cs="Calibri"/>
                <w:i/>
                <w:iCs/>
                <w:color w:val="000000"/>
                <w:sz w:val="24"/>
                <w:szCs w:val="24"/>
                <w:lang w:eastAsia="ar-SA"/>
              </w:rPr>
            </w:pPr>
            <w:r w:rsidRPr="000D26C8">
              <w:rPr>
                <w:rFonts w:ascii="Times New Roman" w:eastAsia="Times New Roman" w:hAnsi="Times New Roman" w:cs="Calibri"/>
                <w:i/>
                <w:iCs/>
                <w:color w:val="000000"/>
                <w:sz w:val="24"/>
                <w:szCs w:val="24"/>
                <w:lang w:eastAsia="ar-SA"/>
              </w:rPr>
              <w:t>РАЗМЫШЛЕНИЕ:</w:t>
            </w:r>
          </w:p>
          <w:p w:rsidR="000D26C8" w:rsidRPr="000D26C8" w:rsidRDefault="000D26C8" w:rsidP="000D26C8">
            <w:pPr>
              <w:numPr>
                <w:ilvl w:val="0"/>
                <w:numId w:val="45"/>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выражение новых идей и информации собственными словами;</w:t>
            </w:r>
          </w:p>
          <w:p w:rsidR="000D26C8" w:rsidRPr="000D26C8" w:rsidRDefault="000D26C8" w:rsidP="000D26C8">
            <w:pPr>
              <w:numPr>
                <w:ilvl w:val="0"/>
                <w:numId w:val="45"/>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целостное осмысление и обобщение полученной информации на основе обмена мнениями между обучаемыми друг с другом и преподавателем;</w:t>
            </w:r>
          </w:p>
          <w:p w:rsidR="000D26C8" w:rsidRPr="000D26C8" w:rsidRDefault="000D26C8" w:rsidP="000D26C8">
            <w:pPr>
              <w:numPr>
                <w:ilvl w:val="0"/>
                <w:numId w:val="45"/>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анализ всего процесса изучения материала;</w:t>
            </w:r>
          </w:p>
          <w:p w:rsidR="000D26C8" w:rsidRPr="000D26C8" w:rsidRDefault="000D26C8" w:rsidP="000D26C8">
            <w:pPr>
              <w:numPr>
                <w:ilvl w:val="0"/>
                <w:numId w:val="45"/>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выработка собственного отношения к изучаемому материалу и его повторная проблематизация (новый «вызов»).</w:t>
            </w:r>
          </w:p>
          <w:p w:rsidR="000D26C8" w:rsidRPr="000D26C8" w:rsidRDefault="000D26C8" w:rsidP="000D26C8">
            <w:pPr>
              <w:suppressAutoHyphens/>
              <w:spacing w:after="0" w:line="240" w:lineRule="auto"/>
              <w:jc w:val="center"/>
              <w:rPr>
                <w:rFonts w:ascii="Times New Roman" w:eastAsia="Times New Roman" w:hAnsi="Times New Roman" w:cs="Calibri"/>
                <w:color w:val="000000"/>
                <w:sz w:val="24"/>
                <w:szCs w:val="24"/>
                <w:lang w:eastAsia="ar-SA"/>
              </w:rPr>
            </w:pPr>
          </w:p>
          <w:p w:rsidR="000D26C8" w:rsidRPr="000D26C8" w:rsidRDefault="000D26C8" w:rsidP="000D26C8">
            <w:pPr>
              <w:suppressAutoHyphens/>
              <w:spacing w:after="0"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i/>
                <w:iCs/>
                <w:color w:val="000000"/>
                <w:sz w:val="24"/>
                <w:szCs w:val="24"/>
                <w:lang w:eastAsia="ar-SA"/>
              </w:rPr>
              <w:t>Приемы, использующиеся в данной технологии</w:t>
            </w:r>
            <w:r w:rsidRPr="000D26C8">
              <w:rPr>
                <w:rFonts w:ascii="Times New Roman" w:eastAsia="Times New Roman" w:hAnsi="Times New Roman" w:cs="Calibri"/>
                <w:color w:val="000000"/>
                <w:sz w:val="24"/>
                <w:szCs w:val="24"/>
                <w:lang w:eastAsia="ar-SA"/>
              </w:rPr>
              <w:t>:</w:t>
            </w:r>
          </w:p>
          <w:p w:rsidR="000D26C8" w:rsidRPr="000D26C8" w:rsidRDefault="000D26C8" w:rsidP="000D26C8">
            <w:pPr>
              <w:numPr>
                <w:ilvl w:val="0"/>
                <w:numId w:val="39"/>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Стадия вызова: </w:t>
            </w:r>
          </w:p>
          <w:p w:rsidR="000D26C8" w:rsidRPr="000D26C8" w:rsidRDefault="000D26C8" w:rsidP="000D26C8">
            <w:pPr>
              <w:numPr>
                <w:ilvl w:val="0"/>
                <w:numId w:val="21"/>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Составление списка известной информации по вопросу.</w:t>
            </w:r>
          </w:p>
          <w:p w:rsidR="000D26C8" w:rsidRPr="000D26C8" w:rsidRDefault="000D26C8" w:rsidP="000D26C8">
            <w:pPr>
              <w:numPr>
                <w:ilvl w:val="0"/>
                <w:numId w:val="21"/>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Рассказ-активизация по ключевым словам.</w:t>
            </w:r>
          </w:p>
          <w:p w:rsidR="000D26C8" w:rsidRPr="000D26C8" w:rsidRDefault="000D26C8" w:rsidP="000D26C8">
            <w:pPr>
              <w:numPr>
                <w:ilvl w:val="0"/>
                <w:numId w:val="21"/>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Систематизация материала (графическая): кластеры, таблицы.</w:t>
            </w:r>
          </w:p>
          <w:p w:rsidR="000D26C8" w:rsidRPr="000D26C8" w:rsidRDefault="000D26C8" w:rsidP="000D26C8">
            <w:pPr>
              <w:numPr>
                <w:ilvl w:val="0"/>
                <w:numId w:val="21"/>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Верные и неверные утверждения; перепутанные логические цепочки и т.д.</w:t>
            </w:r>
          </w:p>
          <w:p w:rsidR="000D26C8" w:rsidRPr="000D26C8" w:rsidRDefault="000D26C8" w:rsidP="000D26C8">
            <w:pPr>
              <w:numPr>
                <w:ilvl w:val="0"/>
                <w:numId w:val="47"/>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Стадия осмысления: </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Методы активного чтения:</w:t>
            </w:r>
          </w:p>
          <w:p w:rsidR="000D26C8" w:rsidRPr="000D26C8" w:rsidRDefault="000D26C8" w:rsidP="000D26C8">
            <w:pPr>
              <w:numPr>
                <w:ilvl w:val="0"/>
                <w:numId w:val="20"/>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Маркировка с использованием значков «v», «+», «-», «?» (по мере чтения ставятся на полях справа).</w:t>
            </w:r>
          </w:p>
          <w:p w:rsidR="000D26C8" w:rsidRPr="000D26C8" w:rsidRDefault="000D26C8" w:rsidP="000D26C8">
            <w:pPr>
              <w:numPr>
                <w:ilvl w:val="0"/>
                <w:numId w:val="20"/>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Ведение различных записей типа двойных дневников, бортовых журналов.</w:t>
            </w:r>
          </w:p>
          <w:p w:rsidR="000D26C8" w:rsidRPr="000D26C8" w:rsidRDefault="000D26C8" w:rsidP="000D26C8">
            <w:pPr>
              <w:numPr>
                <w:ilvl w:val="0"/>
                <w:numId w:val="20"/>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Поиск ответов на поставленные в первой части урока вопросы.</w:t>
            </w:r>
          </w:p>
          <w:p w:rsidR="000D26C8" w:rsidRPr="000D26C8" w:rsidRDefault="000D26C8" w:rsidP="000D26C8">
            <w:pPr>
              <w:numPr>
                <w:ilvl w:val="0"/>
                <w:numId w:val="60"/>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Стадия рефлексии: </w:t>
            </w:r>
          </w:p>
          <w:p w:rsidR="000D26C8" w:rsidRPr="000D26C8" w:rsidRDefault="000D26C8" w:rsidP="000D26C8">
            <w:pPr>
              <w:numPr>
                <w:ilvl w:val="0"/>
                <w:numId w:val="53"/>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Заполнение таблиц, кластеров, внесение изменений, дополнений в сделанные на первой стадии.</w:t>
            </w:r>
          </w:p>
          <w:p w:rsidR="000D26C8" w:rsidRPr="000D26C8" w:rsidRDefault="000D26C8" w:rsidP="000D26C8">
            <w:pPr>
              <w:numPr>
                <w:ilvl w:val="0"/>
                <w:numId w:val="53"/>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Возврат к ключевым словам, верным и неверным утверждениям.</w:t>
            </w:r>
          </w:p>
          <w:p w:rsidR="000D26C8" w:rsidRPr="000D26C8" w:rsidRDefault="000D26C8" w:rsidP="000D26C8">
            <w:pPr>
              <w:numPr>
                <w:ilvl w:val="0"/>
                <w:numId w:val="53"/>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Ответы на поставленные вопросы.</w:t>
            </w:r>
          </w:p>
          <w:p w:rsidR="000D26C8" w:rsidRPr="000D26C8" w:rsidRDefault="000D26C8" w:rsidP="000D26C8">
            <w:pPr>
              <w:numPr>
                <w:ilvl w:val="0"/>
                <w:numId w:val="53"/>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Организация устных и письменных круглых столов.</w:t>
            </w:r>
          </w:p>
          <w:p w:rsidR="000D26C8" w:rsidRPr="000D26C8" w:rsidRDefault="000D26C8" w:rsidP="000D26C8">
            <w:pPr>
              <w:numPr>
                <w:ilvl w:val="0"/>
                <w:numId w:val="53"/>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Организация различных видов дискуссий.</w:t>
            </w:r>
          </w:p>
          <w:p w:rsidR="000D26C8" w:rsidRPr="000D26C8" w:rsidRDefault="000D26C8" w:rsidP="000D26C8">
            <w:pPr>
              <w:numPr>
                <w:ilvl w:val="0"/>
                <w:numId w:val="53"/>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Написание творческих работ: пятистишия-синквейны, эссе.</w:t>
            </w:r>
          </w:p>
          <w:p w:rsidR="000D26C8" w:rsidRPr="000D26C8" w:rsidRDefault="000D26C8" w:rsidP="000D26C8">
            <w:pPr>
              <w:numPr>
                <w:ilvl w:val="0"/>
                <w:numId w:val="53"/>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Исследования по отдельным вопросам темы.</w:t>
            </w:r>
          </w:p>
          <w:p w:rsidR="000D26C8" w:rsidRPr="000D26C8" w:rsidRDefault="000D26C8" w:rsidP="000D26C8">
            <w:pPr>
              <w:numPr>
                <w:ilvl w:val="0"/>
                <w:numId w:val="53"/>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8. Творческие, исследовательские или практические задания на основе осмысления изученной информации.</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i/>
                <w:iCs/>
                <w:color w:val="000000"/>
                <w:sz w:val="24"/>
                <w:szCs w:val="24"/>
                <w:lang w:eastAsia="ar-SA"/>
              </w:rPr>
              <w:t>Методы технологии:</w:t>
            </w:r>
            <w:r w:rsidRPr="000D26C8">
              <w:rPr>
                <w:rFonts w:ascii="Times New Roman" w:eastAsia="Times New Roman" w:hAnsi="Times New Roman" w:cs="Calibri"/>
                <w:b/>
                <w:bCs/>
                <w:color w:val="000000"/>
                <w:sz w:val="24"/>
                <w:szCs w:val="24"/>
                <w:lang w:eastAsia="ar-SA"/>
              </w:rPr>
              <w:t xml:space="preserve"> </w:t>
            </w:r>
            <w:r w:rsidRPr="000D26C8">
              <w:rPr>
                <w:rFonts w:ascii="Times New Roman" w:eastAsia="Times New Roman" w:hAnsi="Times New Roman" w:cs="Calibri"/>
                <w:color w:val="000000"/>
                <w:sz w:val="24"/>
                <w:szCs w:val="24"/>
                <w:lang w:eastAsia="ar-SA"/>
              </w:rPr>
              <w:t>ИНСЕРТ, Взаимоопрос, Зигзаг, Кубик, «Двойной дневник», Чтение с остановками (Осмысление), Кластер, Выходная карта, Синквейн (Размышление), Концептуальная таблица (Осмысление, размышление), Знаю-Хочу узнать-Узнал (все три этапа).</w:t>
            </w:r>
          </w:p>
        </w:tc>
      </w:tr>
      <w:tr w:rsidR="000D26C8" w:rsidRPr="000D26C8" w:rsidTr="005C1091">
        <w:tc>
          <w:tcPr>
            <w:tcW w:w="1857"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Эвристическое обучение</w:t>
            </w:r>
          </w:p>
        </w:tc>
        <w:tc>
          <w:tcPr>
            <w:tcW w:w="1375"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5-9 класс</w:t>
            </w:r>
          </w:p>
        </w:tc>
        <w:tc>
          <w:tcPr>
            <w:tcW w:w="6359" w:type="dxa"/>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Эвристическое обучение - обучение, ставящее целью конструирование учеником собственного смысла, целей и содержания образования, а также процесса его организации, диагностики и осознания (А.В.Хуторской).</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Эвристическое обучение для ученика – непрерывное открытие нового (эвристика - от греч. heurisko - отыскиваю, нахожу, открываю).</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При конструировании занятий эвристического типа приоритет отдается целям творческой самореализации детей, затем — формам и методам обучения, позволяющим организовать продуктивную деятельность учеников, потом — содержанию учебного материала. Организационные формы и методы эвристического обучения имеют приоритет перед содержанием yчe6нoro материала, активно влияют на него, могут его видоизменять и трансформировать.</w:t>
            </w:r>
          </w:p>
          <w:p w:rsidR="000D26C8" w:rsidRPr="000D26C8" w:rsidRDefault="000D26C8" w:rsidP="000D26C8">
            <w:pPr>
              <w:suppressAutoHyphens/>
              <w:spacing w:after="0"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i/>
                <w:iCs/>
                <w:color w:val="000000"/>
                <w:sz w:val="24"/>
                <w:szCs w:val="24"/>
                <w:lang w:eastAsia="ar-SA"/>
              </w:rPr>
              <w:t>Технологическая карта для конструирования системы занятий</w:t>
            </w:r>
            <w:r w:rsidRPr="000D26C8">
              <w:rPr>
                <w:rFonts w:ascii="Times New Roman" w:eastAsia="Times New Roman" w:hAnsi="Times New Roman" w:cs="Calibri"/>
                <w:color w:val="000000"/>
                <w:sz w:val="24"/>
                <w:szCs w:val="24"/>
                <w:lang w:eastAsia="ar-SA"/>
              </w:rPr>
              <w:t>:</w:t>
            </w:r>
          </w:p>
          <w:p w:rsidR="000D26C8" w:rsidRPr="000D26C8" w:rsidRDefault="000D26C8" w:rsidP="000D26C8">
            <w:pPr>
              <w:numPr>
                <w:ilvl w:val="0"/>
                <w:numId w:val="51"/>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i/>
                <w:iCs/>
                <w:color w:val="000000"/>
                <w:sz w:val="24"/>
                <w:szCs w:val="24"/>
                <w:lang w:eastAsia="ar-SA"/>
              </w:rPr>
              <w:t>Вводные занятия</w:t>
            </w:r>
            <w:r w:rsidRPr="000D26C8">
              <w:rPr>
                <w:rFonts w:ascii="Times New Roman" w:eastAsia="Times New Roman" w:hAnsi="Times New Roman" w:cs="Calibri"/>
                <w:color w:val="000000"/>
                <w:sz w:val="24"/>
                <w:szCs w:val="24"/>
                <w:lang w:eastAsia="ar-SA"/>
              </w:rPr>
              <w:t>. Задачи - актуализировать личный опыт и знания учеников для введения в тему, самоопределения и личного целеполагания в ней, построить общую и индивидуальные образовательные программы по теме. Формы занятий - вводный семинар, вводная лекция, проблемная лабораторная работа, разработка концепта темы, занятие по целеполаганию, защита учениками индивидуальных образовательных программ и др.</w:t>
            </w:r>
          </w:p>
          <w:p w:rsidR="000D26C8" w:rsidRPr="000D26C8" w:rsidRDefault="000D26C8" w:rsidP="000D26C8">
            <w:pPr>
              <w:numPr>
                <w:ilvl w:val="0"/>
                <w:numId w:val="51"/>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i/>
                <w:iCs/>
                <w:color w:val="000000"/>
                <w:sz w:val="24"/>
                <w:szCs w:val="24"/>
                <w:lang w:eastAsia="ar-SA"/>
              </w:rPr>
              <w:t>Основная часть</w:t>
            </w:r>
            <w:r w:rsidRPr="000D26C8">
              <w:rPr>
                <w:rFonts w:ascii="Times New Roman" w:eastAsia="Times New Roman" w:hAnsi="Times New Roman" w:cs="Calibri"/>
                <w:color w:val="000000"/>
                <w:sz w:val="24"/>
                <w:szCs w:val="24"/>
                <w:lang w:eastAsia="ar-SA"/>
              </w:rPr>
              <w:t>. Задачи - достигнуть общих установочных целей по теме, выполнить основное содержание индивидуальных образовательных программ учеников, освоить базовое содержание темы. Формы занятий - урок-исследование, проблемный семинар, конференция, групповые или индивидуальные занятия, эвристическое погружение, цикл эвристических ситуаций, лекция концептуальная, лекция по знакомству с культурно-историческими аналогами, деловая игра и др.</w:t>
            </w:r>
          </w:p>
          <w:p w:rsidR="000D26C8" w:rsidRPr="000D26C8" w:rsidRDefault="000D26C8" w:rsidP="000D26C8">
            <w:pPr>
              <w:numPr>
                <w:ilvl w:val="0"/>
                <w:numId w:val="51"/>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i/>
                <w:iCs/>
                <w:color w:val="000000"/>
                <w:sz w:val="24"/>
                <w:szCs w:val="24"/>
                <w:lang w:eastAsia="ar-SA"/>
              </w:rPr>
              <w:t>Тренинг.</w:t>
            </w:r>
            <w:r w:rsidRPr="000D26C8">
              <w:rPr>
                <w:rFonts w:ascii="Times New Roman" w:eastAsia="Times New Roman" w:hAnsi="Times New Roman" w:cs="Calibri"/>
                <w:color w:val="000000"/>
                <w:sz w:val="24"/>
                <w:szCs w:val="24"/>
                <w:lang w:eastAsia="ar-SA"/>
              </w:rPr>
              <w:t xml:space="preserve"> Задачи - достроить созданные учениками образовательные продукты до целостной системы, закрепить результаты основной части блока, достичь деятельностных базовых требований по теме. Формы занятий - семинар дифференцированный, семинар групповой, практикум по решению задач, лабораторная работа, мозговой штурм, урок по индивидуальным целям учеников, консультация, взаимообучение. </w:t>
            </w:r>
          </w:p>
          <w:p w:rsidR="000D26C8" w:rsidRPr="000D26C8" w:rsidRDefault="000D26C8" w:rsidP="000D26C8">
            <w:pPr>
              <w:numPr>
                <w:ilvl w:val="0"/>
                <w:numId w:val="51"/>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i/>
                <w:iCs/>
                <w:color w:val="000000"/>
                <w:sz w:val="24"/>
                <w:szCs w:val="24"/>
                <w:lang w:eastAsia="ar-SA"/>
              </w:rPr>
              <w:t>Контроль.</w:t>
            </w:r>
            <w:r w:rsidRPr="000D26C8">
              <w:rPr>
                <w:rFonts w:ascii="Times New Roman" w:eastAsia="Times New Roman" w:hAnsi="Times New Roman" w:cs="Calibri"/>
                <w:color w:val="000000"/>
                <w:sz w:val="24"/>
                <w:szCs w:val="24"/>
                <w:lang w:eastAsia="ar-SA"/>
              </w:rPr>
              <w:t xml:space="preserve"> Задачи - проверить и оценить уровень достижения поставленных целей, обнаружить изменения в личностных качествах учеников, их знаниях и умениях, в созданной образовательной продукции. Формы занятий - защита творческих проектов и работ, «урок-собеседование», урок-зачёт, урок устного опроса, письменная контрольная работа, диктант, сочинение, рецензирование, урок-самопроверка, экзамен</w:t>
            </w:r>
          </w:p>
          <w:p w:rsidR="000D26C8" w:rsidRPr="000D26C8" w:rsidRDefault="000D26C8" w:rsidP="000D26C8">
            <w:pPr>
              <w:numPr>
                <w:ilvl w:val="0"/>
                <w:numId w:val="51"/>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Рефлексия . Задачи - вспомнить и осознать основные этапы учебной деятельности, индивидуальные и коллективные результаты (продукты) деятельности, проблемы и способы деятельности, соотнести поставленные цели с результатами обучения. Формы занятий - урок-анкетирование, урок-«круглый стол», рефлексивное сочинение, графическая и цветовая рефлексия деятельности, индивидуальные и групповые уроки-отчёты, самооценки и характеристики учеников, итоговая рефлексивная лекция.</w:t>
            </w:r>
          </w:p>
          <w:p w:rsidR="000D26C8" w:rsidRPr="000D26C8" w:rsidRDefault="000D26C8" w:rsidP="000D26C8">
            <w:pPr>
              <w:suppressAutoHyphens/>
              <w:spacing w:after="0" w:line="240" w:lineRule="auto"/>
              <w:jc w:val="center"/>
              <w:rPr>
                <w:rFonts w:ascii="Times New Roman" w:eastAsia="Times New Roman" w:hAnsi="Times New Roman" w:cs="Calibri"/>
                <w:i/>
                <w:iCs/>
                <w:color w:val="000000"/>
                <w:sz w:val="24"/>
                <w:szCs w:val="24"/>
                <w:lang w:eastAsia="ar-SA"/>
              </w:rPr>
            </w:pPr>
            <w:r w:rsidRPr="000D26C8">
              <w:rPr>
                <w:rFonts w:ascii="Times New Roman" w:eastAsia="Times New Roman" w:hAnsi="Times New Roman" w:cs="Calibri"/>
                <w:i/>
                <w:iCs/>
                <w:color w:val="000000"/>
                <w:sz w:val="24"/>
                <w:szCs w:val="24"/>
                <w:lang w:eastAsia="ar-SA"/>
              </w:rPr>
              <w:t>Система эвристических занятий строится на базе одного из следующих типов структур занятий:</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1. Все вопросы темы изучаются последовательно в соответствии с порядком, предложенным учебной программой или учебником. Материал творчески перерабатывается и усваивается учениками постепенно, шаг за шагом. В ходе занятий ученики выполняют и обсуждают творческие работы по изучаемым вопросам. </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2. Материал темы рассматривается сразу как единый логический блок, который затем прорабатывается на отдельных занятиях. Ученики составляют и защищают собственные концепты темы в начале и в конце её изучения. Диагностике и оценке подлежат изменения в ученических концептах. Реализация данной структуры занятий эффективна как в классно-урочной форме обучения, так и в форме «эвристического погружения».</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3. Последовательно рассматриваются различные концепты темы: исторический, методологический, экологический, технический и др., имеющие знаковую, образную или символическую форму представления информации по теме. Концепты предлагаются учителем или составляются учениками. Такая система занятий эффективна в метапредметном обучении, поскольку развивает разнонаучный подход к изучению единых образовательных объектов.</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4. Учебные занятия по теме проводятся преимущественно одного типа, например, практикум по эксперименту или решению задач, то есть вся тема изучается на основе опытов либо с помощью задач. Происходит «погружение» учеников в определённый вид деятельности. Образовательной доминантой выступает деятельность учеников, а содержание материала оказывается вторичным и вариативным.</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5. Тема изучается дифференцированно, ученики делятся на группы по целям, склонностям или желаниям, например: теоретики, экспериментаторы, историки. Все группы занимаются одновременно, каждая — по своему плану, разрабатывая тему в своём аспекте. Периодически проводятся коллективные уроки, где группы обмениваются полученными результатами, обсуждают возникшие проблемы, корректируют дальнейшую работу. Для обозначения общих «связок» в работе применяются лекции учителя. Эта система занятий более вариативна, чем предыдущая, поскольку предполагает выбор учениками доминирующих видов их деятельности.</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6. Структура занятий опирается на технологические этапы создания и развития эвристической образовательной ситуации: на первых занятиях происходит обеспечение мотивации деятельности, постановка проблемы; затем организуется индивидуальное или коллективное её решение, демонстрация и обсуждение полученных результатов; после этого изучаются культурно-исторические аналоги, формулируются результаты, проводится рефлексия и оценка деятельности.</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7. Учащиеся группами и (или) индивидуально выбирают творческие задания по общей теме, над которыми работают по индивидуальным программам как в школе (в лаборатории, мастерской), так и вне школы (дома, в библиотеке). Ученики пишут сочинения, выполняют исследования, изготавливают технические конструкции. Регулярно по общему расписанию проводятся коллективные занятия», на которых рассматриваются основы темы, заслушиваются отчёты о выполнении программы.</w:t>
            </w:r>
            <w:r w:rsidRPr="000D26C8">
              <w:rPr>
                <w:rFonts w:ascii="Times New Roman" w:eastAsia="Times New Roman" w:hAnsi="Times New Roman" w:cs="Calibri"/>
                <w:color w:val="000000"/>
                <w:sz w:val="24"/>
                <w:szCs w:val="24"/>
                <w:vertAlign w:val="superscript"/>
                <w:lang w:eastAsia="ar-SA"/>
              </w:rPr>
              <w:footnoteReference w:id="1"/>
            </w:r>
          </w:p>
          <w:p w:rsidR="000D26C8" w:rsidRPr="000D26C8" w:rsidRDefault="000D26C8" w:rsidP="000D26C8">
            <w:pPr>
              <w:suppressAutoHyphens/>
              <w:spacing w:after="0" w:line="240" w:lineRule="auto"/>
              <w:jc w:val="right"/>
              <w:rPr>
                <w:rFonts w:ascii="Times New Roman" w:eastAsia="Times New Roman" w:hAnsi="Times New Roman" w:cs="Calibri"/>
                <w:color w:val="000000"/>
                <w:sz w:val="24"/>
                <w:szCs w:val="24"/>
                <w:lang w:eastAsia="ar-SA"/>
              </w:rPr>
            </w:pPr>
          </w:p>
        </w:tc>
      </w:tr>
      <w:tr w:rsidR="000D26C8" w:rsidRPr="000D26C8" w:rsidTr="005C1091">
        <w:tc>
          <w:tcPr>
            <w:tcW w:w="1857"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Проект</w:t>
            </w:r>
          </w:p>
        </w:tc>
        <w:tc>
          <w:tcPr>
            <w:tcW w:w="1375"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6-9 класс</w:t>
            </w:r>
          </w:p>
        </w:tc>
        <w:tc>
          <w:tcPr>
            <w:tcW w:w="6359" w:type="dxa"/>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Проектная учебная деятельность учащихся – сторона, компонент проектного обучения, связанного с выявлением и удовлетворением потребностей учащихся посредством проектирования и создания идеального или материального продукта, обладающего объективной или субъективной новизной. Она представляет собой творческую учебную работу по решению практической задачи, цели и содержание которой определяются учащимися и осуществляются ими в процессе теоретической проработки и практической реализации при консультации учителя. Проектная деятельность предполагает предварительный выбор учеником темы (с учетом рекомендаций учителя); составление плана, изучение литературы по данной теме и сбор материала, создание собственного текста, содержащего анализ литературы и собственные выводы по теме, защиту в виде устного выступления школьника с краткой характеристикой работы, ответы на вопросы по теме проекта. Выполнить проект – это не только собрать материал, необходимую информацию по теме, но и применить добытые знания на практике, например: провести экскурсию, оформить стенды, альбомы, подготовить по возможности видео или фотосъемку, озвучить видеофильм, привлечь родителей, представителей социума, организовать встречи с интересными людьми, подготовиться к конференции, сделать конкретное практическое дело.</w:t>
            </w:r>
          </w:p>
          <w:p w:rsidR="000D26C8" w:rsidRPr="000D26C8" w:rsidRDefault="000D26C8" w:rsidP="000D26C8">
            <w:pPr>
              <w:suppressAutoHyphens/>
              <w:spacing w:after="0" w:line="240" w:lineRule="auto"/>
              <w:jc w:val="center"/>
              <w:rPr>
                <w:rFonts w:ascii="Times New Roman" w:eastAsia="Times New Roman" w:hAnsi="Times New Roman" w:cs="Calibri"/>
                <w:color w:val="000000"/>
                <w:sz w:val="24"/>
                <w:szCs w:val="24"/>
                <w:lang w:eastAsia="ar-SA"/>
              </w:rPr>
            </w:pPr>
          </w:p>
          <w:p w:rsidR="000D26C8" w:rsidRPr="000D26C8" w:rsidRDefault="000D26C8" w:rsidP="000D26C8">
            <w:pPr>
              <w:suppressAutoHyphens/>
              <w:spacing w:after="0"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i/>
                <w:iCs/>
                <w:color w:val="000000"/>
                <w:sz w:val="24"/>
                <w:szCs w:val="24"/>
                <w:lang w:eastAsia="ar-SA"/>
              </w:rPr>
              <w:t>Технология проектного обучения включает ряд общих этапов</w:t>
            </w:r>
            <w:r w:rsidRPr="000D26C8">
              <w:rPr>
                <w:rFonts w:ascii="Times New Roman" w:eastAsia="Times New Roman" w:hAnsi="Times New Roman" w:cs="Calibri"/>
                <w:color w:val="000000"/>
                <w:sz w:val="24"/>
                <w:szCs w:val="24"/>
                <w:lang w:eastAsia="ar-SA"/>
              </w:rPr>
              <w:t>.</w:t>
            </w:r>
          </w:p>
          <w:p w:rsidR="000D26C8" w:rsidRPr="000D26C8" w:rsidRDefault="000D26C8" w:rsidP="000D26C8">
            <w:pPr>
              <w:numPr>
                <w:ilvl w:val="0"/>
                <w:numId w:val="26"/>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Поисковый</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поиск и анализ проблемы;</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выбор темы проекта;</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планирование проектной деятельности по этапам;</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сбор, изучение, обработка и анализ информации по теме проекта</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2. Конструкторский</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поиск оптимального решения задачи проекта;</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составление проектной документации</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3. Технологический</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составление плана практической реализации проекта, подбор необходимых инструментов, материалов и оборудования;</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выполнение запланированных операций;</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4. Заключительный</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оценка качества решения задачи;</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анализ процесса и результатов выполнения проекта;</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изучение возможности использования результатов проектирования</w:t>
            </w:r>
          </w:p>
        </w:tc>
      </w:tr>
      <w:tr w:rsidR="000D26C8" w:rsidRPr="000D26C8" w:rsidTr="005C1091">
        <w:tc>
          <w:tcPr>
            <w:tcW w:w="1857"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Технология коллективной мыслительной деятельности</w:t>
            </w:r>
          </w:p>
        </w:tc>
        <w:tc>
          <w:tcPr>
            <w:tcW w:w="1375"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8-9 класс</w:t>
            </w:r>
          </w:p>
        </w:tc>
        <w:tc>
          <w:tcPr>
            <w:tcW w:w="6359" w:type="dxa"/>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Сущность технологии коллективной мыследеятельности заключается в том, чтобы развивать ученика, его потребности, и тем самым учить жить в окружающем мире свободно и самостоятельно.</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Технология коллективной мыследеятельности состоит из системы проблемных ситуаций, каждая из которых разделяется на четыре основных такта. </w:t>
            </w:r>
          </w:p>
          <w:p w:rsidR="000D26C8" w:rsidRPr="000D26C8" w:rsidRDefault="000D26C8" w:rsidP="000D26C8">
            <w:pPr>
              <w:suppressAutoHyphens/>
              <w:spacing w:after="0" w:line="240" w:lineRule="auto"/>
              <w:jc w:val="center"/>
              <w:rPr>
                <w:rFonts w:ascii="Times New Roman" w:eastAsia="Times New Roman" w:hAnsi="Times New Roman" w:cs="Calibri"/>
                <w:i/>
                <w:iCs/>
                <w:color w:val="000000"/>
                <w:sz w:val="24"/>
                <w:szCs w:val="24"/>
                <w:lang w:eastAsia="ar-SA"/>
              </w:rPr>
            </w:pPr>
            <w:r w:rsidRPr="000D26C8">
              <w:rPr>
                <w:rFonts w:ascii="Times New Roman" w:eastAsia="Times New Roman" w:hAnsi="Times New Roman" w:cs="Calibri"/>
                <w:i/>
                <w:iCs/>
                <w:color w:val="000000"/>
                <w:sz w:val="24"/>
                <w:szCs w:val="24"/>
                <w:lang w:eastAsia="ar-SA"/>
              </w:rPr>
              <w:t>Структура проблемной ситуации</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i/>
                <w:iCs/>
                <w:color w:val="000000"/>
                <w:sz w:val="24"/>
                <w:szCs w:val="24"/>
                <w:lang w:eastAsia="ar-SA"/>
              </w:rPr>
              <w:t>Первый такт</w:t>
            </w:r>
            <w:r w:rsidRPr="000D26C8">
              <w:rPr>
                <w:rFonts w:ascii="Times New Roman" w:eastAsia="Times New Roman" w:hAnsi="Times New Roman" w:cs="Calibri"/>
                <w:color w:val="000000"/>
                <w:sz w:val="24"/>
                <w:szCs w:val="24"/>
                <w:lang w:eastAsia="ar-SA"/>
              </w:rPr>
              <w:t xml:space="preserve"> — ввод в проблемную ситуацию: постановка проблемы, коллективное обсуждение целей, способов их достижения. Функция: актуализация противоречий, определение внутренних целей, реальных способов деятельности. Начальная точка выращивания внутренних целей.</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i/>
                <w:iCs/>
                <w:color w:val="000000"/>
                <w:sz w:val="24"/>
                <w:szCs w:val="24"/>
                <w:lang w:eastAsia="ar-SA"/>
              </w:rPr>
              <w:t>Второй такт</w:t>
            </w:r>
            <w:r w:rsidRPr="000D26C8">
              <w:rPr>
                <w:rFonts w:ascii="Times New Roman" w:eastAsia="Times New Roman" w:hAnsi="Times New Roman" w:cs="Calibri"/>
                <w:color w:val="000000"/>
                <w:sz w:val="24"/>
                <w:szCs w:val="24"/>
                <w:lang w:eastAsia="ar-SA"/>
              </w:rPr>
              <w:t xml:space="preserve"> — работа по творческим микрогруппам. Функция: разрешение противоречий, выращивание внутренних целей, формирование способов деятельности, выработка индивидуальной, коллективной позиции по изучаемой проблеме.</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Педагог при организации учебного процесса так формирует творческие группы, чтобы в них были лидер-руководитель, лидер-генератор идей, функционеры, оппозиционеры, исследователи и т. д. Микрогруппы подвижны, их подбор определяется каждый раз целями, потребностями педагога и обучаемых. В микрогруппах происходят постоянная смена руководителей (через 3—4 занятия), что создаёт условия для развития организаторских умений у всех обучаемых.</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Обучающиеся самостоятельно изучают литературу, проводят исследования, творчески оформляют результаты самостоятельной деятельности; составляют графики, рисунки, пишут стихи, сочиняют песни, юмористические зарисовки — показывают всё, на что они способны при постижении изучаемого материала.</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i/>
                <w:iCs/>
                <w:color w:val="000000"/>
                <w:sz w:val="24"/>
                <w:szCs w:val="24"/>
                <w:lang w:eastAsia="ar-SA"/>
              </w:rPr>
              <w:t>Третий такт</w:t>
            </w:r>
            <w:r w:rsidRPr="000D26C8">
              <w:rPr>
                <w:rFonts w:ascii="Times New Roman" w:eastAsia="Times New Roman" w:hAnsi="Times New Roman" w:cs="Calibri"/>
                <w:color w:val="000000"/>
                <w:sz w:val="24"/>
                <w:szCs w:val="24"/>
                <w:lang w:eastAsia="ar-SA"/>
              </w:rPr>
              <w:t xml:space="preserve"> — окончание рабочего процесса, общее обсуждение разрешаемой проблемы, защита позиций. Функция: формирование коллективных и личных позиций на основе сравнения их с научной (окончание выращивания внутренних целей), выработка общественного мнения о работе творческих групп, отдельных личностей, коллектива в целом.</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На этом этапе педагог нацеливает творческие группы на доказательство истинности своего решения учебной проблемы. Каждая группа объявляет и активно отстаивает свою позицию. Возникает дискуссия, высказываются разные, порой противоположные точки зрения, проверяются на основательность аргументы сторон. Требованием обоснованной, логичной аргументации педагог приводит обучаемых к верному решению учебной проблемы.</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i/>
                <w:iCs/>
                <w:color w:val="000000"/>
                <w:sz w:val="24"/>
                <w:szCs w:val="24"/>
                <w:lang w:eastAsia="ar-SA"/>
              </w:rPr>
              <w:t xml:space="preserve">Четвёртый такт </w:t>
            </w:r>
            <w:r w:rsidRPr="000D26C8">
              <w:rPr>
                <w:rFonts w:ascii="Times New Roman" w:eastAsia="Times New Roman" w:hAnsi="Times New Roman" w:cs="Calibri"/>
                <w:color w:val="000000"/>
                <w:sz w:val="24"/>
                <w:szCs w:val="24"/>
                <w:lang w:eastAsia="ar-SA"/>
              </w:rPr>
              <w:t>— рефлексия и определение новой проблемы, направления процесса дальнейшего познания.</w:t>
            </w:r>
          </w:p>
        </w:tc>
      </w:tr>
      <w:tr w:rsidR="000D26C8" w:rsidRPr="000D26C8" w:rsidTr="005C1091">
        <w:tc>
          <w:tcPr>
            <w:tcW w:w="1857"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Развивающее обучение</w:t>
            </w:r>
          </w:p>
        </w:tc>
        <w:tc>
          <w:tcPr>
            <w:tcW w:w="1375"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5 – 9 класс</w:t>
            </w:r>
          </w:p>
        </w:tc>
        <w:tc>
          <w:tcPr>
            <w:tcW w:w="6359" w:type="dxa"/>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В основу технологии развивающего обучения легли следующие гипотезы:</w:t>
            </w:r>
          </w:p>
          <w:p w:rsidR="000D26C8" w:rsidRPr="000D26C8" w:rsidRDefault="000D26C8" w:rsidP="000D26C8">
            <w:pPr>
              <w:numPr>
                <w:ilvl w:val="0"/>
                <w:numId w:val="23"/>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Детям с дошкольного возраста доступны многие общие теоретические понятия; они понимают и осваивают их раньше, чем учатся действовать с их частными эмпирическими проявлениями.</w:t>
            </w:r>
          </w:p>
          <w:p w:rsidR="000D26C8" w:rsidRPr="000D26C8" w:rsidRDefault="000D26C8" w:rsidP="000D26C8">
            <w:pPr>
              <w:numPr>
                <w:ilvl w:val="0"/>
                <w:numId w:val="23"/>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Возможности ребенка к обучению и развитию огромны и не до конца используются школой.</w:t>
            </w:r>
          </w:p>
          <w:p w:rsidR="000D26C8" w:rsidRPr="000D26C8" w:rsidRDefault="000D26C8" w:rsidP="000D26C8">
            <w:pPr>
              <w:numPr>
                <w:ilvl w:val="0"/>
                <w:numId w:val="23"/>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Возможности интенсифицировать умственное развитие лежат, прежде всего, в содержании учебного материала, поэтому основой развивающего обучения служит его содержание. Методы организации обучения являются производными от содержания.</w:t>
            </w:r>
          </w:p>
          <w:p w:rsidR="000D26C8" w:rsidRPr="000D26C8" w:rsidRDefault="000D26C8" w:rsidP="000D26C8">
            <w:pPr>
              <w:numPr>
                <w:ilvl w:val="0"/>
                <w:numId w:val="23"/>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Повышение теоретического уровня учебного материала в начальной школе стимулирует рост умственных способностей ребенка.</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i/>
                <w:iCs/>
                <w:color w:val="000000"/>
                <w:sz w:val="24"/>
                <w:szCs w:val="24"/>
                <w:lang w:eastAsia="ar-SA"/>
              </w:rPr>
              <w:t>Цель РО:</w:t>
            </w:r>
            <w:r w:rsidRPr="000D26C8">
              <w:rPr>
                <w:rFonts w:ascii="Times New Roman" w:eastAsia="Times New Roman" w:hAnsi="Times New Roman" w:cs="Calibri"/>
                <w:color w:val="000000"/>
                <w:sz w:val="24"/>
                <w:szCs w:val="24"/>
                <w:lang w:eastAsia="ar-SA"/>
              </w:rPr>
              <w:t xml:space="preserve"> Сформировать у ребенка определенные способности по самосовершенствованию, обеспечить условия для развития как самоизменяющегося субъекта обучения (иметь потребность в самоизменении и удовлетворять ее посредством обучения).</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i/>
                <w:iCs/>
                <w:color w:val="000000"/>
                <w:sz w:val="24"/>
                <w:szCs w:val="24"/>
                <w:lang w:eastAsia="ar-SA"/>
              </w:rPr>
              <w:t xml:space="preserve">Содержание обучения: </w:t>
            </w:r>
            <w:r w:rsidRPr="000D26C8">
              <w:rPr>
                <w:rFonts w:ascii="Times New Roman" w:eastAsia="Times New Roman" w:hAnsi="Times New Roman" w:cs="Calibri"/>
                <w:color w:val="000000"/>
                <w:sz w:val="24"/>
                <w:szCs w:val="24"/>
                <w:lang w:eastAsia="ar-SA"/>
              </w:rPr>
              <w:t>Система научных понятий, обеспечивающих осмысленность ученических исследований и практических умений и определяющая принципы построения тех действий, способами</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осуществления которых предстоит овладеть ученику.</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i/>
                <w:iCs/>
                <w:color w:val="000000"/>
                <w:sz w:val="24"/>
                <w:szCs w:val="24"/>
                <w:lang w:eastAsia="ar-SA"/>
              </w:rPr>
              <w:t>Формы организации и взаимодействия педагога и учащихся:</w:t>
            </w:r>
            <w:r w:rsidRPr="000D26C8">
              <w:rPr>
                <w:rFonts w:ascii="Times New Roman" w:eastAsia="Times New Roman" w:hAnsi="Times New Roman" w:cs="Calibri"/>
                <w:color w:val="000000"/>
                <w:sz w:val="24"/>
                <w:szCs w:val="24"/>
                <w:lang w:eastAsia="ar-SA"/>
              </w:rPr>
              <w:t xml:space="preserve"> Организация коллективно-распределительной деятельности между учителем и учениками в процессе поиска способов решения</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учебно-исследовательских задач. Основная форма работы – учебный диалог в ходе поисковой исследовательской деятельности.</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i/>
                <w:iCs/>
                <w:color w:val="000000"/>
                <w:sz w:val="24"/>
                <w:szCs w:val="24"/>
                <w:lang w:eastAsia="ar-SA"/>
              </w:rPr>
              <w:t>Методы обучения:</w:t>
            </w:r>
            <w:r w:rsidRPr="000D26C8">
              <w:rPr>
                <w:rFonts w:ascii="Times New Roman" w:eastAsia="Times New Roman" w:hAnsi="Times New Roman" w:cs="Calibri"/>
                <w:color w:val="000000"/>
                <w:sz w:val="24"/>
                <w:szCs w:val="24"/>
                <w:lang w:eastAsia="ar-SA"/>
              </w:rPr>
              <w:t xml:space="preserve"> Поисково-исследовательский метод, основанный на деятельностном подходе,</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направленный на преобразование предмета исследования, открытие общего и выведение из него частного через решение учебных задач.</w:t>
            </w:r>
          </w:p>
        </w:tc>
      </w:tr>
      <w:tr w:rsidR="000D26C8" w:rsidRPr="000D26C8" w:rsidTr="005C1091">
        <w:tc>
          <w:tcPr>
            <w:tcW w:w="1857"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Обучение как учебное исследование</w:t>
            </w:r>
          </w:p>
        </w:tc>
        <w:tc>
          <w:tcPr>
            <w:tcW w:w="1375"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7-9 класс</w:t>
            </w:r>
          </w:p>
        </w:tc>
        <w:tc>
          <w:tcPr>
            <w:tcW w:w="6359" w:type="dxa"/>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Известно, что знания, добытые самостоятельно, сохраняются в памяти учащихся гораздо дольше, чем те, что получены в готовом виде. А умственная деятельность ученого является той же самой, что и умственная деятельность пятиклассника, пытающегося осмыслить закономерности языковых отношений.</w:t>
            </w:r>
          </w:p>
          <w:p w:rsidR="000D26C8" w:rsidRPr="000D26C8" w:rsidRDefault="000D26C8" w:rsidP="000D26C8">
            <w:pPr>
              <w:suppressAutoHyphens/>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Учитель, предлагая детям заняться на уроке научным исследованием, создает ситуацию поиска научного знания, при которой ребенок учится осмысливать факты, явления, идеи и делать собственные выводы.</w:t>
            </w:r>
          </w:p>
          <w:p w:rsidR="000D26C8" w:rsidRPr="000D26C8" w:rsidRDefault="000D26C8" w:rsidP="000D26C8">
            <w:pPr>
              <w:suppressAutoHyphens/>
              <w:spacing w:after="0" w:line="240" w:lineRule="auto"/>
              <w:jc w:val="center"/>
              <w:rPr>
                <w:rFonts w:ascii="Times New Roman" w:eastAsia="Times New Roman" w:hAnsi="Times New Roman" w:cs="Calibri"/>
                <w:i/>
                <w:iCs/>
                <w:color w:val="000000"/>
                <w:sz w:val="24"/>
                <w:szCs w:val="24"/>
                <w:lang w:eastAsia="ar-SA"/>
              </w:rPr>
            </w:pPr>
            <w:r w:rsidRPr="000D26C8">
              <w:rPr>
                <w:rFonts w:ascii="Times New Roman" w:eastAsia="Times New Roman" w:hAnsi="Times New Roman" w:cs="Calibri"/>
                <w:i/>
                <w:iCs/>
                <w:color w:val="000000"/>
                <w:sz w:val="24"/>
                <w:szCs w:val="24"/>
                <w:lang w:eastAsia="ar-SA"/>
              </w:rPr>
              <w:t>Основные этапы модели:</w:t>
            </w:r>
          </w:p>
          <w:p w:rsidR="000D26C8" w:rsidRPr="000D26C8" w:rsidRDefault="000D26C8" w:rsidP="000D26C8">
            <w:pPr>
              <w:numPr>
                <w:ilvl w:val="0"/>
                <w:numId w:val="56"/>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Столкновение с проблемой, </w:t>
            </w:r>
          </w:p>
          <w:p w:rsidR="000D26C8" w:rsidRPr="000D26C8" w:rsidRDefault="000D26C8" w:rsidP="000D26C8">
            <w:pPr>
              <w:numPr>
                <w:ilvl w:val="0"/>
                <w:numId w:val="56"/>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Сбор данных («верификация»), </w:t>
            </w:r>
          </w:p>
          <w:p w:rsidR="000D26C8" w:rsidRPr="000D26C8" w:rsidRDefault="000D26C8" w:rsidP="000D26C8">
            <w:pPr>
              <w:numPr>
                <w:ilvl w:val="0"/>
                <w:numId w:val="56"/>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Сбор данных (экспериментирование),</w:t>
            </w:r>
          </w:p>
          <w:p w:rsidR="000D26C8" w:rsidRPr="000D26C8" w:rsidRDefault="000D26C8" w:rsidP="000D26C8">
            <w:pPr>
              <w:numPr>
                <w:ilvl w:val="0"/>
                <w:numId w:val="56"/>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Построение объяснения, </w:t>
            </w:r>
          </w:p>
          <w:p w:rsidR="000D26C8" w:rsidRPr="000D26C8" w:rsidRDefault="000D26C8" w:rsidP="000D26C8">
            <w:pPr>
              <w:numPr>
                <w:ilvl w:val="0"/>
                <w:numId w:val="56"/>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Анализ хода исследования,</w:t>
            </w:r>
          </w:p>
          <w:p w:rsidR="000D26C8" w:rsidRPr="000D26C8" w:rsidRDefault="000D26C8" w:rsidP="000D26C8">
            <w:pPr>
              <w:numPr>
                <w:ilvl w:val="0"/>
                <w:numId w:val="56"/>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Выводы.</w:t>
            </w:r>
          </w:p>
          <w:p w:rsidR="000D26C8" w:rsidRPr="000D26C8" w:rsidRDefault="000D26C8" w:rsidP="000D26C8">
            <w:pPr>
              <w:suppressAutoHyphens/>
              <w:spacing w:after="0" w:line="240" w:lineRule="auto"/>
              <w:jc w:val="center"/>
              <w:rPr>
                <w:rFonts w:ascii="Times New Roman" w:eastAsia="Times New Roman" w:hAnsi="Times New Roman" w:cs="Calibri"/>
                <w:i/>
                <w:iCs/>
                <w:color w:val="000000"/>
                <w:sz w:val="24"/>
                <w:szCs w:val="24"/>
                <w:lang w:eastAsia="ar-SA"/>
              </w:rPr>
            </w:pPr>
            <w:r w:rsidRPr="000D26C8">
              <w:rPr>
                <w:rFonts w:ascii="Times New Roman" w:eastAsia="Times New Roman" w:hAnsi="Times New Roman" w:cs="Calibri"/>
                <w:i/>
                <w:iCs/>
                <w:color w:val="000000"/>
                <w:sz w:val="24"/>
                <w:szCs w:val="24"/>
                <w:lang w:eastAsia="ar-SA"/>
              </w:rPr>
              <w:t>Процедуры учебного исследования можно представить следующим образом:</w:t>
            </w:r>
          </w:p>
          <w:p w:rsidR="000D26C8" w:rsidRPr="000D26C8" w:rsidRDefault="000D26C8" w:rsidP="000D26C8">
            <w:pPr>
              <w:numPr>
                <w:ilvl w:val="0"/>
                <w:numId w:val="27"/>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знакомство с литературой</w:t>
            </w:r>
          </w:p>
          <w:p w:rsidR="000D26C8" w:rsidRPr="000D26C8" w:rsidRDefault="000D26C8" w:rsidP="000D26C8">
            <w:pPr>
              <w:numPr>
                <w:ilvl w:val="0"/>
                <w:numId w:val="27"/>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выявление (видение) проблемы</w:t>
            </w:r>
          </w:p>
          <w:p w:rsidR="000D26C8" w:rsidRPr="000D26C8" w:rsidRDefault="000D26C8" w:rsidP="000D26C8">
            <w:pPr>
              <w:numPr>
                <w:ilvl w:val="0"/>
                <w:numId w:val="27"/>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постановка (формулирование) проблемы</w:t>
            </w:r>
          </w:p>
          <w:p w:rsidR="000D26C8" w:rsidRPr="000D26C8" w:rsidRDefault="000D26C8" w:rsidP="000D26C8">
            <w:pPr>
              <w:numPr>
                <w:ilvl w:val="0"/>
                <w:numId w:val="27"/>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прояснение неясных вопросов</w:t>
            </w:r>
          </w:p>
          <w:p w:rsidR="000D26C8" w:rsidRPr="000D26C8" w:rsidRDefault="000D26C8" w:rsidP="000D26C8">
            <w:pPr>
              <w:numPr>
                <w:ilvl w:val="0"/>
                <w:numId w:val="27"/>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формулирование гипотезы</w:t>
            </w:r>
          </w:p>
          <w:p w:rsidR="000D26C8" w:rsidRPr="000D26C8" w:rsidRDefault="000D26C8" w:rsidP="000D26C8">
            <w:pPr>
              <w:numPr>
                <w:ilvl w:val="0"/>
                <w:numId w:val="27"/>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планирование и разработка учебных действий</w:t>
            </w:r>
          </w:p>
          <w:p w:rsidR="000D26C8" w:rsidRPr="000D26C8" w:rsidRDefault="000D26C8" w:rsidP="000D26C8">
            <w:pPr>
              <w:numPr>
                <w:ilvl w:val="0"/>
                <w:numId w:val="27"/>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сбор данных (накопление фактов, наблюдений доказательств)</w:t>
            </w:r>
          </w:p>
          <w:p w:rsidR="000D26C8" w:rsidRPr="000D26C8" w:rsidRDefault="000D26C8" w:rsidP="000D26C8">
            <w:pPr>
              <w:numPr>
                <w:ilvl w:val="0"/>
                <w:numId w:val="27"/>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анализ и синтез собранных данных</w:t>
            </w:r>
          </w:p>
          <w:p w:rsidR="000D26C8" w:rsidRPr="000D26C8" w:rsidRDefault="000D26C8" w:rsidP="000D26C8">
            <w:pPr>
              <w:numPr>
                <w:ilvl w:val="0"/>
                <w:numId w:val="27"/>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сопоставление (соотнесение) данных и умозаключений</w:t>
            </w:r>
          </w:p>
          <w:p w:rsidR="000D26C8" w:rsidRPr="000D26C8" w:rsidRDefault="000D26C8" w:rsidP="000D26C8">
            <w:pPr>
              <w:numPr>
                <w:ilvl w:val="0"/>
                <w:numId w:val="27"/>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подготовка и написание (оформление) сообщения</w:t>
            </w:r>
          </w:p>
          <w:p w:rsidR="000D26C8" w:rsidRPr="000D26C8" w:rsidRDefault="000D26C8" w:rsidP="000D26C8">
            <w:pPr>
              <w:numPr>
                <w:ilvl w:val="0"/>
                <w:numId w:val="27"/>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выступление с подготовленным сообщением</w:t>
            </w:r>
          </w:p>
          <w:p w:rsidR="000D26C8" w:rsidRPr="000D26C8" w:rsidRDefault="000D26C8" w:rsidP="000D26C8">
            <w:pPr>
              <w:numPr>
                <w:ilvl w:val="0"/>
                <w:numId w:val="27"/>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переосмысление результатов в ходе ответов на вопросы</w:t>
            </w:r>
          </w:p>
          <w:p w:rsidR="000D26C8" w:rsidRPr="000D26C8" w:rsidRDefault="000D26C8" w:rsidP="000D26C8">
            <w:pPr>
              <w:numPr>
                <w:ilvl w:val="0"/>
                <w:numId w:val="27"/>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проверка гипотез</w:t>
            </w:r>
          </w:p>
          <w:p w:rsidR="000D26C8" w:rsidRPr="000D26C8" w:rsidRDefault="000D26C8" w:rsidP="000D26C8">
            <w:pPr>
              <w:numPr>
                <w:ilvl w:val="0"/>
                <w:numId w:val="27"/>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построение сообщений</w:t>
            </w:r>
          </w:p>
          <w:p w:rsidR="000D26C8" w:rsidRPr="000D26C8" w:rsidRDefault="000D26C8" w:rsidP="000D26C8">
            <w:pPr>
              <w:numPr>
                <w:ilvl w:val="0"/>
                <w:numId w:val="27"/>
              </w:numPr>
              <w:suppressAutoHyphens/>
              <w:spacing w:after="0" w:line="240" w:lineRule="auto"/>
              <w:ind w:left="0"/>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построение выводов, заключений.</w:t>
            </w:r>
          </w:p>
        </w:tc>
      </w:tr>
    </w:tbl>
    <w:p w:rsidR="000D26C8" w:rsidRPr="000D26C8" w:rsidRDefault="000D26C8" w:rsidP="000D26C8">
      <w:pPr>
        <w:suppressAutoHyphens/>
        <w:spacing w:after="0" w:line="240" w:lineRule="auto"/>
        <w:ind w:firstLine="706"/>
        <w:jc w:val="both"/>
        <w:rPr>
          <w:rFonts w:ascii="Times New Roman" w:eastAsia="Times New Roman" w:hAnsi="Times New Roman" w:cs="Calibri"/>
          <w:color w:val="000000"/>
          <w:sz w:val="24"/>
          <w:szCs w:val="24"/>
          <w:lang w:eastAsia="ar-SA"/>
        </w:rPr>
      </w:pPr>
    </w:p>
    <w:p w:rsidR="000D26C8" w:rsidRPr="000D26C8" w:rsidRDefault="000D26C8" w:rsidP="000D26C8">
      <w:pPr>
        <w:suppressAutoHyphens/>
        <w:spacing w:after="0" w:line="240" w:lineRule="auto"/>
        <w:ind w:firstLine="706"/>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Достижение планируемых результатов освоения междисциплинарной программы «Стратегия смыслового чтения и работы с текстом» в МОУ СОШ № 78 реализуется через различные формы учебной и внеучебной деятельности: </w:t>
      </w:r>
    </w:p>
    <w:p w:rsidR="000D26C8" w:rsidRPr="000D26C8" w:rsidRDefault="000D26C8" w:rsidP="000D26C8">
      <w:pPr>
        <w:suppressAutoHyphens/>
        <w:spacing w:after="0" w:line="240" w:lineRule="auto"/>
        <w:ind w:firstLine="706"/>
        <w:jc w:val="both"/>
        <w:rPr>
          <w:rFonts w:ascii="Times New Roman" w:eastAsia="Times New Roman" w:hAnsi="Times New Roman" w:cs="Calibri"/>
          <w:color w:val="000000"/>
          <w:sz w:val="24"/>
          <w:szCs w:val="24"/>
          <w:lang w:eastAsia="ar-SA"/>
        </w:rPr>
      </w:pPr>
    </w:p>
    <w:tbl>
      <w:tblPr>
        <w:tblW w:w="0" w:type="auto"/>
        <w:tblInd w:w="-10" w:type="dxa"/>
        <w:tblLayout w:type="fixed"/>
        <w:tblLook w:val="0000" w:firstRow="0" w:lastRow="0" w:firstColumn="0" w:lastColumn="0" w:noHBand="0" w:noVBand="0"/>
      </w:tblPr>
      <w:tblGrid>
        <w:gridCol w:w="1010"/>
        <w:gridCol w:w="4131"/>
        <w:gridCol w:w="4450"/>
      </w:tblGrid>
      <w:tr w:rsidR="000D26C8" w:rsidRPr="000D26C8" w:rsidTr="005C1091">
        <w:tc>
          <w:tcPr>
            <w:tcW w:w="1010"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b/>
                <w:bCs/>
                <w:color w:val="000000"/>
                <w:sz w:val="24"/>
                <w:szCs w:val="24"/>
                <w:lang w:eastAsia="ar-SA"/>
              </w:rPr>
            </w:pPr>
          </w:p>
        </w:tc>
        <w:tc>
          <w:tcPr>
            <w:tcW w:w="4131"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Учебная деятельность</w:t>
            </w:r>
          </w:p>
        </w:tc>
        <w:tc>
          <w:tcPr>
            <w:tcW w:w="4450" w:type="dxa"/>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jc w:val="center"/>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Внеучебная деятельность</w:t>
            </w:r>
          </w:p>
        </w:tc>
      </w:tr>
      <w:tr w:rsidR="000D26C8" w:rsidRPr="000D26C8" w:rsidTr="005C1091">
        <w:tc>
          <w:tcPr>
            <w:tcW w:w="1010"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5-6 классы</w:t>
            </w:r>
          </w:p>
        </w:tc>
        <w:tc>
          <w:tcPr>
            <w:tcW w:w="4131"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урок, учебно-практические занятия, домашняя работа, предметные недели, проекты, консультации</w:t>
            </w:r>
          </w:p>
        </w:tc>
        <w:tc>
          <w:tcPr>
            <w:tcW w:w="4450" w:type="dxa"/>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кружки, клубы по интересам, конкурсы, выставки, викторины, КТД, предметные недели, проекты,  тематические дни, олимпиады</w:t>
            </w:r>
          </w:p>
        </w:tc>
      </w:tr>
      <w:tr w:rsidR="000D26C8" w:rsidRPr="000D26C8" w:rsidTr="005C1091">
        <w:tc>
          <w:tcPr>
            <w:tcW w:w="1010"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7-8 классы</w:t>
            </w:r>
          </w:p>
        </w:tc>
        <w:tc>
          <w:tcPr>
            <w:tcW w:w="4131"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урок, учебно-практические занятия, домашняя работа, предметные недели, проекты, консультации, практикумы, элективные курсы, зачеты, семинары</w:t>
            </w:r>
          </w:p>
        </w:tc>
        <w:tc>
          <w:tcPr>
            <w:tcW w:w="4450" w:type="dxa"/>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кружки, клубы по интересам, конкурсы, выставки, викторины, КТД, предметные недели, проекты,  тематические дни, олимпиады, конференции</w:t>
            </w:r>
          </w:p>
        </w:tc>
      </w:tr>
      <w:tr w:rsidR="000D26C8" w:rsidRPr="000D26C8" w:rsidTr="005C1091">
        <w:tc>
          <w:tcPr>
            <w:tcW w:w="1010"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9 классы</w:t>
            </w:r>
          </w:p>
        </w:tc>
        <w:tc>
          <w:tcPr>
            <w:tcW w:w="4131" w:type="dxa"/>
            <w:tcBorders>
              <w:top w:val="single" w:sz="8" w:space="0" w:color="808080"/>
              <w:left w:val="single" w:sz="8" w:space="0" w:color="808080"/>
              <w:bottom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урок, учебно-практические занятия, домашняя работа, предметные недели, проекты, консультации, практикумы, элективные курсы, зачеты, семинары, публичное выступление, экзамен, собеседование, УПК, коллоквиум</w:t>
            </w:r>
          </w:p>
        </w:tc>
        <w:tc>
          <w:tcPr>
            <w:tcW w:w="4450" w:type="dxa"/>
            <w:tcBorders>
              <w:top w:val="single" w:sz="8" w:space="0" w:color="808080"/>
              <w:left w:val="single" w:sz="8" w:space="0" w:color="808080"/>
              <w:bottom w:val="single" w:sz="8" w:space="0" w:color="808080"/>
              <w:right w:val="single" w:sz="8" w:space="0" w:color="808080"/>
            </w:tcBorders>
            <w:shd w:val="clear" w:color="auto" w:fill="auto"/>
          </w:tcPr>
          <w:p w:rsidR="000D26C8" w:rsidRPr="000D26C8" w:rsidRDefault="000D26C8" w:rsidP="000D26C8">
            <w:pPr>
              <w:suppressAutoHyphens/>
              <w:snapToGrid w:val="0"/>
              <w:spacing w:after="0" w:line="240" w:lineRule="auto"/>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кружки, клубы по интересам, конкурсы, выставки, викторины, КТД, предметные недели, проекты, тематические дни, олимпиады, конференции, диспуты, поисковые и научные исследования</w:t>
            </w:r>
          </w:p>
        </w:tc>
      </w:tr>
    </w:tbl>
    <w:p w:rsidR="000D26C8" w:rsidRPr="000D26C8" w:rsidRDefault="000D26C8" w:rsidP="000D26C8">
      <w:pPr>
        <w:suppressAutoHyphens/>
        <w:spacing w:before="280" w:after="0" w:line="240" w:lineRule="auto"/>
        <w:jc w:val="center"/>
        <w:rPr>
          <w:rFonts w:ascii="Times New Roman" w:eastAsia="Times New Roman" w:hAnsi="Times New Roman" w:cs="Calibri"/>
          <w:b/>
          <w:bCs/>
          <w:color w:val="000000"/>
          <w:sz w:val="24"/>
          <w:szCs w:val="24"/>
          <w:lang w:eastAsia="ar-SA"/>
        </w:rPr>
      </w:pPr>
    </w:p>
    <w:p w:rsidR="000D26C8" w:rsidRPr="000D26C8" w:rsidRDefault="000D26C8" w:rsidP="000D26C8">
      <w:pPr>
        <w:pageBreakBefore/>
        <w:suppressAutoHyphens/>
        <w:rPr>
          <w:rFonts w:ascii="Times New Roman" w:eastAsia="Times New Roman" w:hAnsi="Times New Roman" w:cs="Calibri"/>
          <w:b/>
          <w:bCs/>
          <w:color w:val="000000"/>
          <w:sz w:val="24"/>
          <w:szCs w:val="24"/>
          <w:lang w:eastAsia="ar-SA"/>
        </w:rPr>
      </w:pPr>
    </w:p>
    <w:p w:rsidR="000D26C8" w:rsidRPr="000D26C8" w:rsidRDefault="000D26C8" w:rsidP="000D26C8">
      <w:pPr>
        <w:suppressAutoHyphens/>
        <w:spacing w:before="280" w:after="0" w:line="240" w:lineRule="auto"/>
        <w:jc w:val="center"/>
        <w:rPr>
          <w:rFonts w:ascii="Times New Roman" w:eastAsia="Times New Roman" w:hAnsi="Times New Roman" w:cs="Calibri"/>
          <w:b/>
          <w:bCs/>
          <w:color w:val="000000"/>
          <w:sz w:val="24"/>
          <w:szCs w:val="24"/>
          <w:lang w:eastAsia="ar-SA"/>
        </w:rPr>
      </w:pPr>
      <w:r w:rsidRPr="000D26C8">
        <w:rPr>
          <w:rFonts w:ascii="Times New Roman" w:eastAsia="Times New Roman" w:hAnsi="Times New Roman" w:cs="Calibri"/>
          <w:b/>
          <w:bCs/>
          <w:color w:val="000000"/>
          <w:sz w:val="24"/>
          <w:szCs w:val="24"/>
          <w:lang w:eastAsia="ar-SA"/>
        </w:rPr>
        <w:t>ИСТОЧНИКИ</w:t>
      </w:r>
    </w:p>
    <w:p w:rsidR="000D26C8" w:rsidRPr="000D26C8" w:rsidRDefault="000D26C8" w:rsidP="000D26C8">
      <w:pPr>
        <w:numPr>
          <w:ilvl w:val="0"/>
          <w:numId w:val="61"/>
        </w:numPr>
        <w:suppressAutoHyphens/>
        <w:spacing w:before="280" w:after="0"/>
        <w:jc w:val="both"/>
        <w:rPr>
          <w:rFonts w:ascii="Times New Roman" w:eastAsia="Times New Roman" w:hAnsi="Times New Roman" w:cs="Calibri"/>
          <w:sz w:val="24"/>
          <w:szCs w:val="24"/>
          <w:lang w:eastAsia="ar-SA"/>
        </w:rPr>
      </w:pPr>
      <w:r w:rsidRPr="000D26C8">
        <w:rPr>
          <w:rFonts w:ascii="Times New Roman" w:eastAsia="Times New Roman" w:hAnsi="Times New Roman" w:cs="Calibri"/>
          <w:color w:val="000000"/>
          <w:sz w:val="24"/>
          <w:szCs w:val="24"/>
          <w:lang w:eastAsia="ar-SA"/>
        </w:rPr>
        <w:t xml:space="preserve">Федеральный государственный образовательный стандарт основного общего образования / М-во образования и науки Рос. Федерации. – М. : Просвещение, 2011. – 48 с. </w:t>
      </w:r>
      <w:r w:rsidRPr="000D26C8">
        <w:rPr>
          <w:rFonts w:ascii="Times New Roman" w:eastAsia="Times New Roman" w:hAnsi="Times New Roman" w:cs="Calibri"/>
          <w:sz w:val="24"/>
          <w:szCs w:val="24"/>
          <w:lang w:eastAsia="ar-SA"/>
        </w:rPr>
        <w:t>— (Стандарты второго поколения)</w:t>
      </w:r>
    </w:p>
    <w:p w:rsidR="000D26C8" w:rsidRPr="000D26C8" w:rsidRDefault="000D26C8" w:rsidP="000D26C8">
      <w:pPr>
        <w:numPr>
          <w:ilvl w:val="0"/>
          <w:numId w:val="61"/>
        </w:numPr>
        <w:suppressAutoHyphens/>
        <w:spacing w:after="0"/>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 xml:space="preserve">Колесникова И.Л., Долгина О.А. Англо-русский терминологический справочник по методике преподавания иностранных языков. – СПб.: Изд-во «Русско-Балтийский информационный центр </w:t>
      </w:r>
      <w:r w:rsidRPr="000D26C8">
        <w:rPr>
          <w:rFonts w:ascii="Times New Roman" w:eastAsia="Times New Roman" w:hAnsi="Times New Roman" w:cs="Calibri"/>
          <w:i/>
          <w:iCs/>
          <w:color w:val="000000"/>
          <w:sz w:val="24"/>
          <w:szCs w:val="24"/>
          <w:lang w:eastAsia="ar-SA"/>
        </w:rPr>
        <w:t>БЛИЦ</w:t>
      </w:r>
      <w:r w:rsidRPr="000D26C8">
        <w:rPr>
          <w:rFonts w:ascii="Times New Roman" w:eastAsia="Times New Roman" w:hAnsi="Times New Roman" w:cs="Calibri"/>
          <w:color w:val="000000"/>
          <w:sz w:val="24"/>
          <w:szCs w:val="24"/>
          <w:lang w:eastAsia="ar-SA"/>
        </w:rPr>
        <w:t>», «</w:t>
      </w:r>
      <w:r w:rsidRPr="000D26C8">
        <w:rPr>
          <w:rFonts w:ascii="Times New Roman" w:eastAsia="Times New Roman" w:hAnsi="Times New Roman" w:cs="Calibri"/>
          <w:color w:val="000000"/>
          <w:sz w:val="24"/>
          <w:szCs w:val="24"/>
          <w:lang w:val="en-US" w:eastAsia="ar-SA"/>
        </w:rPr>
        <w:t>Cambridge</w:t>
      </w:r>
      <w:r w:rsidRPr="000D26C8">
        <w:rPr>
          <w:rFonts w:ascii="Times New Roman" w:eastAsia="Times New Roman" w:hAnsi="Times New Roman" w:cs="Calibri"/>
          <w:color w:val="000000"/>
          <w:sz w:val="24"/>
          <w:szCs w:val="24"/>
          <w:lang w:eastAsia="ar-SA"/>
        </w:rPr>
        <w:t xml:space="preserve"> </w:t>
      </w:r>
      <w:r w:rsidRPr="000D26C8">
        <w:rPr>
          <w:rFonts w:ascii="Times New Roman" w:eastAsia="Times New Roman" w:hAnsi="Times New Roman" w:cs="Calibri"/>
          <w:color w:val="000000"/>
          <w:sz w:val="24"/>
          <w:szCs w:val="24"/>
          <w:lang w:val="en-US" w:eastAsia="ar-SA"/>
        </w:rPr>
        <w:t>University</w:t>
      </w:r>
      <w:r w:rsidRPr="000D26C8">
        <w:rPr>
          <w:rFonts w:ascii="Times New Roman" w:eastAsia="Times New Roman" w:hAnsi="Times New Roman" w:cs="Calibri"/>
          <w:color w:val="000000"/>
          <w:sz w:val="24"/>
          <w:szCs w:val="24"/>
          <w:lang w:eastAsia="ar-SA"/>
        </w:rPr>
        <w:t xml:space="preserve"> </w:t>
      </w:r>
      <w:r w:rsidRPr="000D26C8">
        <w:rPr>
          <w:rFonts w:ascii="Times New Roman" w:eastAsia="Times New Roman" w:hAnsi="Times New Roman" w:cs="Calibri"/>
          <w:color w:val="000000"/>
          <w:sz w:val="24"/>
          <w:szCs w:val="24"/>
          <w:lang w:val="en-US" w:eastAsia="ar-SA"/>
        </w:rPr>
        <w:t>Press</w:t>
      </w:r>
      <w:r w:rsidRPr="000D26C8">
        <w:rPr>
          <w:rFonts w:ascii="Times New Roman" w:eastAsia="Times New Roman" w:hAnsi="Times New Roman" w:cs="Calibri"/>
          <w:color w:val="000000"/>
          <w:sz w:val="24"/>
          <w:szCs w:val="24"/>
          <w:lang w:eastAsia="ar-SA"/>
        </w:rPr>
        <w:t xml:space="preserve">», 2001. </w:t>
      </w:r>
    </w:p>
    <w:p w:rsidR="000D26C8" w:rsidRPr="000D26C8" w:rsidRDefault="000D26C8" w:rsidP="000D26C8">
      <w:pPr>
        <w:numPr>
          <w:ilvl w:val="0"/>
          <w:numId w:val="61"/>
        </w:numPr>
        <w:suppressAutoHyphens/>
        <w:spacing w:after="0"/>
        <w:jc w:val="both"/>
        <w:rPr>
          <w:rFonts w:ascii="Times New Roman" w:eastAsia="Times New Roman" w:hAnsi="Times New Roman" w:cs="Calibri"/>
          <w:color w:val="000000"/>
          <w:sz w:val="24"/>
          <w:szCs w:val="24"/>
          <w:lang w:eastAsia="ar-SA"/>
        </w:rPr>
      </w:pPr>
      <w:r w:rsidRPr="000D26C8">
        <w:rPr>
          <w:rFonts w:ascii="Times New Roman" w:eastAsia="Times New Roman" w:hAnsi="Times New Roman" w:cs="Calibri"/>
          <w:color w:val="000000"/>
          <w:sz w:val="24"/>
          <w:szCs w:val="24"/>
          <w:lang w:eastAsia="ar-SA"/>
        </w:rPr>
        <w:t>Примерная основная образовательная программа образовательного учреждения. Основная школа/ [сост. Е.С.Савинов]. – М. : Просвещение, 2011 (Стандарты второго поколения).</w:t>
      </w:r>
    </w:p>
    <w:p w:rsidR="000D26C8" w:rsidRPr="000D26C8" w:rsidRDefault="000D26C8" w:rsidP="000D26C8">
      <w:pPr>
        <w:numPr>
          <w:ilvl w:val="0"/>
          <w:numId w:val="61"/>
        </w:numPr>
        <w:suppressAutoHyphens/>
        <w:spacing w:after="0"/>
        <w:jc w:val="both"/>
        <w:rPr>
          <w:rFonts w:ascii="Times New Roman" w:eastAsia="Times New Roman" w:hAnsi="Times New Roman" w:cs="Calibri"/>
          <w:sz w:val="24"/>
          <w:szCs w:val="24"/>
          <w:lang w:eastAsia="ar-SA"/>
        </w:rPr>
      </w:pPr>
      <w:r w:rsidRPr="000D26C8">
        <w:rPr>
          <w:rFonts w:ascii="Times New Roman" w:eastAsia="Times New Roman" w:hAnsi="Times New Roman" w:cs="Calibri"/>
          <w:color w:val="000000"/>
          <w:sz w:val="24"/>
          <w:szCs w:val="24"/>
          <w:lang w:eastAsia="ar-SA"/>
        </w:rPr>
        <w:t xml:space="preserve">Примерная основная образовательная программа образовательного учреждения. Начальная школа/ [сост. Е.С.Савинов]. </w:t>
      </w:r>
      <w:r w:rsidRPr="000D26C8">
        <w:rPr>
          <w:rFonts w:ascii="Times New Roman" w:eastAsia="Times New Roman" w:hAnsi="Times New Roman" w:cs="Calibri"/>
          <w:sz w:val="24"/>
          <w:szCs w:val="24"/>
          <w:lang w:eastAsia="ar-SA"/>
        </w:rPr>
        <w:t>— 4-е изд., перераб. — М. : Просвещение, 2012. — 223 с. — (Стандарты второго поколения).</w:t>
      </w:r>
    </w:p>
    <w:p w:rsidR="000D26C8" w:rsidRPr="000D26C8" w:rsidRDefault="000D26C8" w:rsidP="000D26C8">
      <w:pPr>
        <w:numPr>
          <w:ilvl w:val="0"/>
          <w:numId w:val="61"/>
        </w:numPr>
        <w:suppressAutoHyphens/>
        <w:spacing w:after="240"/>
        <w:jc w:val="both"/>
        <w:rPr>
          <w:rFonts w:ascii="Calibri" w:eastAsia="Times New Roman" w:hAnsi="Calibri" w:cs="Calibri"/>
          <w:lang w:eastAsia="ar-SA"/>
        </w:rPr>
      </w:pPr>
      <w:r w:rsidRPr="000D26C8">
        <w:rPr>
          <w:rFonts w:ascii="Times New Roman" w:eastAsia="Times New Roman" w:hAnsi="Times New Roman" w:cs="Calibri"/>
          <w:color w:val="000000"/>
          <w:sz w:val="24"/>
          <w:szCs w:val="24"/>
          <w:lang w:eastAsia="ar-SA"/>
        </w:rPr>
        <w:t>Формирование универсальных учебных действий в основной школе: от действия к мысли. Система заданий: пособие для учителя/[А.Г.Асмолов, Г.В.Бурменская, И.А.Володарская и др.]; под ред. А.Г.Асмолова. – М.: Просвещение, 2010.</w:t>
      </w:r>
    </w:p>
    <w:p w:rsidR="000D26C8" w:rsidRPr="000D26C8" w:rsidRDefault="000D26C8" w:rsidP="000D26C8">
      <w:pPr>
        <w:pStyle w:val="ab"/>
        <w:tabs>
          <w:tab w:val="left" w:pos="730"/>
        </w:tabs>
        <w:spacing w:after="0" w:line="360" w:lineRule="auto"/>
        <w:ind w:left="1800"/>
        <w:jc w:val="both"/>
        <w:rPr>
          <w:b/>
          <w:bCs/>
          <w:sz w:val="24"/>
        </w:rPr>
      </w:pPr>
      <w:bookmarkStart w:id="7" w:name="_GoBack"/>
      <w:bookmarkEnd w:id="7"/>
    </w:p>
    <w:p w:rsidR="000D26C8" w:rsidRPr="000D26C8" w:rsidRDefault="000D26C8" w:rsidP="000D26C8">
      <w:pPr>
        <w:tabs>
          <w:tab w:val="left" w:pos="730"/>
        </w:tabs>
        <w:spacing w:after="0" w:line="360" w:lineRule="auto"/>
        <w:ind w:left="720"/>
        <w:jc w:val="both"/>
        <w:rPr>
          <w:bCs/>
          <w:sz w:val="24"/>
        </w:rPr>
      </w:pPr>
    </w:p>
    <w:p w:rsidR="000D26C8" w:rsidRPr="000D26C8" w:rsidRDefault="000D26C8" w:rsidP="000D26C8">
      <w:pPr>
        <w:tabs>
          <w:tab w:val="left" w:pos="730"/>
        </w:tabs>
        <w:spacing w:after="0" w:line="360" w:lineRule="auto"/>
        <w:ind w:left="720"/>
        <w:jc w:val="both"/>
        <w:rPr>
          <w:bCs/>
          <w:sz w:val="24"/>
        </w:rPr>
      </w:pPr>
    </w:p>
    <w:p w:rsidR="000D26C8" w:rsidRPr="000D26C8" w:rsidRDefault="000D26C8" w:rsidP="000D26C8">
      <w:pPr>
        <w:ind w:left="720"/>
        <w:contextualSpacing/>
        <w:rPr>
          <w:sz w:val="24"/>
        </w:rPr>
      </w:pPr>
    </w:p>
    <w:p w:rsidR="000D26C8" w:rsidRPr="000D26C8" w:rsidRDefault="000D26C8" w:rsidP="000D26C8">
      <w:pPr>
        <w:ind w:left="720"/>
        <w:contextualSpacing/>
        <w:rPr>
          <w:sz w:val="24"/>
        </w:rPr>
      </w:pPr>
    </w:p>
    <w:p w:rsidR="000D26C8" w:rsidRPr="000D26C8" w:rsidRDefault="000D26C8" w:rsidP="000D26C8">
      <w:pPr>
        <w:ind w:left="720"/>
        <w:contextualSpacing/>
        <w:rPr>
          <w:sz w:val="24"/>
        </w:rPr>
      </w:pPr>
    </w:p>
    <w:p w:rsidR="000D26C8" w:rsidRPr="000D26C8" w:rsidRDefault="000D26C8" w:rsidP="000D26C8">
      <w:pPr>
        <w:ind w:left="720"/>
        <w:contextualSpacing/>
        <w:rPr>
          <w:sz w:val="24"/>
        </w:rPr>
      </w:pPr>
    </w:p>
    <w:p w:rsidR="000D26C8" w:rsidRPr="007809F0" w:rsidRDefault="000D26C8" w:rsidP="000D26C8">
      <w:pPr>
        <w:pStyle w:val="ab"/>
        <w:spacing w:after="0" w:line="360" w:lineRule="auto"/>
        <w:ind w:left="1080"/>
        <w:rPr>
          <w:sz w:val="24"/>
        </w:rPr>
      </w:pPr>
    </w:p>
    <w:sectPr w:rsidR="000D26C8" w:rsidRPr="007809F0" w:rsidSect="00F31E4C">
      <w:pgSz w:w="16838" w:h="11906" w:orient="landscape"/>
      <w:pgMar w:top="1134" w:right="851"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3AD" w:rsidRDefault="004743AD" w:rsidP="00367CE3">
      <w:pPr>
        <w:spacing w:after="0" w:line="240" w:lineRule="auto"/>
      </w:pPr>
      <w:r>
        <w:separator/>
      </w:r>
    </w:p>
  </w:endnote>
  <w:endnote w:type="continuationSeparator" w:id="0">
    <w:p w:rsidR="004743AD" w:rsidRDefault="004743AD" w:rsidP="00367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OpenSymbo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6C8" w:rsidRDefault="000D26C8">
    <w:pPr>
      <w:pStyle w:val="afd"/>
      <w:jc w:val="center"/>
    </w:pPr>
    <w:r>
      <w:fldChar w:fldCharType="begin"/>
    </w:r>
    <w:r>
      <w:instrText xml:space="preserve"> PAGE   \* MERGEFORMAT </w:instrText>
    </w:r>
    <w:r>
      <w:fldChar w:fldCharType="separate"/>
    </w:r>
    <w:r>
      <w:rPr>
        <w:noProof/>
      </w:rPr>
      <w:t>131</w:t>
    </w:r>
    <w:r>
      <w:fldChar w:fldCharType="end"/>
    </w:r>
  </w:p>
  <w:p w:rsidR="000D26C8" w:rsidRDefault="000D26C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3AD" w:rsidRDefault="004743AD" w:rsidP="00367CE3">
      <w:pPr>
        <w:spacing w:after="0" w:line="240" w:lineRule="auto"/>
      </w:pPr>
      <w:r>
        <w:separator/>
      </w:r>
    </w:p>
  </w:footnote>
  <w:footnote w:type="continuationSeparator" w:id="0">
    <w:p w:rsidR="004743AD" w:rsidRDefault="004743AD" w:rsidP="00367CE3">
      <w:pPr>
        <w:spacing w:after="0" w:line="240" w:lineRule="auto"/>
      </w:pPr>
      <w:r>
        <w:continuationSeparator/>
      </w:r>
    </w:p>
  </w:footnote>
  <w:footnote w:id="1">
    <w:p w:rsidR="000D26C8" w:rsidRDefault="000D26C8" w:rsidP="000D26C8">
      <w:pPr>
        <w:pStyle w:val="a6"/>
      </w:pPr>
      <w:r>
        <w:rPr>
          <w:rStyle w:val="aff5"/>
          <w:rFonts w:ascii="Times New Roman" w:hAnsi="Times New Roman"/>
        </w:rPr>
        <w:footnoteRef/>
      </w:r>
      <w:r>
        <w:tab/>
        <w:t xml:space="preserve"> </w:t>
      </w:r>
      <w:r>
        <w:rPr>
          <w:rFonts w:ascii="Times New Roman" w:hAnsi="Times New Roman"/>
          <w:color w:val="000000"/>
          <w:sz w:val="24"/>
          <w:szCs w:val="24"/>
        </w:rPr>
        <w:t xml:space="preserve">Подробнее: </w:t>
      </w:r>
      <w:hyperlink r:id="rId1" w:history="1">
        <w:r>
          <w:rPr>
            <w:rStyle w:val="af2"/>
            <w:rFonts w:ascii="Times New Roman" w:hAnsi="Times New Roman"/>
          </w:rPr>
          <w:t>http://www.shkola.net.ua/view.php?doc=2.1270586729302387</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287" w:hanging="360"/>
      </w:pPr>
      <w:rPr>
        <w:rFonts w:ascii="Symbol" w:hAnsi="Symbol"/>
      </w:rPr>
    </w:lvl>
  </w:abstractNum>
  <w:abstractNum w:abstractNumId="2">
    <w:nsid w:val="00000003"/>
    <w:multiLevelType w:val="multilevel"/>
    <w:tmpl w:val="00000003"/>
    <w:name w:val="WW8Num3"/>
    <w:lvl w:ilvl="0">
      <w:start w:val="1"/>
      <w:numFmt w:val="decimal"/>
      <w:lvlText w:val="%1."/>
      <w:lvlJc w:val="left"/>
      <w:pPr>
        <w:tabs>
          <w:tab w:val="num" w:pos="0"/>
        </w:tabs>
        <w:ind w:left="855" w:hanging="360"/>
      </w:pPr>
    </w:lvl>
    <w:lvl w:ilvl="1">
      <w:start w:val="1"/>
      <w:numFmt w:val="lowerLetter"/>
      <w:lvlText w:val="%2."/>
      <w:lvlJc w:val="left"/>
      <w:pPr>
        <w:tabs>
          <w:tab w:val="num" w:pos="0"/>
        </w:tabs>
        <w:ind w:left="1575" w:hanging="360"/>
      </w:pPr>
    </w:lvl>
    <w:lvl w:ilvl="2">
      <w:start w:val="1"/>
      <w:numFmt w:val="lowerRoman"/>
      <w:lvlText w:val="%3."/>
      <w:lvlJc w:val="left"/>
      <w:pPr>
        <w:tabs>
          <w:tab w:val="num" w:pos="0"/>
        </w:tabs>
        <w:ind w:left="2295" w:hanging="180"/>
      </w:pPr>
    </w:lvl>
    <w:lvl w:ilvl="3">
      <w:start w:val="1"/>
      <w:numFmt w:val="decimal"/>
      <w:lvlText w:val="%4."/>
      <w:lvlJc w:val="left"/>
      <w:pPr>
        <w:tabs>
          <w:tab w:val="num" w:pos="0"/>
        </w:tabs>
        <w:ind w:left="3015" w:hanging="360"/>
      </w:pPr>
    </w:lvl>
    <w:lvl w:ilvl="4">
      <w:start w:val="1"/>
      <w:numFmt w:val="lowerLetter"/>
      <w:lvlText w:val="%5."/>
      <w:lvlJc w:val="left"/>
      <w:pPr>
        <w:tabs>
          <w:tab w:val="num" w:pos="0"/>
        </w:tabs>
        <w:ind w:left="3735" w:hanging="360"/>
      </w:pPr>
    </w:lvl>
    <w:lvl w:ilvl="5">
      <w:start w:val="1"/>
      <w:numFmt w:val="lowerRoman"/>
      <w:lvlText w:val="%6."/>
      <w:lvlJc w:val="left"/>
      <w:pPr>
        <w:tabs>
          <w:tab w:val="num" w:pos="0"/>
        </w:tabs>
        <w:ind w:left="4455" w:hanging="180"/>
      </w:pPr>
    </w:lvl>
    <w:lvl w:ilvl="6">
      <w:start w:val="1"/>
      <w:numFmt w:val="decimal"/>
      <w:lvlText w:val="%7."/>
      <w:lvlJc w:val="left"/>
      <w:pPr>
        <w:tabs>
          <w:tab w:val="num" w:pos="0"/>
        </w:tabs>
        <w:ind w:left="5175" w:hanging="360"/>
      </w:pPr>
    </w:lvl>
    <w:lvl w:ilvl="7">
      <w:start w:val="1"/>
      <w:numFmt w:val="lowerLetter"/>
      <w:lvlText w:val="%8."/>
      <w:lvlJc w:val="left"/>
      <w:pPr>
        <w:tabs>
          <w:tab w:val="num" w:pos="0"/>
        </w:tabs>
        <w:ind w:left="5895" w:hanging="360"/>
      </w:pPr>
    </w:lvl>
    <w:lvl w:ilvl="8">
      <w:start w:val="1"/>
      <w:numFmt w:val="lowerRoman"/>
      <w:lvlText w:val="%9."/>
      <w:lvlJc w:val="left"/>
      <w:pPr>
        <w:tabs>
          <w:tab w:val="num" w:pos="0"/>
        </w:tabs>
        <w:ind w:left="6615" w:hanging="180"/>
      </w:pPr>
    </w:lvl>
  </w:abstractNum>
  <w:abstractNum w:abstractNumId="3">
    <w:nsid w:val="00000004"/>
    <w:multiLevelType w:val="multilevel"/>
    <w:tmpl w:val="00000004"/>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B"/>
    <w:multiLevelType w:val="multilevel"/>
    <w:tmpl w:val="0000000B"/>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0">
    <w:nsid w:val="00000015"/>
    <w:multiLevelType w:val="multilevel"/>
    <w:tmpl w:val="00000015"/>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6"/>
    <w:multiLevelType w:val="multilevel"/>
    <w:tmpl w:val="00000016"/>
    <w:name w:val="WW8Num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7"/>
    <w:multiLevelType w:val="multilevel"/>
    <w:tmpl w:val="00000017"/>
    <w:name w:val="WW8Num3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3">
    <w:nsid w:val="00000018"/>
    <w:multiLevelType w:val="multilevel"/>
    <w:tmpl w:val="00000018"/>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1C"/>
    <w:multiLevelType w:val="multilevel"/>
    <w:tmpl w:val="0000001C"/>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000001D"/>
    <w:multiLevelType w:val="multilevel"/>
    <w:tmpl w:val="0000001D"/>
    <w:name w:val="WW8Num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000001E"/>
    <w:multiLevelType w:val="multilevel"/>
    <w:tmpl w:val="0000001E"/>
    <w:name w:val="WW8Num5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0">
    <w:nsid w:val="0000001F"/>
    <w:multiLevelType w:val="multilevel"/>
    <w:tmpl w:val="0000001F"/>
    <w:name w:val="WW8Num5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1">
    <w:nsid w:val="00000020"/>
    <w:multiLevelType w:val="singleLevel"/>
    <w:tmpl w:val="00000020"/>
    <w:name w:val="WW8Num53"/>
    <w:lvl w:ilvl="0">
      <w:start w:val="1"/>
      <w:numFmt w:val="bullet"/>
      <w:lvlText w:val=""/>
      <w:lvlJc w:val="left"/>
      <w:pPr>
        <w:tabs>
          <w:tab w:val="num" w:pos="0"/>
        </w:tabs>
        <w:ind w:left="1174" w:hanging="360"/>
      </w:pPr>
      <w:rPr>
        <w:rFonts w:ascii="Symbol" w:hAnsi="Symbol"/>
      </w:rPr>
    </w:lvl>
  </w:abstractNum>
  <w:abstractNum w:abstractNumId="32">
    <w:nsid w:val="00000021"/>
    <w:multiLevelType w:val="multilevel"/>
    <w:tmpl w:val="00000021"/>
    <w:name w:val="WW8Num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0000022"/>
    <w:multiLevelType w:val="multilevel"/>
    <w:tmpl w:val="00000022"/>
    <w:name w:val="WW8Num5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4">
    <w:nsid w:val="00000023"/>
    <w:multiLevelType w:val="multilevel"/>
    <w:tmpl w:val="00000023"/>
    <w:name w:val="WW8Num5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24"/>
    <w:multiLevelType w:val="multilevel"/>
    <w:tmpl w:val="00000024"/>
    <w:name w:val="WW8Num5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6">
    <w:nsid w:val="00000025"/>
    <w:multiLevelType w:val="multilevel"/>
    <w:tmpl w:val="00000025"/>
    <w:name w:val="WW8Num59"/>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26"/>
    <w:multiLevelType w:val="multilevel"/>
    <w:tmpl w:val="00000026"/>
    <w:name w:val="WW8Num6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27"/>
    <w:multiLevelType w:val="multilevel"/>
    <w:tmpl w:val="00000027"/>
    <w:name w:val="WW8Num6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129248E"/>
    <w:multiLevelType w:val="hybridMultilevel"/>
    <w:tmpl w:val="4CC8026A"/>
    <w:lvl w:ilvl="0" w:tplc="E4DC8A20">
      <w:start w:val="1"/>
      <w:numFmt w:val="decimal"/>
      <w:lvlText w:val="%1."/>
      <w:lvlJc w:val="left"/>
      <w:pPr>
        <w:tabs>
          <w:tab w:val="num" w:pos="720"/>
        </w:tabs>
        <w:ind w:left="720" w:hanging="360"/>
      </w:pPr>
    </w:lvl>
    <w:lvl w:ilvl="1" w:tplc="4EF6B110" w:tentative="1">
      <w:start w:val="1"/>
      <w:numFmt w:val="decimal"/>
      <w:lvlText w:val="%2."/>
      <w:lvlJc w:val="left"/>
      <w:pPr>
        <w:tabs>
          <w:tab w:val="num" w:pos="1440"/>
        </w:tabs>
        <w:ind w:left="1440" w:hanging="360"/>
      </w:pPr>
    </w:lvl>
    <w:lvl w:ilvl="2" w:tplc="29AE423E" w:tentative="1">
      <w:start w:val="1"/>
      <w:numFmt w:val="decimal"/>
      <w:lvlText w:val="%3."/>
      <w:lvlJc w:val="left"/>
      <w:pPr>
        <w:tabs>
          <w:tab w:val="num" w:pos="2160"/>
        </w:tabs>
        <w:ind w:left="2160" w:hanging="360"/>
      </w:pPr>
    </w:lvl>
    <w:lvl w:ilvl="3" w:tplc="C0B09AE6" w:tentative="1">
      <w:start w:val="1"/>
      <w:numFmt w:val="decimal"/>
      <w:lvlText w:val="%4."/>
      <w:lvlJc w:val="left"/>
      <w:pPr>
        <w:tabs>
          <w:tab w:val="num" w:pos="2880"/>
        </w:tabs>
        <w:ind w:left="2880" w:hanging="360"/>
      </w:pPr>
    </w:lvl>
    <w:lvl w:ilvl="4" w:tplc="06487B78" w:tentative="1">
      <w:start w:val="1"/>
      <w:numFmt w:val="decimal"/>
      <w:lvlText w:val="%5."/>
      <w:lvlJc w:val="left"/>
      <w:pPr>
        <w:tabs>
          <w:tab w:val="num" w:pos="3600"/>
        </w:tabs>
        <w:ind w:left="3600" w:hanging="360"/>
      </w:pPr>
    </w:lvl>
    <w:lvl w:ilvl="5" w:tplc="29B094AC" w:tentative="1">
      <w:start w:val="1"/>
      <w:numFmt w:val="decimal"/>
      <w:lvlText w:val="%6."/>
      <w:lvlJc w:val="left"/>
      <w:pPr>
        <w:tabs>
          <w:tab w:val="num" w:pos="4320"/>
        </w:tabs>
        <w:ind w:left="4320" w:hanging="360"/>
      </w:pPr>
    </w:lvl>
    <w:lvl w:ilvl="6" w:tplc="F296FA48" w:tentative="1">
      <w:start w:val="1"/>
      <w:numFmt w:val="decimal"/>
      <w:lvlText w:val="%7."/>
      <w:lvlJc w:val="left"/>
      <w:pPr>
        <w:tabs>
          <w:tab w:val="num" w:pos="5040"/>
        </w:tabs>
        <w:ind w:left="5040" w:hanging="360"/>
      </w:pPr>
    </w:lvl>
    <w:lvl w:ilvl="7" w:tplc="42AAD76A" w:tentative="1">
      <w:start w:val="1"/>
      <w:numFmt w:val="decimal"/>
      <w:lvlText w:val="%8."/>
      <w:lvlJc w:val="left"/>
      <w:pPr>
        <w:tabs>
          <w:tab w:val="num" w:pos="5760"/>
        </w:tabs>
        <w:ind w:left="5760" w:hanging="360"/>
      </w:pPr>
    </w:lvl>
    <w:lvl w:ilvl="8" w:tplc="7DD856E0" w:tentative="1">
      <w:start w:val="1"/>
      <w:numFmt w:val="decimal"/>
      <w:lvlText w:val="%9."/>
      <w:lvlJc w:val="left"/>
      <w:pPr>
        <w:tabs>
          <w:tab w:val="num" w:pos="6480"/>
        </w:tabs>
        <w:ind w:left="6480" w:hanging="360"/>
      </w:pPr>
    </w:lvl>
  </w:abstractNum>
  <w:abstractNum w:abstractNumId="40">
    <w:nsid w:val="01553D79"/>
    <w:multiLevelType w:val="multilevel"/>
    <w:tmpl w:val="DA78AFC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0ECD0B57"/>
    <w:multiLevelType w:val="multilevel"/>
    <w:tmpl w:val="4F0005C0"/>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nsid w:val="115103DA"/>
    <w:multiLevelType w:val="hybridMultilevel"/>
    <w:tmpl w:val="DCA099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4DC4BAA"/>
    <w:multiLevelType w:val="hybridMultilevel"/>
    <w:tmpl w:val="AF90B10E"/>
    <w:lvl w:ilvl="0" w:tplc="EB8E2F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7826A77"/>
    <w:multiLevelType w:val="hybridMultilevel"/>
    <w:tmpl w:val="60B6A3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29BE24CF"/>
    <w:multiLevelType w:val="hybridMultilevel"/>
    <w:tmpl w:val="392A72E6"/>
    <w:lvl w:ilvl="0" w:tplc="D40A2A2C">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E7C046A"/>
    <w:multiLevelType w:val="hybridMultilevel"/>
    <w:tmpl w:val="7466E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1">
    <w:nsid w:val="2F2B36D6"/>
    <w:multiLevelType w:val="hybridMultilevel"/>
    <w:tmpl w:val="D68AE29E"/>
    <w:lvl w:ilvl="0" w:tplc="5C9429CA">
      <w:start w:val="1"/>
      <w:numFmt w:val="decimal"/>
      <w:lvlText w:val="%1."/>
      <w:lvlJc w:val="left"/>
      <w:pPr>
        <w:tabs>
          <w:tab w:val="num" w:pos="720"/>
        </w:tabs>
        <w:ind w:left="720" w:hanging="360"/>
      </w:pPr>
    </w:lvl>
    <w:lvl w:ilvl="1" w:tplc="984643E2" w:tentative="1">
      <w:start w:val="1"/>
      <w:numFmt w:val="decimal"/>
      <w:lvlText w:val="%2."/>
      <w:lvlJc w:val="left"/>
      <w:pPr>
        <w:tabs>
          <w:tab w:val="num" w:pos="1440"/>
        </w:tabs>
        <w:ind w:left="1440" w:hanging="360"/>
      </w:pPr>
    </w:lvl>
    <w:lvl w:ilvl="2" w:tplc="B19A09FA" w:tentative="1">
      <w:start w:val="1"/>
      <w:numFmt w:val="decimal"/>
      <w:lvlText w:val="%3."/>
      <w:lvlJc w:val="left"/>
      <w:pPr>
        <w:tabs>
          <w:tab w:val="num" w:pos="2160"/>
        </w:tabs>
        <w:ind w:left="2160" w:hanging="360"/>
      </w:pPr>
    </w:lvl>
    <w:lvl w:ilvl="3" w:tplc="151C18F0" w:tentative="1">
      <w:start w:val="1"/>
      <w:numFmt w:val="decimal"/>
      <w:lvlText w:val="%4."/>
      <w:lvlJc w:val="left"/>
      <w:pPr>
        <w:tabs>
          <w:tab w:val="num" w:pos="2880"/>
        </w:tabs>
        <w:ind w:left="2880" w:hanging="360"/>
      </w:pPr>
    </w:lvl>
    <w:lvl w:ilvl="4" w:tplc="0BD8B054" w:tentative="1">
      <w:start w:val="1"/>
      <w:numFmt w:val="decimal"/>
      <w:lvlText w:val="%5."/>
      <w:lvlJc w:val="left"/>
      <w:pPr>
        <w:tabs>
          <w:tab w:val="num" w:pos="3600"/>
        </w:tabs>
        <w:ind w:left="3600" w:hanging="360"/>
      </w:pPr>
    </w:lvl>
    <w:lvl w:ilvl="5" w:tplc="0D7A5680" w:tentative="1">
      <w:start w:val="1"/>
      <w:numFmt w:val="decimal"/>
      <w:lvlText w:val="%6."/>
      <w:lvlJc w:val="left"/>
      <w:pPr>
        <w:tabs>
          <w:tab w:val="num" w:pos="4320"/>
        </w:tabs>
        <w:ind w:left="4320" w:hanging="360"/>
      </w:pPr>
    </w:lvl>
    <w:lvl w:ilvl="6" w:tplc="C7F81F40" w:tentative="1">
      <w:start w:val="1"/>
      <w:numFmt w:val="decimal"/>
      <w:lvlText w:val="%7."/>
      <w:lvlJc w:val="left"/>
      <w:pPr>
        <w:tabs>
          <w:tab w:val="num" w:pos="5040"/>
        </w:tabs>
        <w:ind w:left="5040" w:hanging="360"/>
      </w:pPr>
    </w:lvl>
    <w:lvl w:ilvl="7" w:tplc="58949B5A" w:tentative="1">
      <w:start w:val="1"/>
      <w:numFmt w:val="decimal"/>
      <w:lvlText w:val="%8."/>
      <w:lvlJc w:val="left"/>
      <w:pPr>
        <w:tabs>
          <w:tab w:val="num" w:pos="5760"/>
        </w:tabs>
        <w:ind w:left="5760" w:hanging="360"/>
      </w:pPr>
    </w:lvl>
    <w:lvl w:ilvl="8" w:tplc="7390D3D2" w:tentative="1">
      <w:start w:val="1"/>
      <w:numFmt w:val="decimal"/>
      <w:lvlText w:val="%9."/>
      <w:lvlJc w:val="left"/>
      <w:pPr>
        <w:tabs>
          <w:tab w:val="num" w:pos="6480"/>
        </w:tabs>
        <w:ind w:left="6480" w:hanging="360"/>
      </w:pPr>
    </w:lvl>
  </w:abstractNum>
  <w:abstractNum w:abstractNumId="52">
    <w:nsid w:val="5E07026E"/>
    <w:multiLevelType w:val="hybridMultilevel"/>
    <w:tmpl w:val="B2CCD5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5F906061"/>
    <w:multiLevelType w:val="hybridMultilevel"/>
    <w:tmpl w:val="51E2CD10"/>
    <w:lvl w:ilvl="0" w:tplc="9C7CCF42">
      <w:start w:val="1"/>
      <w:numFmt w:val="bullet"/>
      <w:lvlText w:val=""/>
      <w:lvlJc w:val="left"/>
      <w:pPr>
        <w:tabs>
          <w:tab w:val="num" w:pos="720"/>
        </w:tabs>
        <w:ind w:left="720" w:hanging="360"/>
      </w:pPr>
      <w:rPr>
        <w:rFonts w:ascii="Symbol" w:hAnsi="Symbol" w:hint="default"/>
      </w:rPr>
    </w:lvl>
    <w:lvl w:ilvl="1" w:tplc="9E522032" w:tentative="1">
      <w:start w:val="1"/>
      <w:numFmt w:val="bullet"/>
      <w:lvlText w:val=""/>
      <w:lvlJc w:val="left"/>
      <w:pPr>
        <w:tabs>
          <w:tab w:val="num" w:pos="1440"/>
        </w:tabs>
        <w:ind w:left="1440" w:hanging="360"/>
      </w:pPr>
      <w:rPr>
        <w:rFonts w:ascii="Symbol" w:hAnsi="Symbol" w:hint="default"/>
      </w:rPr>
    </w:lvl>
    <w:lvl w:ilvl="2" w:tplc="A4E203FA" w:tentative="1">
      <w:start w:val="1"/>
      <w:numFmt w:val="bullet"/>
      <w:lvlText w:val=""/>
      <w:lvlJc w:val="left"/>
      <w:pPr>
        <w:tabs>
          <w:tab w:val="num" w:pos="2160"/>
        </w:tabs>
        <w:ind w:left="2160" w:hanging="360"/>
      </w:pPr>
      <w:rPr>
        <w:rFonts w:ascii="Symbol" w:hAnsi="Symbol" w:hint="default"/>
      </w:rPr>
    </w:lvl>
    <w:lvl w:ilvl="3" w:tplc="CDB65EC0" w:tentative="1">
      <w:start w:val="1"/>
      <w:numFmt w:val="bullet"/>
      <w:lvlText w:val=""/>
      <w:lvlJc w:val="left"/>
      <w:pPr>
        <w:tabs>
          <w:tab w:val="num" w:pos="2880"/>
        </w:tabs>
        <w:ind w:left="2880" w:hanging="360"/>
      </w:pPr>
      <w:rPr>
        <w:rFonts w:ascii="Symbol" w:hAnsi="Symbol" w:hint="default"/>
      </w:rPr>
    </w:lvl>
    <w:lvl w:ilvl="4" w:tplc="43BC1522" w:tentative="1">
      <w:start w:val="1"/>
      <w:numFmt w:val="bullet"/>
      <w:lvlText w:val=""/>
      <w:lvlJc w:val="left"/>
      <w:pPr>
        <w:tabs>
          <w:tab w:val="num" w:pos="3600"/>
        </w:tabs>
        <w:ind w:left="3600" w:hanging="360"/>
      </w:pPr>
      <w:rPr>
        <w:rFonts w:ascii="Symbol" w:hAnsi="Symbol" w:hint="default"/>
      </w:rPr>
    </w:lvl>
    <w:lvl w:ilvl="5" w:tplc="FB883FA6" w:tentative="1">
      <w:start w:val="1"/>
      <w:numFmt w:val="bullet"/>
      <w:lvlText w:val=""/>
      <w:lvlJc w:val="left"/>
      <w:pPr>
        <w:tabs>
          <w:tab w:val="num" w:pos="4320"/>
        </w:tabs>
        <w:ind w:left="4320" w:hanging="360"/>
      </w:pPr>
      <w:rPr>
        <w:rFonts w:ascii="Symbol" w:hAnsi="Symbol" w:hint="default"/>
      </w:rPr>
    </w:lvl>
    <w:lvl w:ilvl="6" w:tplc="1FAEE03C" w:tentative="1">
      <w:start w:val="1"/>
      <w:numFmt w:val="bullet"/>
      <w:lvlText w:val=""/>
      <w:lvlJc w:val="left"/>
      <w:pPr>
        <w:tabs>
          <w:tab w:val="num" w:pos="5040"/>
        </w:tabs>
        <w:ind w:left="5040" w:hanging="360"/>
      </w:pPr>
      <w:rPr>
        <w:rFonts w:ascii="Symbol" w:hAnsi="Symbol" w:hint="default"/>
      </w:rPr>
    </w:lvl>
    <w:lvl w:ilvl="7" w:tplc="0CA442D4" w:tentative="1">
      <w:start w:val="1"/>
      <w:numFmt w:val="bullet"/>
      <w:lvlText w:val=""/>
      <w:lvlJc w:val="left"/>
      <w:pPr>
        <w:tabs>
          <w:tab w:val="num" w:pos="5760"/>
        </w:tabs>
        <w:ind w:left="5760" w:hanging="360"/>
      </w:pPr>
      <w:rPr>
        <w:rFonts w:ascii="Symbol" w:hAnsi="Symbol" w:hint="default"/>
      </w:rPr>
    </w:lvl>
    <w:lvl w:ilvl="8" w:tplc="3DFA2558" w:tentative="1">
      <w:start w:val="1"/>
      <w:numFmt w:val="bullet"/>
      <w:lvlText w:val=""/>
      <w:lvlJc w:val="left"/>
      <w:pPr>
        <w:tabs>
          <w:tab w:val="num" w:pos="6480"/>
        </w:tabs>
        <w:ind w:left="6480" w:hanging="360"/>
      </w:pPr>
      <w:rPr>
        <w:rFonts w:ascii="Symbol" w:hAnsi="Symbol" w:hint="default"/>
      </w:rPr>
    </w:lvl>
  </w:abstractNum>
  <w:abstractNum w:abstractNumId="54">
    <w:nsid w:val="61AB337E"/>
    <w:multiLevelType w:val="hybridMultilevel"/>
    <w:tmpl w:val="C19400CC"/>
    <w:lvl w:ilvl="0" w:tplc="D8360FE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2EF23B6"/>
    <w:multiLevelType w:val="hybridMultilevel"/>
    <w:tmpl w:val="5C1AD2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4752212"/>
    <w:multiLevelType w:val="hybridMultilevel"/>
    <w:tmpl w:val="67688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5A458F3"/>
    <w:multiLevelType w:val="hybridMultilevel"/>
    <w:tmpl w:val="AF90B10E"/>
    <w:lvl w:ilvl="0" w:tplc="EB8E2F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7ADF159A"/>
    <w:multiLevelType w:val="multilevel"/>
    <w:tmpl w:val="F5102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53"/>
  </w:num>
  <w:num w:numId="3">
    <w:abstractNumId w:val="39"/>
  </w:num>
  <w:num w:numId="4">
    <w:abstractNumId w:val="59"/>
  </w:num>
  <w:num w:numId="5">
    <w:abstractNumId w:val="40"/>
  </w:num>
  <w:num w:numId="6">
    <w:abstractNumId w:val="46"/>
  </w:num>
  <w:num w:numId="7">
    <w:abstractNumId w:val="43"/>
  </w:num>
  <w:num w:numId="8">
    <w:abstractNumId w:val="61"/>
  </w:num>
  <w:num w:numId="9">
    <w:abstractNumId w:val="47"/>
  </w:num>
  <w:num w:numId="10">
    <w:abstractNumId w:val="56"/>
  </w:num>
  <w:num w:numId="11">
    <w:abstractNumId w:val="45"/>
  </w:num>
  <w:num w:numId="12">
    <w:abstractNumId w:val="44"/>
  </w:num>
  <w:num w:numId="13">
    <w:abstractNumId w:val="58"/>
  </w:num>
  <w:num w:numId="14">
    <w:abstractNumId w:val="0"/>
  </w:num>
  <w:num w:numId="15">
    <w:abstractNumId w:val="1"/>
  </w:num>
  <w:num w:numId="16">
    <w:abstractNumId w:val="2"/>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23"/>
  </w:num>
  <w:num w:numId="27">
    <w:abstractNumId w:val="24"/>
  </w:num>
  <w:num w:numId="28">
    <w:abstractNumId w:val="25"/>
  </w:num>
  <w:num w:numId="29">
    <w:abstractNumId w:val="42"/>
  </w:num>
  <w:num w:numId="30">
    <w:abstractNumId w:val="52"/>
  </w:num>
  <w:num w:numId="31">
    <w:abstractNumId w:val="48"/>
  </w:num>
  <w:num w:numId="32">
    <w:abstractNumId w:val="55"/>
  </w:num>
  <w:num w:numId="33">
    <w:abstractNumId w:val="60"/>
  </w:num>
  <w:num w:numId="34">
    <w:abstractNumId w:val="50"/>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54"/>
  </w:num>
  <w:num w:numId="38">
    <w:abstractNumId w:val="41"/>
  </w:num>
  <w:num w:numId="39">
    <w:abstractNumId w:val="3"/>
  </w:num>
  <w:num w:numId="40">
    <w:abstractNumId w:val="4"/>
  </w:num>
  <w:num w:numId="41">
    <w:abstractNumId w:val="5"/>
  </w:num>
  <w:num w:numId="42">
    <w:abstractNumId w:val="6"/>
  </w:num>
  <w:num w:numId="43">
    <w:abstractNumId w:val="7"/>
  </w:num>
  <w:num w:numId="44">
    <w:abstractNumId w:val="8"/>
  </w:num>
  <w:num w:numId="45">
    <w:abstractNumId w:val="9"/>
  </w:num>
  <w:num w:numId="46">
    <w:abstractNumId w:val="19"/>
  </w:num>
  <w:num w:numId="47">
    <w:abstractNumId w:val="20"/>
  </w:num>
  <w:num w:numId="48">
    <w:abstractNumId w:val="21"/>
  </w:num>
  <w:num w:numId="49">
    <w:abstractNumId w:val="22"/>
  </w:num>
  <w:num w:numId="50">
    <w:abstractNumId w:val="26"/>
  </w:num>
  <w:num w:numId="51">
    <w:abstractNumId w:val="27"/>
  </w:num>
  <w:num w:numId="52">
    <w:abstractNumId w:val="28"/>
  </w:num>
  <w:num w:numId="53">
    <w:abstractNumId w:val="29"/>
  </w:num>
  <w:num w:numId="54">
    <w:abstractNumId w:val="30"/>
  </w:num>
  <w:num w:numId="55">
    <w:abstractNumId w:val="31"/>
  </w:num>
  <w:num w:numId="56">
    <w:abstractNumId w:val="32"/>
  </w:num>
  <w:num w:numId="57">
    <w:abstractNumId w:val="33"/>
  </w:num>
  <w:num w:numId="58">
    <w:abstractNumId w:val="34"/>
  </w:num>
  <w:num w:numId="59">
    <w:abstractNumId w:val="35"/>
  </w:num>
  <w:num w:numId="60">
    <w:abstractNumId w:val="36"/>
  </w:num>
  <w:num w:numId="61">
    <w:abstractNumId w:val="37"/>
  </w:num>
  <w:num w:numId="62">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5221"/>
    <w:rsid w:val="00051AC0"/>
    <w:rsid w:val="0006286B"/>
    <w:rsid w:val="00072195"/>
    <w:rsid w:val="000D26C8"/>
    <w:rsid w:val="00191643"/>
    <w:rsid w:val="001B2BF3"/>
    <w:rsid w:val="001C16ED"/>
    <w:rsid w:val="001C18BF"/>
    <w:rsid w:val="002801B8"/>
    <w:rsid w:val="00316496"/>
    <w:rsid w:val="003508ED"/>
    <w:rsid w:val="00367CE3"/>
    <w:rsid w:val="00446398"/>
    <w:rsid w:val="004743AD"/>
    <w:rsid w:val="00506C37"/>
    <w:rsid w:val="0051629F"/>
    <w:rsid w:val="0053601B"/>
    <w:rsid w:val="005C210A"/>
    <w:rsid w:val="0065646D"/>
    <w:rsid w:val="00686DD7"/>
    <w:rsid w:val="006D76FD"/>
    <w:rsid w:val="006F7393"/>
    <w:rsid w:val="00704274"/>
    <w:rsid w:val="007809F0"/>
    <w:rsid w:val="007F3FA8"/>
    <w:rsid w:val="007F6903"/>
    <w:rsid w:val="00830650"/>
    <w:rsid w:val="00831273"/>
    <w:rsid w:val="0084478E"/>
    <w:rsid w:val="00935E42"/>
    <w:rsid w:val="00A01792"/>
    <w:rsid w:val="00AC4186"/>
    <w:rsid w:val="00B068D1"/>
    <w:rsid w:val="00B46BD5"/>
    <w:rsid w:val="00B65D60"/>
    <w:rsid w:val="00B82F8A"/>
    <w:rsid w:val="00C226D9"/>
    <w:rsid w:val="00C5300A"/>
    <w:rsid w:val="00D1518A"/>
    <w:rsid w:val="00D15CDA"/>
    <w:rsid w:val="00D56CAF"/>
    <w:rsid w:val="00D963EF"/>
    <w:rsid w:val="00E116F6"/>
    <w:rsid w:val="00E16B64"/>
    <w:rsid w:val="00E34BA0"/>
    <w:rsid w:val="00E55A0F"/>
    <w:rsid w:val="00EC467F"/>
    <w:rsid w:val="00ED647E"/>
    <w:rsid w:val="00EF5221"/>
    <w:rsid w:val="00F31E4C"/>
    <w:rsid w:val="00FC4F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274"/>
  </w:style>
  <w:style w:type="paragraph" w:styleId="2">
    <w:name w:val="heading 2"/>
    <w:basedOn w:val="a"/>
    <w:link w:val="20"/>
    <w:qFormat/>
    <w:rsid w:val="005C210A"/>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4">
    <w:name w:val="heading 4"/>
    <w:basedOn w:val="a0"/>
    <w:next w:val="a1"/>
    <w:link w:val="40"/>
    <w:qFormat/>
    <w:rsid w:val="000D26C8"/>
    <w:pPr>
      <w:numPr>
        <w:ilvl w:val="3"/>
        <w:numId w:val="1"/>
      </w:numPr>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 Знак"/>
    <w:link w:val="a1"/>
    <w:rsid w:val="00367CE3"/>
    <w:rPr>
      <w:shd w:val="clear" w:color="auto" w:fill="FFFFFF"/>
    </w:rPr>
  </w:style>
  <w:style w:type="paragraph" w:styleId="a1">
    <w:name w:val="Body Text"/>
    <w:basedOn w:val="a"/>
    <w:link w:val="a5"/>
    <w:rsid w:val="00367CE3"/>
    <w:pPr>
      <w:shd w:val="clear" w:color="auto" w:fill="FFFFFF"/>
      <w:spacing w:after="120" w:line="211" w:lineRule="exact"/>
      <w:jc w:val="right"/>
    </w:pPr>
  </w:style>
  <w:style w:type="character" w:customStyle="1" w:styleId="1">
    <w:name w:val="Основной текст Знак1"/>
    <w:basedOn w:val="a2"/>
    <w:uiPriority w:val="99"/>
    <w:semiHidden/>
    <w:rsid w:val="00367CE3"/>
  </w:style>
  <w:style w:type="paragraph" w:styleId="a6">
    <w:name w:val="footnote text"/>
    <w:basedOn w:val="a"/>
    <w:link w:val="a7"/>
    <w:semiHidden/>
    <w:rsid w:val="00367CE3"/>
    <w:rPr>
      <w:rFonts w:ascii="Calibri" w:eastAsia="Calibri" w:hAnsi="Calibri" w:cs="Times New Roman"/>
      <w:sz w:val="20"/>
      <w:szCs w:val="20"/>
    </w:rPr>
  </w:style>
  <w:style w:type="character" w:customStyle="1" w:styleId="a7">
    <w:name w:val="Текст сноски Знак"/>
    <w:basedOn w:val="a2"/>
    <w:link w:val="a6"/>
    <w:semiHidden/>
    <w:rsid w:val="00367CE3"/>
    <w:rPr>
      <w:rFonts w:ascii="Calibri" w:eastAsia="Calibri" w:hAnsi="Calibri" w:cs="Times New Roman"/>
      <w:sz w:val="20"/>
      <w:szCs w:val="20"/>
    </w:rPr>
  </w:style>
  <w:style w:type="character" w:styleId="a8">
    <w:name w:val="footnote reference"/>
    <w:semiHidden/>
    <w:rsid w:val="00367CE3"/>
    <w:rPr>
      <w:vertAlign w:val="superscript"/>
    </w:rPr>
  </w:style>
  <w:style w:type="character" w:customStyle="1" w:styleId="3">
    <w:name w:val="Заголовок №3_"/>
    <w:link w:val="31"/>
    <w:rsid w:val="00367CE3"/>
    <w:rPr>
      <w:b/>
      <w:bCs/>
      <w:shd w:val="clear" w:color="auto" w:fill="FFFFFF"/>
    </w:rPr>
  </w:style>
  <w:style w:type="paragraph" w:customStyle="1" w:styleId="31">
    <w:name w:val="Заголовок №31"/>
    <w:basedOn w:val="a"/>
    <w:link w:val="3"/>
    <w:rsid w:val="00367CE3"/>
    <w:pPr>
      <w:shd w:val="clear" w:color="auto" w:fill="FFFFFF"/>
      <w:spacing w:after="0" w:line="211" w:lineRule="exact"/>
      <w:jc w:val="both"/>
      <w:outlineLvl w:val="2"/>
    </w:pPr>
    <w:rPr>
      <w:b/>
      <w:bCs/>
    </w:rPr>
  </w:style>
  <w:style w:type="character" w:customStyle="1" w:styleId="14">
    <w:name w:val="Основной текст (14)_"/>
    <w:link w:val="141"/>
    <w:rsid w:val="00367CE3"/>
    <w:rPr>
      <w:i/>
      <w:iCs/>
      <w:shd w:val="clear" w:color="auto" w:fill="FFFFFF"/>
    </w:rPr>
  </w:style>
  <w:style w:type="paragraph" w:customStyle="1" w:styleId="141">
    <w:name w:val="Основной текст (14)1"/>
    <w:basedOn w:val="a"/>
    <w:link w:val="14"/>
    <w:rsid w:val="00367CE3"/>
    <w:pPr>
      <w:shd w:val="clear" w:color="auto" w:fill="FFFFFF"/>
      <w:spacing w:after="0" w:line="211" w:lineRule="exact"/>
      <w:ind w:firstLine="400"/>
      <w:jc w:val="both"/>
    </w:pPr>
    <w:rPr>
      <w:i/>
      <w:iCs/>
    </w:rPr>
  </w:style>
  <w:style w:type="character" w:customStyle="1" w:styleId="140">
    <w:name w:val="Основной текст (14) + Не курсив"/>
    <w:basedOn w:val="14"/>
    <w:rsid w:val="00367CE3"/>
    <w:rPr>
      <w:i/>
      <w:iCs/>
      <w:shd w:val="clear" w:color="auto" w:fill="FFFFFF"/>
    </w:rPr>
  </w:style>
  <w:style w:type="character" w:customStyle="1" w:styleId="17">
    <w:name w:val="Основной текст (17)_"/>
    <w:link w:val="171"/>
    <w:rsid w:val="00367CE3"/>
    <w:rPr>
      <w:b/>
      <w:bCs/>
      <w:shd w:val="clear" w:color="auto" w:fill="FFFFFF"/>
    </w:rPr>
  </w:style>
  <w:style w:type="paragraph" w:customStyle="1" w:styleId="171">
    <w:name w:val="Основной текст (17)1"/>
    <w:basedOn w:val="a"/>
    <w:link w:val="17"/>
    <w:rsid w:val="00367CE3"/>
    <w:pPr>
      <w:shd w:val="clear" w:color="auto" w:fill="FFFFFF"/>
      <w:spacing w:after="60" w:line="211" w:lineRule="exact"/>
      <w:ind w:firstLine="400"/>
      <w:jc w:val="both"/>
    </w:pPr>
    <w:rPr>
      <w:b/>
      <w:bCs/>
    </w:rPr>
  </w:style>
  <w:style w:type="character" w:customStyle="1" w:styleId="32">
    <w:name w:val="Заголовок №3 (2)_"/>
    <w:link w:val="321"/>
    <w:rsid w:val="00367CE3"/>
    <w:rPr>
      <w:b/>
      <w:bCs/>
      <w:i/>
      <w:iCs/>
      <w:shd w:val="clear" w:color="auto" w:fill="FFFFFF"/>
    </w:rPr>
  </w:style>
  <w:style w:type="paragraph" w:customStyle="1" w:styleId="321">
    <w:name w:val="Заголовок №3 (2)1"/>
    <w:basedOn w:val="a"/>
    <w:link w:val="32"/>
    <w:rsid w:val="00367CE3"/>
    <w:pPr>
      <w:shd w:val="clear" w:color="auto" w:fill="FFFFFF"/>
      <w:spacing w:after="0" w:line="211" w:lineRule="exact"/>
      <w:ind w:firstLine="400"/>
      <w:jc w:val="both"/>
      <w:outlineLvl w:val="2"/>
    </w:pPr>
    <w:rPr>
      <w:b/>
      <w:bCs/>
      <w:i/>
      <w:iCs/>
    </w:rPr>
  </w:style>
  <w:style w:type="character" w:customStyle="1" w:styleId="175">
    <w:name w:val="Основной текст (17)5"/>
    <w:rsid w:val="00367CE3"/>
    <w:rPr>
      <w:rFonts w:ascii="Times New Roman" w:hAnsi="Times New Roman" w:cs="Times New Roman"/>
      <w:b w:val="0"/>
      <w:bCs w:val="0"/>
      <w:spacing w:val="0"/>
      <w:sz w:val="22"/>
      <w:szCs w:val="22"/>
      <w:lang w:bidi="ar-SA"/>
    </w:rPr>
  </w:style>
  <w:style w:type="character" w:customStyle="1" w:styleId="174">
    <w:name w:val="Основной текст (17)4"/>
    <w:rsid w:val="00367CE3"/>
    <w:rPr>
      <w:rFonts w:ascii="Times New Roman" w:hAnsi="Times New Roman" w:cs="Times New Roman"/>
      <w:b w:val="0"/>
      <w:bCs w:val="0"/>
      <w:noProof/>
      <w:spacing w:val="0"/>
      <w:sz w:val="22"/>
      <w:szCs w:val="22"/>
      <w:lang w:bidi="ar-SA"/>
    </w:rPr>
  </w:style>
  <w:style w:type="character" w:customStyle="1" w:styleId="9">
    <w:name w:val="Основной текст + Курсив9"/>
    <w:rsid w:val="00367CE3"/>
    <w:rPr>
      <w:rFonts w:ascii="Times New Roman" w:hAnsi="Times New Roman" w:cs="Times New Roman"/>
      <w:i/>
      <w:iCs/>
      <w:spacing w:val="0"/>
      <w:sz w:val="22"/>
      <w:szCs w:val="22"/>
      <w:lang w:bidi="ar-SA"/>
    </w:rPr>
  </w:style>
  <w:style w:type="character" w:customStyle="1" w:styleId="1424">
    <w:name w:val="Основной текст (14)24"/>
    <w:rsid w:val="00367CE3"/>
    <w:rPr>
      <w:rFonts w:ascii="Times New Roman" w:hAnsi="Times New Roman" w:cs="Times New Roman"/>
      <w:i w:val="0"/>
      <w:iCs w:val="0"/>
      <w:spacing w:val="0"/>
      <w:sz w:val="22"/>
      <w:szCs w:val="22"/>
      <w:lang w:bidi="ar-SA"/>
    </w:rPr>
  </w:style>
  <w:style w:type="character" w:customStyle="1" w:styleId="1423">
    <w:name w:val="Основной текст (14)23"/>
    <w:rsid w:val="00367CE3"/>
    <w:rPr>
      <w:rFonts w:ascii="Times New Roman" w:hAnsi="Times New Roman" w:cs="Times New Roman"/>
      <w:i w:val="0"/>
      <w:iCs w:val="0"/>
      <w:noProof/>
      <w:spacing w:val="0"/>
      <w:sz w:val="22"/>
      <w:szCs w:val="22"/>
      <w:lang w:bidi="ar-SA"/>
    </w:rPr>
  </w:style>
  <w:style w:type="character" w:customStyle="1" w:styleId="34">
    <w:name w:val="Заголовок №34"/>
    <w:basedOn w:val="3"/>
    <w:rsid w:val="00367CE3"/>
    <w:rPr>
      <w:b/>
      <w:bCs/>
      <w:shd w:val="clear" w:color="auto" w:fill="FFFFFF"/>
    </w:rPr>
  </w:style>
  <w:style w:type="character" w:customStyle="1" w:styleId="33">
    <w:name w:val="Заголовок №33"/>
    <w:rsid w:val="00367CE3"/>
    <w:rPr>
      <w:b/>
      <w:bCs/>
      <w:noProof/>
      <w:sz w:val="22"/>
      <w:szCs w:val="22"/>
      <w:lang w:bidi="ar-SA"/>
    </w:rPr>
  </w:style>
  <w:style w:type="character" w:customStyle="1" w:styleId="3215">
    <w:name w:val="Заголовок №3 (2)15"/>
    <w:basedOn w:val="32"/>
    <w:rsid w:val="00367CE3"/>
    <w:rPr>
      <w:b/>
      <w:bCs/>
      <w:i/>
      <w:iCs/>
      <w:shd w:val="clear" w:color="auto" w:fill="FFFFFF"/>
    </w:rPr>
  </w:style>
  <w:style w:type="character" w:customStyle="1" w:styleId="8">
    <w:name w:val="Основной текст + Курсив8"/>
    <w:rsid w:val="00367CE3"/>
    <w:rPr>
      <w:rFonts w:ascii="Times New Roman" w:hAnsi="Times New Roman" w:cs="Times New Roman"/>
      <w:i/>
      <w:iCs/>
      <w:noProof/>
      <w:spacing w:val="0"/>
      <w:sz w:val="22"/>
      <w:szCs w:val="22"/>
      <w:lang w:bidi="ar-SA"/>
    </w:rPr>
  </w:style>
  <w:style w:type="character" w:customStyle="1" w:styleId="3214">
    <w:name w:val="Заголовок №3 (2)14"/>
    <w:basedOn w:val="32"/>
    <w:rsid w:val="00367CE3"/>
    <w:rPr>
      <w:b/>
      <w:bCs/>
      <w:i/>
      <w:iCs/>
      <w:shd w:val="clear" w:color="auto" w:fill="FFFFFF"/>
    </w:rPr>
  </w:style>
  <w:style w:type="character" w:customStyle="1" w:styleId="3213">
    <w:name w:val="Заголовок №3 (2)13"/>
    <w:basedOn w:val="32"/>
    <w:rsid w:val="00367CE3"/>
    <w:rPr>
      <w:b/>
      <w:bCs/>
      <w:i/>
      <w:iCs/>
      <w:shd w:val="clear" w:color="auto" w:fill="FFFFFF"/>
    </w:rPr>
  </w:style>
  <w:style w:type="character" w:customStyle="1" w:styleId="3211">
    <w:name w:val="Заголовок №3 (2)11"/>
    <w:basedOn w:val="32"/>
    <w:rsid w:val="00367CE3"/>
    <w:rPr>
      <w:b/>
      <w:bCs/>
      <w:i/>
      <w:iCs/>
      <w:shd w:val="clear" w:color="auto" w:fill="FFFFFF"/>
    </w:rPr>
  </w:style>
  <w:style w:type="character" w:customStyle="1" w:styleId="3210">
    <w:name w:val="Заголовок №3 (2)10"/>
    <w:basedOn w:val="32"/>
    <w:rsid w:val="00367CE3"/>
    <w:rPr>
      <w:b/>
      <w:bCs/>
      <w:i/>
      <w:iCs/>
      <w:shd w:val="clear" w:color="auto" w:fill="FFFFFF"/>
    </w:rPr>
  </w:style>
  <w:style w:type="character" w:customStyle="1" w:styleId="329">
    <w:name w:val="Заголовок №3 (2)9"/>
    <w:basedOn w:val="32"/>
    <w:rsid w:val="00367CE3"/>
    <w:rPr>
      <w:b/>
      <w:bCs/>
      <w:i/>
      <w:iCs/>
      <w:shd w:val="clear" w:color="auto" w:fill="FFFFFF"/>
    </w:rPr>
  </w:style>
  <w:style w:type="character" w:customStyle="1" w:styleId="328">
    <w:name w:val="Заголовок №3 (2)8"/>
    <w:basedOn w:val="32"/>
    <w:rsid w:val="00367CE3"/>
    <w:rPr>
      <w:b/>
      <w:bCs/>
      <w:i/>
      <w:iCs/>
      <w:shd w:val="clear" w:color="auto" w:fill="FFFFFF"/>
    </w:rPr>
  </w:style>
  <w:style w:type="character" w:customStyle="1" w:styleId="327">
    <w:name w:val="Заголовок №3 (2)7"/>
    <w:basedOn w:val="32"/>
    <w:rsid w:val="00367CE3"/>
    <w:rPr>
      <w:b/>
      <w:bCs/>
      <w:i/>
      <w:iCs/>
      <w:shd w:val="clear" w:color="auto" w:fill="FFFFFF"/>
    </w:rPr>
  </w:style>
  <w:style w:type="character" w:customStyle="1" w:styleId="a9">
    <w:name w:val="Подпись к таблице"/>
    <w:rsid w:val="00367CE3"/>
    <w:rPr>
      <w:rFonts w:ascii="Times New Roman" w:hAnsi="Times New Roman" w:cs="Times New Roman"/>
      <w:b/>
      <w:bCs/>
      <w:spacing w:val="0"/>
      <w:sz w:val="20"/>
      <w:szCs w:val="20"/>
    </w:rPr>
  </w:style>
  <w:style w:type="character" w:customStyle="1" w:styleId="5">
    <w:name w:val="Подпись к таблице5"/>
    <w:rsid w:val="00367CE3"/>
    <w:rPr>
      <w:rFonts w:ascii="Times New Roman" w:hAnsi="Times New Roman" w:cs="Times New Roman"/>
      <w:b/>
      <w:bCs/>
      <w:noProof/>
      <w:spacing w:val="0"/>
      <w:sz w:val="20"/>
      <w:szCs w:val="20"/>
    </w:rPr>
  </w:style>
  <w:style w:type="character" w:customStyle="1" w:styleId="1958">
    <w:name w:val="Основной текст (19)58"/>
    <w:rsid w:val="00367CE3"/>
    <w:rPr>
      <w:rFonts w:ascii="Times New Roman" w:hAnsi="Times New Roman" w:cs="Times New Roman"/>
      <w:b/>
      <w:bCs/>
      <w:spacing w:val="0"/>
      <w:sz w:val="20"/>
      <w:szCs w:val="20"/>
    </w:rPr>
  </w:style>
  <w:style w:type="character" w:customStyle="1" w:styleId="1957">
    <w:name w:val="Основной текст (19)57"/>
    <w:rsid w:val="00367CE3"/>
    <w:rPr>
      <w:rFonts w:ascii="Times New Roman" w:hAnsi="Times New Roman" w:cs="Times New Roman"/>
      <w:b/>
      <w:bCs/>
      <w:noProof/>
      <w:spacing w:val="0"/>
      <w:sz w:val="20"/>
      <w:szCs w:val="20"/>
    </w:rPr>
  </w:style>
  <w:style w:type="character" w:customStyle="1" w:styleId="1415">
    <w:name w:val="Основной текст (14) + Не курсив15"/>
    <w:rsid w:val="00367CE3"/>
    <w:rPr>
      <w:rFonts w:ascii="Times New Roman" w:hAnsi="Times New Roman" w:cs="Times New Roman"/>
      <w:i w:val="0"/>
      <w:iCs w:val="0"/>
      <w:noProof/>
      <w:spacing w:val="0"/>
      <w:sz w:val="22"/>
      <w:szCs w:val="22"/>
      <w:lang w:bidi="ar-SA"/>
    </w:rPr>
  </w:style>
  <w:style w:type="character" w:customStyle="1" w:styleId="12">
    <w:name w:val="Основной текст (12)"/>
    <w:rsid w:val="00367CE3"/>
    <w:rPr>
      <w:noProof/>
      <w:sz w:val="19"/>
      <w:szCs w:val="19"/>
      <w:lang w:bidi="ar-SA"/>
    </w:rPr>
  </w:style>
  <w:style w:type="character" w:customStyle="1" w:styleId="13">
    <w:name w:val="Основной текст (13)_"/>
    <w:link w:val="131"/>
    <w:rsid w:val="00367CE3"/>
    <w:rPr>
      <w:rFonts w:ascii="Calibri" w:hAnsi="Calibri"/>
      <w:sz w:val="34"/>
      <w:szCs w:val="34"/>
      <w:shd w:val="clear" w:color="auto" w:fill="FFFFFF"/>
    </w:rPr>
  </w:style>
  <w:style w:type="paragraph" w:customStyle="1" w:styleId="131">
    <w:name w:val="Основной текст (13)1"/>
    <w:basedOn w:val="a"/>
    <w:link w:val="13"/>
    <w:rsid w:val="00367CE3"/>
    <w:pPr>
      <w:shd w:val="clear" w:color="auto" w:fill="FFFFFF"/>
      <w:spacing w:before="420" w:after="180" w:line="360" w:lineRule="exact"/>
      <w:jc w:val="center"/>
    </w:pPr>
    <w:rPr>
      <w:rFonts w:ascii="Calibri" w:hAnsi="Calibri"/>
      <w:sz w:val="34"/>
      <w:szCs w:val="34"/>
    </w:rPr>
  </w:style>
  <w:style w:type="character" w:customStyle="1" w:styleId="132pt1">
    <w:name w:val="Основной текст (13) + Интервал 2 pt1"/>
    <w:rsid w:val="00367CE3"/>
    <w:rPr>
      <w:rFonts w:ascii="Calibri" w:hAnsi="Calibri"/>
      <w:spacing w:val="40"/>
      <w:sz w:val="34"/>
      <w:szCs w:val="34"/>
      <w:lang w:bidi="ar-SA"/>
    </w:rPr>
  </w:style>
  <w:style w:type="character" w:customStyle="1" w:styleId="137">
    <w:name w:val="Основной текст (13)7"/>
    <w:basedOn w:val="13"/>
    <w:rsid w:val="00367CE3"/>
    <w:rPr>
      <w:rFonts w:ascii="Calibri" w:hAnsi="Calibri"/>
      <w:sz w:val="34"/>
      <w:szCs w:val="34"/>
      <w:shd w:val="clear" w:color="auto" w:fill="FFFFFF"/>
    </w:rPr>
  </w:style>
  <w:style w:type="character" w:customStyle="1" w:styleId="136">
    <w:name w:val="Основной текст (13)6"/>
    <w:rsid w:val="00367CE3"/>
    <w:rPr>
      <w:rFonts w:ascii="Calibri" w:hAnsi="Calibri"/>
      <w:noProof/>
      <w:sz w:val="34"/>
      <w:szCs w:val="34"/>
      <w:lang w:bidi="ar-SA"/>
    </w:rPr>
  </w:style>
  <w:style w:type="paragraph" w:styleId="aa">
    <w:name w:val="Normal (Web)"/>
    <w:basedOn w:val="a"/>
    <w:uiPriority w:val="99"/>
    <w:unhideWhenUsed/>
    <w:rsid w:val="00B068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1B2BF3"/>
    <w:pPr>
      <w:suppressAutoHyphens/>
      <w:spacing w:after="0" w:line="240" w:lineRule="auto"/>
    </w:pPr>
    <w:rPr>
      <w:rFonts w:ascii="Times New Roman" w:eastAsia="Times New Roman" w:hAnsi="Times New Roman" w:cs="Times New Roman"/>
      <w:sz w:val="24"/>
      <w:szCs w:val="24"/>
      <w:lang w:eastAsia="zh-CN"/>
    </w:rPr>
  </w:style>
  <w:style w:type="character" w:customStyle="1" w:styleId="dash041e005f0431005f044b005f0447005f043d005f044b005f0439005f005fchar1char1">
    <w:name w:val="dash041e_005f0431_005f044b_005f0447_005f043d_005f044b_005f0439_005f_005fchar1__char1"/>
    <w:uiPriority w:val="99"/>
    <w:rsid w:val="001B2BF3"/>
    <w:rPr>
      <w:rFonts w:ascii="Times New Roman" w:hAnsi="Times New Roman" w:cs="Times New Roman"/>
      <w:sz w:val="24"/>
      <w:szCs w:val="24"/>
      <w:u w:val="none"/>
    </w:rPr>
  </w:style>
  <w:style w:type="paragraph" w:customStyle="1" w:styleId="dash041e005f0431005f044b005f0447005f043d005f044b005f04391">
    <w:name w:val="dash041e_005f0431_005f044b_005f0447_005f043d_005f044b_005f04391"/>
    <w:basedOn w:val="a"/>
    <w:uiPriority w:val="99"/>
    <w:rsid w:val="00E55A0F"/>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dash041e005f0431005f044b005f0447005f043d005f044b005f04391005f005fchar1char1">
    <w:name w:val="dash041e_005f0431_005f044b_005f0447_005f043d_005f044b_005f04391_005f_005fchar1__char1"/>
    <w:uiPriority w:val="99"/>
    <w:rsid w:val="00E55A0F"/>
    <w:rPr>
      <w:rFonts w:ascii="Times New Roman" w:hAnsi="Times New Roman" w:cs="Times New Roman"/>
      <w:sz w:val="20"/>
      <w:szCs w:val="20"/>
      <w:u w:val="none"/>
    </w:rPr>
  </w:style>
  <w:style w:type="paragraph" w:styleId="ab">
    <w:name w:val="List Paragraph"/>
    <w:basedOn w:val="a"/>
    <w:uiPriority w:val="34"/>
    <w:qFormat/>
    <w:rsid w:val="003508ED"/>
    <w:pPr>
      <w:ind w:left="720"/>
      <w:contextualSpacing/>
    </w:pPr>
    <w:rPr>
      <w:rFonts w:ascii="Times New Roman" w:eastAsia="Times New Roman" w:hAnsi="Times New Roman" w:cs="Times New Roman"/>
      <w:lang w:eastAsia="ru-RU"/>
    </w:rPr>
  </w:style>
  <w:style w:type="table" w:styleId="ac">
    <w:name w:val="Table Grid"/>
    <w:basedOn w:val="a3"/>
    <w:uiPriority w:val="59"/>
    <w:rsid w:val="00051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rsid w:val="00B65D60"/>
    <w:pPr>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2"/>
    <w:link w:val="ad"/>
    <w:uiPriority w:val="99"/>
    <w:semiHidden/>
    <w:rsid w:val="00B65D60"/>
    <w:rPr>
      <w:rFonts w:ascii="Times New Roman" w:eastAsia="Times New Roman" w:hAnsi="Times New Roman" w:cs="Times New Roman"/>
      <w:sz w:val="20"/>
      <w:szCs w:val="20"/>
      <w:lang w:eastAsia="ru-RU"/>
    </w:rPr>
  </w:style>
  <w:style w:type="character" w:customStyle="1" w:styleId="dash0421005f0442005f0440005f043e005f0433005f0438005f0439005f005fchar1char1">
    <w:name w:val="dash0421_005f0442_005f0440_005f043e_005f0433_005f0438_005f0439_005f_005fchar1__char1"/>
    <w:uiPriority w:val="99"/>
    <w:rsid w:val="00B65D60"/>
    <w:rPr>
      <w:rFonts w:cs="Times New Roman"/>
      <w:b/>
      <w:bCs/>
    </w:rPr>
  </w:style>
  <w:style w:type="character" w:customStyle="1" w:styleId="20">
    <w:name w:val="Заголовок 2 Знак"/>
    <w:basedOn w:val="a2"/>
    <w:link w:val="2"/>
    <w:rsid w:val="005C210A"/>
    <w:rPr>
      <w:rFonts w:ascii="Times New Roman" w:eastAsia="@Arial Unicode MS" w:hAnsi="Times New Roman" w:cs="Times New Roman"/>
      <w:b/>
      <w:bCs/>
      <w:sz w:val="28"/>
      <w:szCs w:val="28"/>
      <w:lang w:eastAsia="ru-RU"/>
    </w:rPr>
  </w:style>
  <w:style w:type="character" w:customStyle="1" w:styleId="Zag11">
    <w:name w:val="Zag_11"/>
    <w:rsid w:val="005C210A"/>
  </w:style>
  <w:style w:type="paragraph" w:customStyle="1" w:styleId="Osnova">
    <w:name w:val="Osnova"/>
    <w:basedOn w:val="a"/>
    <w:rsid w:val="005C210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
    <w:name w:val="Balloon Text"/>
    <w:basedOn w:val="a"/>
    <w:link w:val="af0"/>
    <w:uiPriority w:val="99"/>
    <w:semiHidden/>
    <w:unhideWhenUsed/>
    <w:rsid w:val="004743AD"/>
    <w:pPr>
      <w:spacing w:after="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4743AD"/>
    <w:rPr>
      <w:rFonts w:ascii="Tahoma" w:hAnsi="Tahoma" w:cs="Tahoma"/>
      <w:sz w:val="16"/>
      <w:szCs w:val="16"/>
    </w:rPr>
  </w:style>
  <w:style w:type="character" w:customStyle="1" w:styleId="40">
    <w:name w:val="Заголовок 4 Знак"/>
    <w:basedOn w:val="a2"/>
    <w:link w:val="4"/>
    <w:rsid w:val="000D26C8"/>
    <w:rPr>
      <w:rFonts w:ascii="Arial" w:eastAsia="Andale Sans UI" w:hAnsi="Arial" w:cs="Tahoma"/>
      <w:b/>
      <w:bCs/>
      <w:i/>
      <w:iCs/>
      <w:kern w:val="1"/>
      <w:sz w:val="24"/>
      <w:szCs w:val="24"/>
      <w:lang/>
    </w:rPr>
  </w:style>
  <w:style w:type="numbering" w:customStyle="1" w:styleId="10">
    <w:name w:val="Нет списка1"/>
    <w:next w:val="a4"/>
    <w:uiPriority w:val="99"/>
    <w:semiHidden/>
    <w:unhideWhenUsed/>
    <w:rsid w:val="000D26C8"/>
  </w:style>
  <w:style w:type="character" w:customStyle="1" w:styleId="WW8Num2z0">
    <w:name w:val="WW8Num2z0"/>
    <w:rsid w:val="000D26C8"/>
    <w:rPr>
      <w:rFonts w:ascii="Symbol" w:hAnsi="Symbol"/>
    </w:rPr>
  </w:style>
  <w:style w:type="character" w:customStyle="1" w:styleId="WW8Num27z0">
    <w:name w:val="WW8Num27z0"/>
    <w:rsid w:val="000D26C8"/>
    <w:rPr>
      <w:rFonts w:ascii="Symbol" w:hAnsi="Symbol" w:cs="OpenSymbol"/>
    </w:rPr>
  </w:style>
  <w:style w:type="character" w:customStyle="1" w:styleId="WW8Num27z1">
    <w:name w:val="WW8Num27z1"/>
    <w:rsid w:val="000D26C8"/>
    <w:rPr>
      <w:rFonts w:ascii="OpenSymbol" w:hAnsi="OpenSymbol" w:cs="OpenSymbol"/>
    </w:rPr>
  </w:style>
  <w:style w:type="character" w:customStyle="1" w:styleId="WW8Num29z0">
    <w:name w:val="WW8Num29z0"/>
    <w:rsid w:val="000D26C8"/>
    <w:rPr>
      <w:rFonts w:ascii="Symbol" w:hAnsi="Symbol" w:cs="OpenSymbol"/>
    </w:rPr>
  </w:style>
  <w:style w:type="character" w:customStyle="1" w:styleId="WW8Num29z1">
    <w:name w:val="WW8Num29z1"/>
    <w:rsid w:val="000D26C8"/>
    <w:rPr>
      <w:rFonts w:ascii="OpenSymbol" w:hAnsi="OpenSymbol" w:cs="OpenSymbol"/>
    </w:rPr>
  </w:style>
  <w:style w:type="character" w:customStyle="1" w:styleId="Absatz-Standardschriftart">
    <w:name w:val="Absatz-Standardschriftart"/>
    <w:rsid w:val="000D26C8"/>
  </w:style>
  <w:style w:type="character" w:customStyle="1" w:styleId="WW8Num4z0">
    <w:name w:val="WW8Num4z0"/>
    <w:rsid w:val="000D26C8"/>
    <w:rPr>
      <w:rFonts w:ascii="Symbol" w:hAnsi="Symbol"/>
    </w:rPr>
  </w:style>
  <w:style w:type="character" w:customStyle="1" w:styleId="af1">
    <w:name w:val="Символ нумерации"/>
    <w:rsid w:val="000D26C8"/>
  </w:style>
  <w:style w:type="character" w:customStyle="1" w:styleId="11">
    <w:name w:val="Основной шрифт абзаца1"/>
    <w:rsid w:val="000D26C8"/>
  </w:style>
  <w:style w:type="character" w:customStyle="1" w:styleId="default005f005fchar1char1">
    <w:name w:val="default_005f_005fchar1__char1"/>
    <w:rsid w:val="000D26C8"/>
    <w:rPr>
      <w:rFonts w:ascii="Times New Roman" w:hAnsi="Times New Roman" w:cs="Times New Roman"/>
      <w:strike w:val="0"/>
      <w:dstrike w:val="0"/>
      <w:sz w:val="24"/>
      <w:szCs w:val="24"/>
      <w:u w:val="none"/>
    </w:rPr>
  </w:style>
  <w:style w:type="character" w:styleId="af2">
    <w:name w:val="Hyperlink"/>
    <w:rsid w:val="000D26C8"/>
    <w:rPr>
      <w:color w:val="000080"/>
      <w:u w:val="single"/>
      <w:lang/>
    </w:rPr>
  </w:style>
  <w:style w:type="character" w:customStyle="1" w:styleId="af3">
    <w:name w:val="Маркеры списка"/>
    <w:rsid w:val="000D26C8"/>
    <w:rPr>
      <w:rFonts w:ascii="OpenSymbol" w:eastAsia="OpenSymbol" w:hAnsi="OpenSymbol" w:cs="OpenSymbol"/>
    </w:rPr>
  </w:style>
  <w:style w:type="paragraph" w:customStyle="1" w:styleId="a0">
    <w:name w:val="Заголовок"/>
    <w:basedOn w:val="a"/>
    <w:next w:val="a1"/>
    <w:rsid w:val="000D26C8"/>
    <w:pPr>
      <w:keepNext/>
      <w:widowControl w:val="0"/>
      <w:suppressAutoHyphens/>
      <w:spacing w:before="240" w:after="120" w:line="240" w:lineRule="auto"/>
    </w:pPr>
    <w:rPr>
      <w:rFonts w:ascii="Arial" w:eastAsia="Andale Sans UI" w:hAnsi="Arial" w:cs="Tahoma"/>
      <w:kern w:val="1"/>
      <w:sz w:val="28"/>
      <w:szCs w:val="28"/>
      <w:lang/>
    </w:rPr>
  </w:style>
  <w:style w:type="paragraph" w:styleId="af4">
    <w:name w:val="List"/>
    <w:basedOn w:val="a1"/>
    <w:rsid w:val="000D26C8"/>
    <w:pPr>
      <w:widowControl w:val="0"/>
      <w:shd w:val="clear" w:color="auto" w:fill="auto"/>
      <w:suppressAutoHyphens/>
      <w:spacing w:line="240" w:lineRule="auto"/>
      <w:jc w:val="left"/>
    </w:pPr>
    <w:rPr>
      <w:rFonts w:ascii="Times New Roman" w:eastAsia="Andale Sans UI" w:hAnsi="Times New Roman" w:cs="Tahoma"/>
      <w:kern w:val="1"/>
      <w:sz w:val="24"/>
      <w:szCs w:val="24"/>
      <w:lang/>
    </w:rPr>
  </w:style>
  <w:style w:type="paragraph" w:customStyle="1" w:styleId="15">
    <w:name w:val="Название1"/>
    <w:basedOn w:val="a"/>
    <w:rsid w:val="000D26C8"/>
    <w:pPr>
      <w:widowControl w:val="0"/>
      <w:suppressLineNumbers/>
      <w:suppressAutoHyphens/>
      <w:spacing w:before="120" w:after="120" w:line="240" w:lineRule="auto"/>
    </w:pPr>
    <w:rPr>
      <w:rFonts w:ascii="Times New Roman" w:eastAsia="Andale Sans UI" w:hAnsi="Times New Roman" w:cs="Tahoma"/>
      <w:i/>
      <w:iCs/>
      <w:kern w:val="1"/>
      <w:sz w:val="24"/>
      <w:szCs w:val="24"/>
      <w:lang/>
    </w:rPr>
  </w:style>
  <w:style w:type="paragraph" w:customStyle="1" w:styleId="16">
    <w:name w:val="Указатель1"/>
    <w:basedOn w:val="a"/>
    <w:rsid w:val="000D26C8"/>
    <w:pPr>
      <w:widowControl w:val="0"/>
      <w:suppressLineNumbers/>
      <w:suppressAutoHyphens/>
      <w:spacing w:after="0" w:line="240" w:lineRule="auto"/>
    </w:pPr>
    <w:rPr>
      <w:rFonts w:ascii="Times New Roman" w:eastAsia="Andale Sans UI" w:hAnsi="Times New Roman" w:cs="Tahoma"/>
      <w:kern w:val="1"/>
      <w:sz w:val="24"/>
      <w:szCs w:val="24"/>
      <w:lang/>
    </w:rPr>
  </w:style>
  <w:style w:type="paragraph" w:styleId="af5">
    <w:name w:val="Title"/>
    <w:basedOn w:val="a0"/>
    <w:next w:val="af6"/>
    <w:link w:val="af7"/>
    <w:qFormat/>
    <w:rsid w:val="000D26C8"/>
  </w:style>
  <w:style w:type="character" w:customStyle="1" w:styleId="af7">
    <w:name w:val="Название Знак"/>
    <w:basedOn w:val="a2"/>
    <w:link w:val="af5"/>
    <w:rsid w:val="000D26C8"/>
    <w:rPr>
      <w:rFonts w:ascii="Arial" w:eastAsia="Andale Sans UI" w:hAnsi="Arial" w:cs="Tahoma"/>
      <w:kern w:val="1"/>
      <w:sz w:val="28"/>
      <w:szCs w:val="28"/>
      <w:lang/>
    </w:rPr>
  </w:style>
  <w:style w:type="paragraph" w:styleId="af6">
    <w:name w:val="Subtitle"/>
    <w:basedOn w:val="a0"/>
    <w:next w:val="a1"/>
    <w:link w:val="af8"/>
    <w:qFormat/>
    <w:rsid w:val="000D26C8"/>
    <w:pPr>
      <w:jc w:val="center"/>
    </w:pPr>
    <w:rPr>
      <w:i/>
      <w:iCs/>
    </w:rPr>
  </w:style>
  <w:style w:type="character" w:customStyle="1" w:styleId="af8">
    <w:name w:val="Подзаголовок Знак"/>
    <w:basedOn w:val="a2"/>
    <w:link w:val="af6"/>
    <w:rsid w:val="000D26C8"/>
    <w:rPr>
      <w:rFonts w:ascii="Arial" w:eastAsia="Andale Sans UI" w:hAnsi="Arial" w:cs="Tahoma"/>
      <w:i/>
      <w:iCs/>
      <w:kern w:val="1"/>
      <w:sz w:val="28"/>
      <w:szCs w:val="28"/>
      <w:lang/>
    </w:rPr>
  </w:style>
  <w:style w:type="paragraph" w:customStyle="1" w:styleId="ListParagraph">
    <w:name w:val="List Paragraph"/>
    <w:basedOn w:val="a"/>
    <w:rsid w:val="000D26C8"/>
    <w:pPr>
      <w:widowControl w:val="0"/>
      <w:suppressAutoHyphens/>
      <w:spacing w:after="0" w:line="240" w:lineRule="auto"/>
    </w:pPr>
    <w:rPr>
      <w:rFonts w:ascii="Times New Roman" w:eastAsia="Andale Sans UI" w:hAnsi="Times New Roman" w:cs="Times New Roman"/>
      <w:kern w:val="1"/>
      <w:sz w:val="24"/>
      <w:szCs w:val="24"/>
      <w:lang/>
    </w:rPr>
  </w:style>
  <w:style w:type="paragraph" w:customStyle="1" w:styleId="af9">
    <w:name w:val="Содержимое таблицы"/>
    <w:basedOn w:val="a"/>
    <w:rsid w:val="000D26C8"/>
    <w:pPr>
      <w:widowControl w:val="0"/>
      <w:suppressLineNumbers/>
      <w:suppressAutoHyphens/>
      <w:spacing w:after="0" w:line="240" w:lineRule="auto"/>
    </w:pPr>
    <w:rPr>
      <w:rFonts w:ascii="Times New Roman" w:eastAsia="Andale Sans UI" w:hAnsi="Times New Roman" w:cs="Times New Roman"/>
      <w:kern w:val="1"/>
      <w:sz w:val="24"/>
      <w:szCs w:val="24"/>
      <w:lang/>
    </w:rPr>
  </w:style>
  <w:style w:type="paragraph" w:customStyle="1" w:styleId="default">
    <w:name w:val="default"/>
    <w:basedOn w:val="a"/>
    <w:rsid w:val="000D26C8"/>
    <w:pPr>
      <w:suppressAutoHyphens/>
      <w:spacing w:after="0" w:line="240" w:lineRule="auto"/>
    </w:pPr>
    <w:rPr>
      <w:rFonts w:ascii="Times New Roman" w:eastAsia="Times New Roman" w:hAnsi="Times New Roman" w:cs="Times New Roman"/>
      <w:kern w:val="1"/>
      <w:sz w:val="24"/>
      <w:szCs w:val="24"/>
      <w:lang/>
    </w:rPr>
  </w:style>
  <w:style w:type="paragraph" w:customStyle="1" w:styleId="NoSpacing">
    <w:name w:val="No Spacing"/>
    <w:rsid w:val="000D26C8"/>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afa">
    <w:name w:val="Заголовок таблицы"/>
    <w:basedOn w:val="af9"/>
    <w:rsid w:val="000D26C8"/>
    <w:pPr>
      <w:jc w:val="center"/>
    </w:pPr>
    <w:rPr>
      <w:b/>
      <w:bCs/>
    </w:rPr>
  </w:style>
  <w:style w:type="paragraph" w:customStyle="1" w:styleId="Default0">
    <w:name w:val="Default"/>
    <w:basedOn w:val="a"/>
    <w:rsid w:val="000D26C8"/>
    <w:pPr>
      <w:widowControl w:val="0"/>
      <w:suppressAutoHyphens/>
      <w:autoSpaceDE w:val="0"/>
      <w:spacing w:after="0" w:line="240" w:lineRule="auto"/>
    </w:pPr>
    <w:rPr>
      <w:rFonts w:ascii="Arial" w:eastAsia="Arial" w:hAnsi="Arial" w:cs="Arial"/>
      <w:color w:val="000000"/>
      <w:kern w:val="1"/>
      <w:sz w:val="24"/>
      <w:szCs w:val="24"/>
      <w:lang w:val="de-DE" w:eastAsia="fa-IR" w:bidi="fa-IR"/>
    </w:rPr>
  </w:style>
  <w:style w:type="paragraph" w:styleId="afb">
    <w:name w:val="header"/>
    <w:basedOn w:val="a"/>
    <w:link w:val="afc"/>
    <w:uiPriority w:val="99"/>
    <w:unhideWhenUsed/>
    <w:rsid w:val="000D26C8"/>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rPr>
  </w:style>
  <w:style w:type="character" w:customStyle="1" w:styleId="afc">
    <w:name w:val="Верхний колонтитул Знак"/>
    <w:basedOn w:val="a2"/>
    <w:link w:val="afb"/>
    <w:uiPriority w:val="99"/>
    <w:rsid w:val="000D26C8"/>
    <w:rPr>
      <w:rFonts w:ascii="Times New Roman" w:eastAsia="Andale Sans UI" w:hAnsi="Times New Roman" w:cs="Times New Roman"/>
      <w:kern w:val="1"/>
      <w:sz w:val="24"/>
      <w:szCs w:val="24"/>
      <w:lang/>
    </w:rPr>
  </w:style>
  <w:style w:type="paragraph" w:styleId="afd">
    <w:name w:val="footer"/>
    <w:basedOn w:val="a"/>
    <w:link w:val="afe"/>
    <w:uiPriority w:val="99"/>
    <w:unhideWhenUsed/>
    <w:rsid w:val="000D26C8"/>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rPr>
  </w:style>
  <w:style w:type="character" w:customStyle="1" w:styleId="afe">
    <w:name w:val="Нижний колонтитул Знак"/>
    <w:basedOn w:val="a2"/>
    <w:link w:val="afd"/>
    <w:uiPriority w:val="99"/>
    <w:rsid w:val="000D26C8"/>
    <w:rPr>
      <w:rFonts w:ascii="Times New Roman" w:eastAsia="Andale Sans UI" w:hAnsi="Times New Roman" w:cs="Times New Roman"/>
      <w:kern w:val="1"/>
      <w:sz w:val="24"/>
      <w:szCs w:val="24"/>
      <w:lang/>
    </w:rPr>
  </w:style>
  <w:style w:type="table" w:styleId="18">
    <w:name w:val="Medium List 1"/>
    <w:basedOn w:val="a3"/>
    <w:uiPriority w:val="65"/>
    <w:rsid w:val="000D26C8"/>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aff">
    <w:name w:val="Light List"/>
    <w:basedOn w:val="a3"/>
    <w:uiPriority w:val="61"/>
    <w:rsid w:val="000D26C8"/>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0F2EE"/>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9">
    <w:name w:val="Medium Shading 1"/>
    <w:basedOn w:val="a3"/>
    <w:uiPriority w:val="63"/>
    <w:rsid w:val="000D26C8"/>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0F2EE"/>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aff0">
    <w:name w:val="Colorful List"/>
    <w:basedOn w:val="a3"/>
    <w:uiPriority w:val="72"/>
    <w:rsid w:val="000D26C8"/>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E6E6E6"/>
    </w:tcPr>
    <w:tblStylePr w:type="firstRow">
      <w:rPr>
        <w:b/>
        <w:bCs/>
        <w:color w:val="F0F2EE"/>
      </w:rPr>
      <w:tblPr/>
      <w:tcPr>
        <w:tcBorders>
          <w:bottom w:val="single" w:sz="12" w:space="0" w:color="F0F2EE"/>
        </w:tcBorders>
        <w:shd w:val="clear" w:color="auto" w:fill="9E3A38"/>
      </w:tcPr>
    </w:tblStylePr>
    <w:tblStylePr w:type="lastRow">
      <w:rPr>
        <w:b/>
        <w:bCs/>
        <w:color w:val="9E3A38"/>
      </w:rPr>
      <w:tblPr/>
      <w:tcPr>
        <w:tcBorders>
          <w:top w:val="single" w:sz="12" w:space="0" w:color="000000"/>
        </w:tcBorders>
        <w:shd w:val="clear" w:color="auto" w:fill="F0F2EE"/>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aff1">
    <w:name w:val="Light Shading"/>
    <w:basedOn w:val="a3"/>
    <w:uiPriority w:val="60"/>
    <w:rsid w:val="000D26C8"/>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21">
    <w:name w:val="Medium List 2"/>
    <w:basedOn w:val="a3"/>
    <w:uiPriority w:val="66"/>
    <w:rsid w:val="000D26C8"/>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0F2EE"/>
      </w:tcPr>
    </w:tblStylePr>
    <w:tblStylePr w:type="lastRow">
      <w:tblPr/>
      <w:tcPr>
        <w:tcBorders>
          <w:top w:val="single" w:sz="8" w:space="0" w:color="000000"/>
          <w:left w:val="nil"/>
          <w:bottom w:val="nil"/>
          <w:right w:val="nil"/>
          <w:insideH w:val="nil"/>
          <w:insideV w:val="nil"/>
        </w:tcBorders>
        <w:shd w:val="clear" w:color="auto" w:fill="F0F2EE"/>
      </w:tcPr>
    </w:tblStylePr>
    <w:tblStylePr w:type="firstCol">
      <w:tblPr/>
      <w:tcPr>
        <w:tcBorders>
          <w:top w:val="nil"/>
          <w:left w:val="nil"/>
          <w:bottom w:val="nil"/>
          <w:right w:val="single" w:sz="8" w:space="0" w:color="000000"/>
          <w:insideH w:val="nil"/>
          <w:insideV w:val="nil"/>
        </w:tcBorders>
        <w:shd w:val="clear" w:color="auto" w:fill="F0F2EE"/>
      </w:tcPr>
    </w:tblStylePr>
    <w:tblStylePr w:type="lastCol">
      <w:tblPr/>
      <w:tcPr>
        <w:tcBorders>
          <w:top w:val="nil"/>
          <w:left w:val="single" w:sz="8" w:space="0" w:color="000000"/>
          <w:bottom w:val="nil"/>
          <w:right w:val="nil"/>
          <w:insideH w:val="nil"/>
          <w:insideV w:val="nil"/>
        </w:tcBorders>
        <w:shd w:val="clear" w:color="auto" w:fill="F0F2EE"/>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0F2EE"/>
      </w:tcPr>
    </w:tblStylePr>
    <w:tblStylePr w:type="swCell">
      <w:tblPr/>
      <w:tcPr>
        <w:tcBorders>
          <w:top w:val="nil"/>
        </w:tcBorders>
      </w:tcPr>
    </w:tblStylePr>
  </w:style>
  <w:style w:type="table" w:customStyle="1" w:styleId="1a">
    <w:name w:val="Сетка таблицы1"/>
    <w:basedOn w:val="a3"/>
    <w:next w:val="ac"/>
    <w:uiPriority w:val="59"/>
    <w:rsid w:val="000D26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А_основной"/>
    <w:basedOn w:val="a"/>
    <w:link w:val="aff3"/>
    <w:qFormat/>
    <w:rsid w:val="000D26C8"/>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f3">
    <w:name w:val="А_основной Знак"/>
    <w:link w:val="aff2"/>
    <w:rsid w:val="000D26C8"/>
    <w:rPr>
      <w:rFonts w:ascii="Times New Roman" w:eastAsia="Times New Roman" w:hAnsi="Times New Roman" w:cs="Arial"/>
      <w:sz w:val="28"/>
      <w:szCs w:val="20"/>
      <w:lang w:eastAsia="ru-RU"/>
    </w:rPr>
  </w:style>
  <w:style w:type="paragraph" w:customStyle="1" w:styleId="aff4">
    <w:name w:val=" Знак"/>
    <w:basedOn w:val="a"/>
    <w:rsid w:val="000D26C8"/>
    <w:pPr>
      <w:spacing w:after="160" w:line="240" w:lineRule="exact"/>
    </w:pPr>
    <w:rPr>
      <w:rFonts w:ascii="Verdana" w:eastAsia="Times New Roman" w:hAnsi="Verdana" w:cs="Times New Roman"/>
      <w:sz w:val="20"/>
      <w:szCs w:val="20"/>
      <w:lang w:val="en-US"/>
    </w:rPr>
  </w:style>
  <w:style w:type="table" w:customStyle="1" w:styleId="22">
    <w:name w:val="Сетка таблицы2"/>
    <w:basedOn w:val="a3"/>
    <w:next w:val="ac"/>
    <w:rsid w:val="000D26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Символ сноски"/>
    <w:rsid w:val="000D26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 Знак"/>
    <w:link w:val="a1"/>
    <w:rsid w:val="00367CE3"/>
    <w:rPr>
      <w:shd w:val="clear" w:color="auto" w:fill="FFFFFF"/>
    </w:rPr>
  </w:style>
  <w:style w:type="paragraph" w:styleId="a1">
    <w:name w:val="Body Text"/>
    <w:basedOn w:val="a"/>
    <w:link w:val="a5"/>
    <w:rsid w:val="00367CE3"/>
    <w:pPr>
      <w:shd w:val="clear" w:color="auto" w:fill="FFFFFF"/>
      <w:spacing w:after="120" w:line="211" w:lineRule="exact"/>
      <w:jc w:val="right"/>
    </w:pPr>
  </w:style>
  <w:style w:type="character" w:customStyle="1" w:styleId="1">
    <w:name w:val="Основной текст Знак1"/>
    <w:basedOn w:val="a2"/>
    <w:uiPriority w:val="99"/>
    <w:semiHidden/>
    <w:rsid w:val="00367CE3"/>
  </w:style>
  <w:style w:type="paragraph" w:styleId="a6">
    <w:name w:val="footnote text"/>
    <w:basedOn w:val="a"/>
    <w:link w:val="a7"/>
    <w:semiHidden/>
    <w:rsid w:val="00367CE3"/>
    <w:rPr>
      <w:rFonts w:ascii="Calibri" w:eastAsia="Calibri" w:hAnsi="Calibri" w:cs="Times New Roman"/>
      <w:sz w:val="20"/>
      <w:szCs w:val="20"/>
    </w:rPr>
  </w:style>
  <w:style w:type="character" w:customStyle="1" w:styleId="a7">
    <w:name w:val="Текст сноски Знак"/>
    <w:basedOn w:val="a2"/>
    <w:link w:val="a6"/>
    <w:semiHidden/>
    <w:rsid w:val="00367CE3"/>
    <w:rPr>
      <w:rFonts w:ascii="Calibri" w:eastAsia="Calibri" w:hAnsi="Calibri" w:cs="Times New Roman"/>
      <w:sz w:val="20"/>
      <w:szCs w:val="20"/>
    </w:rPr>
  </w:style>
  <w:style w:type="character" w:styleId="a8">
    <w:name w:val="footnote reference"/>
    <w:semiHidden/>
    <w:rsid w:val="00367CE3"/>
    <w:rPr>
      <w:vertAlign w:val="superscript"/>
    </w:rPr>
  </w:style>
  <w:style w:type="character" w:customStyle="1" w:styleId="3">
    <w:name w:val="Заголовок №3_"/>
    <w:link w:val="31"/>
    <w:rsid w:val="00367CE3"/>
    <w:rPr>
      <w:b/>
      <w:bCs/>
      <w:shd w:val="clear" w:color="auto" w:fill="FFFFFF"/>
    </w:rPr>
  </w:style>
  <w:style w:type="paragraph" w:customStyle="1" w:styleId="31">
    <w:name w:val="Заголовок №31"/>
    <w:basedOn w:val="a"/>
    <w:link w:val="3"/>
    <w:rsid w:val="00367CE3"/>
    <w:pPr>
      <w:shd w:val="clear" w:color="auto" w:fill="FFFFFF"/>
      <w:spacing w:after="0" w:line="211" w:lineRule="exact"/>
      <w:jc w:val="both"/>
      <w:outlineLvl w:val="2"/>
    </w:pPr>
    <w:rPr>
      <w:b/>
      <w:bCs/>
    </w:rPr>
  </w:style>
  <w:style w:type="character" w:customStyle="1" w:styleId="14">
    <w:name w:val="Основной текст (14)_"/>
    <w:link w:val="141"/>
    <w:rsid w:val="00367CE3"/>
    <w:rPr>
      <w:i/>
      <w:iCs/>
      <w:shd w:val="clear" w:color="auto" w:fill="FFFFFF"/>
    </w:rPr>
  </w:style>
  <w:style w:type="paragraph" w:customStyle="1" w:styleId="141">
    <w:name w:val="Основной текст (14)1"/>
    <w:basedOn w:val="a"/>
    <w:link w:val="14"/>
    <w:rsid w:val="00367CE3"/>
    <w:pPr>
      <w:shd w:val="clear" w:color="auto" w:fill="FFFFFF"/>
      <w:spacing w:after="0" w:line="211" w:lineRule="exact"/>
      <w:ind w:firstLine="400"/>
      <w:jc w:val="both"/>
    </w:pPr>
    <w:rPr>
      <w:i/>
      <w:iCs/>
    </w:rPr>
  </w:style>
  <w:style w:type="character" w:customStyle="1" w:styleId="140">
    <w:name w:val="Основной текст (14) + Не курсив"/>
    <w:basedOn w:val="14"/>
    <w:rsid w:val="00367CE3"/>
    <w:rPr>
      <w:i/>
      <w:iCs/>
      <w:shd w:val="clear" w:color="auto" w:fill="FFFFFF"/>
    </w:rPr>
  </w:style>
  <w:style w:type="character" w:customStyle="1" w:styleId="17">
    <w:name w:val="Основной текст (17)_"/>
    <w:link w:val="171"/>
    <w:rsid w:val="00367CE3"/>
    <w:rPr>
      <w:b/>
      <w:bCs/>
      <w:shd w:val="clear" w:color="auto" w:fill="FFFFFF"/>
    </w:rPr>
  </w:style>
  <w:style w:type="paragraph" w:customStyle="1" w:styleId="171">
    <w:name w:val="Основной текст (17)1"/>
    <w:basedOn w:val="a"/>
    <w:link w:val="17"/>
    <w:rsid w:val="00367CE3"/>
    <w:pPr>
      <w:shd w:val="clear" w:color="auto" w:fill="FFFFFF"/>
      <w:spacing w:after="60" w:line="211" w:lineRule="exact"/>
      <w:ind w:firstLine="400"/>
      <w:jc w:val="both"/>
    </w:pPr>
    <w:rPr>
      <w:b/>
      <w:bCs/>
    </w:rPr>
  </w:style>
  <w:style w:type="character" w:customStyle="1" w:styleId="32">
    <w:name w:val="Заголовок №3 (2)_"/>
    <w:link w:val="321"/>
    <w:rsid w:val="00367CE3"/>
    <w:rPr>
      <w:b/>
      <w:bCs/>
      <w:i/>
      <w:iCs/>
      <w:shd w:val="clear" w:color="auto" w:fill="FFFFFF"/>
    </w:rPr>
  </w:style>
  <w:style w:type="paragraph" w:customStyle="1" w:styleId="321">
    <w:name w:val="Заголовок №3 (2)1"/>
    <w:basedOn w:val="a"/>
    <w:link w:val="32"/>
    <w:rsid w:val="00367CE3"/>
    <w:pPr>
      <w:shd w:val="clear" w:color="auto" w:fill="FFFFFF"/>
      <w:spacing w:after="0" w:line="211" w:lineRule="exact"/>
      <w:ind w:firstLine="400"/>
      <w:jc w:val="both"/>
      <w:outlineLvl w:val="2"/>
    </w:pPr>
    <w:rPr>
      <w:b/>
      <w:bCs/>
      <w:i/>
      <w:iCs/>
    </w:rPr>
  </w:style>
  <w:style w:type="character" w:customStyle="1" w:styleId="175">
    <w:name w:val="Основной текст (17)5"/>
    <w:rsid w:val="00367CE3"/>
    <w:rPr>
      <w:rFonts w:ascii="Times New Roman" w:hAnsi="Times New Roman" w:cs="Times New Roman"/>
      <w:b w:val="0"/>
      <w:bCs w:val="0"/>
      <w:spacing w:val="0"/>
      <w:sz w:val="22"/>
      <w:szCs w:val="22"/>
      <w:lang w:bidi="ar-SA"/>
    </w:rPr>
  </w:style>
  <w:style w:type="character" w:customStyle="1" w:styleId="174">
    <w:name w:val="Основной текст (17)4"/>
    <w:rsid w:val="00367CE3"/>
    <w:rPr>
      <w:rFonts w:ascii="Times New Roman" w:hAnsi="Times New Roman" w:cs="Times New Roman"/>
      <w:b w:val="0"/>
      <w:bCs w:val="0"/>
      <w:noProof/>
      <w:spacing w:val="0"/>
      <w:sz w:val="22"/>
      <w:szCs w:val="22"/>
      <w:lang w:bidi="ar-SA"/>
    </w:rPr>
  </w:style>
  <w:style w:type="character" w:customStyle="1" w:styleId="9">
    <w:name w:val="Основной текст + Курсив9"/>
    <w:rsid w:val="00367CE3"/>
    <w:rPr>
      <w:rFonts w:ascii="Times New Roman" w:hAnsi="Times New Roman" w:cs="Times New Roman"/>
      <w:i/>
      <w:iCs/>
      <w:spacing w:val="0"/>
      <w:sz w:val="22"/>
      <w:szCs w:val="22"/>
      <w:lang w:bidi="ar-SA"/>
    </w:rPr>
  </w:style>
  <w:style w:type="character" w:customStyle="1" w:styleId="1424">
    <w:name w:val="Основной текст (14)24"/>
    <w:rsid w:val="00367CE3"/>
    <w:rPr>
      <w:rFonts w:ascii="Times New Roman" w:hAnsi="Times New Roman" w:cs="Times New Roman"/>
      <w:i w:val="0"/>
      <w:iCs w:val="0"/>
      <w:spacing w:val="0"/>
      <w:sz w:val="22"/>
      <w:szCs w:val="22"/>
      <w:lang w:bidi="ar-SA"/>
    </w:rPr>
  </w:style>
  <w:style w:type="character" w:customStyle="1" w:styleId="1423">
    <w:name w:val="Основной текст (14)23"/>
    <w:rsid w:val="00367CE3"/>
    <w:rPr>
      <w:rFonts w:ascii="Times New Roman" w:hAnsi="Times New Roman" w:cs="Times New Roman"/>
      <w:i w:val="0"/>
      <w:iCs w:val="0"/>
      <w:noProof/>
      <w:spacing w:val="0"/>
      <w:sz w:val="22"/>
      <w:szCs w:val="22"/>
      <w:lang w:bidi="ar-SA"/>
    </w:rPr>
  </w:style>
  <w:style w:type="character" w:customStyle="1" w:styleId="34">
    <w:name w:val="Заголовок №34"/>
    <w:basedOn w:val="3"/>
    <w:rsid w:val="00367CE3"/>
    <w:rPr>
      <w:b/>
      <w:bCs/>
      <w:shd w:val="clear" w:color="auto" w:fill="FFFFFF"/>
    </w:rPr>
  </w:style>
  <w:style w:type="character" w:customStyle="1" w:styleId="33">
    <w:name w:val="Заголовок №33"/>
    <w:rsid w:val="00367CE3"/>
    <w:rPr>
      <w:b/>
      <w:bCs/>
      <w:noProof/>
      <w:sz w:val="22"/>
      <w:szCs w:val="22"/>
      <w:lang w:bidi="ar-SA"/>
    </w:rPr>
  </w:style>
  <w:style w:type="character" w:customStyle="1" w:styleId="3215">
    <w:name w:val="Заголовок №3 (2)15"/>
    <w:basedOn w:val="32"/>
    <w:rsid w:val="00367CE3"/>
    <w:rPr>
      <w:b/>
      <w:bCs/>
      <w:i/>
      <w:iCs/>
      <w:shd w:val="clear" w:color="auto" w:fill="FFFFFF"/>
    </w:rPr>
  </w:style>
  <w:style w:type="character" w:customStyle="1" w:styleId="8">
    <w:name w:val="Основной текст + Курсив8"/>
    <w:rsid w:val="00367CE3"/>
    <w:rPr>
      <w:rFonts w:ascii="Times New Roman" w:hAnsi="Times New Roman" w:cs="Times New Roman"/>
      <w:i/>
      <w:iCs/>
      <w:noProof/>
      <w:spacing w:val="0"/>
      <w:sz w:val="22"/>
      <w:szCs w:val="22"/>
      <w:lang w:bidi="ar-SA"/>
    </w:rPr>
  </w:style>
  <w:style w:type="character" w:customStyle="1" w:styleId="3214">
    <w:name w:val="Заголовок №3 (2)14"/>
    <w:basedOn w:val="32"/>
    <w:rsid w:val="00367CE3"/>
    <w:rPr>
      <w:b/>
      <w:bCs/>
      <w:i/>
      <w:iCs/>
      <w:shd w:val="clear" w:color="auto" w:fill="FFFFFF"/>
    </w:rPr>
  </w:style>
  <w:style w:type="character" w:customStyle="1" w:styleId="3213">
    <w:name w:val="Заголовок №3 (2)13"/>
    <w:basedOn w:val="32"/>
    <w:rsid w:val="00367CE3"/>
    <w:rPr>
      <w:b/>
      <w:bCs/>
      <w:i/>
      <w:iCs/>
      <w:shd w:val="clear" w:color="auto" w:fill="FFFFFF"/>
    </w:rPr>
  </w:style>
  <w:style w:type="character" w:customStyle="1" w:styleId="3211">
    <w:name w:val="Заголовок №3 (2)11"/>
    <w:basedOn w:val="32"/>
    <w:rsid w:val="00367CE3"/>
    <w:rPr>
      <w:b/>
      <w:bCs/>
      <w:i/>
      <w:iCs/>
      <w:shd w:val="clear" w:color="auto" w:fill="FFFFFF"/>
    </w:rPr>
  </w:style>
  <w:style w:type="character" w:customStyle="1" w:styleId="3210">
    <w:name w:val="Заголовок №3 (2)10"/>
    <w:basedOn w:val="32"/>
    <w:rsid w:val="00367CE3"/>
    <w:rPr>
      <w:b/>
      <w:bCs/>
      <w:i/>
      <w:iCs/>
      <w:shd w:val="clear" w:color="auto" w:fill="FFFFFF"/>
    </w:rPr>
  </w:style>
  <w:style w:type="character" w:customStyle="1" w:styleId="329">
    <w:name w:val="Заголовок №3 (2)9"/>
    <w:basedOn w:val="32"/>
    <w:rsid w:val="00367CE3"/>
    <w:rPr>
      <w:b/>
      <w:bCs/>
      <w:i/>
      <w:iCs/>
      <w:shd w:val="clear" w:color="auto" w:fill="FFFFFF"/>
    </w:rPr>
  </w:style>
  <w:style w:type="character" w:customStyle="1" w:styleId="328">
    <w:name w:val="Заголовок №3 (2)8"/>
    <w:basedOn w:val="32"/>
    <w:rsid w:val="00367CE3"/>
    <w:rPr>
      <w:b/>
      <w:bCs/>
      <w:i/>
      <w:iCs/>
      <w:shd w:val="clear" w:color="auto" w:fill="FFFFFF"/>
    </w:rPr>
  </w:style>
  <w:style w:type="character" w:customStyle="1" w:styleId="327">
    <w:name w:val="Заголовок №3 (2)7"/>
    <w:basedOn w:val="32"/>
    <w:rsid w:val="00367CE3"/>
    <w:rPr>
      <w:b/>
      <w:bCs/>
      <w:i/>
      <w:iCs/>
      <w:shd w:val="clear" w:color="auto" w:fill="FFFFFF"/>
    </w:rPr>
  </w:style>
  <w:style w:type="character" w:customStyle="1" w:styleId="a9">
    <w:name w:val="Подпись к таблице"/>
    <w:rsid w:val="00367CE3"/>
    <w:rPr>
      <w:rFonts w:ascii="Times New Roman" w:hAnsi="Times New Roman" w:cs="Times New Roman"/>
      <w:b/>
      <w:bCs/>
      <w:spacing w:val="0"/>
      <w:sz w:val="20"/>
      <w:szCs w:val="20"/>
    </w:rPr>
  </w:style>
  <w:style w:type="character" w:customStyle="1" w:styleId="5">
    <w:name w:val="Подпись к таблице5"/>
    <w:rsid w:val="00367CE3"/>
    <w:rPr>
      <w:rFonts w:ascii="Times New Roman" w:hAnsi="Times New Roman" w:cs="Times New Roman"/>
      <w:b/>
      <w:bCs/>
      <w:noProof/>
      <w:spacing w:val="0"/>
      <w:sz w:val="20"/>
      <w:szCs w:val="20"/>
    </w:rPr>
  </w:style>
  <w:style w:type="character" w:customStyle="1" w:styleId="1958">
    <w:name w:val="Основной текст (19)58"/>
    <w:rsid w:val="00367CE3"/>
    <w:rPr>
      <w:rFonts w:ascii="Times New Roman" w:hAnsi="Times New Roman" w:cs="Times New Roman"/>
      <w:b/>
      <w:bCs/>
      <w:spacing w:val="0"/>
      <w:sz w:val="20"/>
      <w:szCs w:val="20"/>
    </w:rPr>
  </w:style>
  <w:style w:type="character" w:customStyle="1" w:styleId="1957">
    <w:name w:val="Основной текст (19)57"/>
    <w:rsid w:val="00367CE3"/>
    <w:rPr>
      <w:rFonts w:ascii="Times New Roman" w:hAnsi="Times New Roman" w:cs="Times New Roman"/>
      <w:b/>
      <w:bCs/>
      <w:noProof/>
      <w:spacing w:val="0"/>
      <w:sz w:val="20"/>
      <w:szCs w:val="20"/>
    </w:rPr>
  </w:style>
  <w:style w:type="character" w:customStyle="1" w:styleId="1415">
    <w:name w:val="Основной текст (14) + Не курсив15"/>
    <w:rsid w:val="00367CE3"/>
    <w:rPr>
      <w:rFonts w:ascii="Times New Roman" w:hAnsi="Times New Roman" w:cs="Times New Roman"/>
      <w:i w:val="0"/>
      <w:iCs w:val="0"/>
      <w:noProof/>
      <w:spacing w:val="0"/>
      <w:sz w:val="22"/>
      <w:szCs w:val="22"/>
      <w:lang w:bidi="ar-SA"/>
    </w:rPr>
  </w:style>
  <w:style w:type="character" w:customStyle="1" w:styleId="12">
    <w:name w:val="Основной текст (12)"/>
    <w:rsid w:val="00367CE3"/>
    <w:rPr>
      <w:noProof/>
      <w:sz w:val="19"/>
      <w:szCs w:val="19"/>
      <w:lang w:bidi="ar-SA"/>
    </w:rPr>
  </w:style>
  <w:style w:type="character" w:customStyle="1" w:styleId="13">
    <w:name w:val="Основной текст (13)_"/>
    <w:link w:val="131"/>
    <w:rsid w:val="00367CE3"/>
    <w:rPr>
      <w:rFonts w:ascii="Calibri" w:hAnsi="Calibri"/>
      <w:sz w:val="34"/>
      <w:szCs w:val="34"/>
      <w:shd w:val="clear" w:color="auto" w:fill="FFFFFF"/>
    </w:rPr>
  </w:style>
  <w:style w:type="paragraph" w:customStyle="1" w:styleId="131">
    <w:name w:val="Основной текст (13)1"/>
    <w:basedOn w:val="a"/>
    <w:link w:val="13"/>
    <w:rsid w:val="00367CE3"/>
    <w:pPr>
      <w:shd w:val="clear" w:color="auto" w:fill="FFFFFF"/>
      <w:spacing w:before="420" w:after="180" w:line="360" w:lineRule="exact"/>
      <w:jc w:val="center"/>
    </w:pPr>
    <w:rPr>
      <w:rFonts w:ascii="Calibri" w:hAnsi="Calibri"/>
      <w:sz w:val="34"/>
      <w:szCs w:val="34"/>
    </w:rPr>
  </w:style>
  <w:style w:type="character" w:customStyle="1" w:styleId="132pt1">
    <w:name w:val="Основной текст (13) + Интервал 2 pt1"/>
    <w:rsid w:val="00367CE3"/>
    <w:rPr>
      <w:rFonts w:ascii="Calibri" w:hAnsi="Calibri"/>
      <w:spacing w:val="40"/>
      <w:sz w:val="34"/>
      <w:szCs w:val="34"/>
      <w:lang w:bidi="ar-SA"/>
    </w:rPr>
  </w:style>
  <w:style w:type="character" w:customStyle="1" w:styleId="137">
    <w:name w:val="Основной текст (13)7"/>
    <w:basedOn w:val="13"/>
    <w:rsid w:val="00367CE3"/>
    <w:rPr>
      <w:rFonts w:ascii="Calibri" w:hAnsi="Calibri"/>
      <w:sz w:val="34"/>
      <w:szCs w:val="34"/>
      <w:shd w:val="clear" w:color="auto" w:fill="FFFFFF"/>
    </w:rPr>
  </w:style>
  <w:style w:type="character" w:customStyle="1" w:styleId="136">
    <w:name w:val="Основной текст (13)6"/>
    <w:rsid w:val="00367CE3"/>
    <w:rPr>
      <w:rFonts w:ascii="Calibri" w:hAnsi="Calibri"/>
      <w:noProof/>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0792">
      <w:bodyDiv w:val="1"/>
      <w:marLeft w:val="0"/>
      <w:marRight w:val="0"/>
      <w:marTop w:val="0"/>
      <w:marBottom w:val="0"/>
      <w:divBdr>
        <w:top w:val="none" w:sz="0" w:space="0" w:color="auto"/>
        <w:left w:val="none" w:sz="0" w:space="0" w:color="auto"/>
        <w:bottom w:val="none" w:sz="0" w:space="0" w:color="auto"/>
        <w:right w:val="none" w:sz="0" w:space="0" w:color="auto"/>
      </w:divBdr>
    </w:div>
    <w:div w:id="270475213">
      <w:bodyDiv w:val="1"/>
      <w:marLeft w:val="0"/>
      <w:marRight w:val="0"/>
      <w:marTop w:val="0"/>
      <w:marBottom w:val="0"/>
      <w:divBdr>
        <w:top w:val="none" w:sz="0" w:space="0" w:color="auto"/>
        <w:left w:val="none" w:sz="0" w:space="0" w:color="auto"/>
        <w:bottom w:val="none" w:sz="0" w:space="0" w:color="auto"/>
        <w:right w:val="none" w:sz="0" w:space="0" w:color="auto"/>
      </w:divBdr>
    </w:div>
    <w:div w:id="473640961">
      <w:bodyDiv w:val="1"/>
      <w:marLeft w:val="0"/>
      <w:marRight w:val="0"/>
      <w:marTop w:val="0"/>
      <w:marBottom w:val="0"/>
      <w:divBdr>
        <w:top w:val="none" w:sz="0" w:space="0" w:color="auto"/>
        <w:left w:val="none" w:sz="0" w:space="0" w:color="auto"/>
        <w:bottom w:val="none" w:sz="0" w:space="0" w:color="auto"/>
        <w:right w:val="none" w:sz="0" w:space="0" w:color="auto"/>
      </w:divBdr>
    </w:div>
    <w:div w:id="1176772753">
      <w:bodyDiv w:val="1"/>
      <w:marLeft w:val="0"/>
      <w:marRight w:val="0"/>
      <w:marTop w:val="0"/>
      <w:marBottom w:val="0"/>
      <w:divBdr>
        <w:top w:val="none" w:sz="0" w:space="0" w:color="auto"/>
        <w:left w:val="none" w:sz="0" w:space="0" w:color="auto"/>
        <w:bottom w:val="none" w:sz="0" w:space="0" w:color="auto"/>
        <w:right w:val="none" w:sz="0" w:space="0" w:color="auto"/>
      </w:divBdr>
      <w:divsChild>
        <w:div w:id="896664536">
          <w:marLeft w:val="432"/>
          <w:marRight w:val="0"/>
          <w:marTop w:val="58"/>
          <w:marBottom w:val="0"/>
          <w:divBdr>
            <w:top w:val="none" w:sz="0" w:space="0" w:color="auto"/>
            <w:left w:val="none" w:sz="0" w:space="0" w:color="auto"/>
            <w:bottom w:val="none" w:sz="0" w:space="0" w:color="auto"/>
            <w:right w:val="none" w:sz="0" w:space="0" w:color="auto"/>
          </w:divBdr>
        </w:div>
        <w:div w:id="1952055716">
          <w:marLeft w:val="432"/>
          <w:marRight w:val="0"/>
          <w:marTop w:val="58"/>
          <w:marBottom w:val="0"/>
          <w:divBdr>
            <w:top w:val="none" w:sz="0" w:space="0" w:color="auto"/>
            <w:left w:val="none" w:sz="0" w:space="0" w:color="auto"/>
            <w:bottom w:val="none" w:sz="0" w:space="0" w:color="auto"/>
            <w:right w:val="none" w:sz="0" w:space="0" w:color="auto"/>
          </w:divBdr>
        </w:div>
        <w:div w:id="192159286">
          <w:marLeft w:val="432"/>
          <w:marRight w:val="0"/>
          <w:marTop w:val="58"/>
          <w:marBottom w:val="0"/>
          <w:divBdr>
            <w:top w:val="none" w:sz="0" w:space="0" w:color="auto"/>
            <w:left w:val="none" w:sz="0" w:space="0" w:color="auto"/>
            <w:bottom w:val="none" w:sz="0" w:space="0" w:color="auto"/>
            <w:right w:val="none" w:sz="0" w:space="0" w:color="auto"/>
          </w:divBdr>
        </w:div>
        <w:div w:id="254292893">
          <w:marLeft w:val="432"/>
          <w:marRight w:val="0"/>
          <w:marTop w:val="58"/>
          <w:marBottom w:val="0"/>
          <w:divBdr>
            <w:top w:val="none" w:sz="0" w:space="0" w:color="auto"/>
            <w:left w:val="none" w:sz="0" w:space="0" w:color="auto"/>
            <w:bottom w:val="none" w:sz="0" w:space="0" w:color="auto"/>
            <w:right w:val="none" w:sz="0" w:space="0" w:color="auto"/>
          </w:divBdr>
        </w:div>
        <w:div w:id="507789514">
          <w:marLeft w:val="432"/>
          <w:marRight w:val="0"/>
          <w:marTop w:val="58"/>
          <w:marBottom w:val="0"/>
          <w:divBdr>
            <w:top w:val="none" w:sz="0" w:space="0" w:color="auto"/>
            <w:left w:val="none" w:sz="0" w:space="0" w:color="auto"/>
            <w:bottom w:val="none" w:sz="0" w:space="0" w:color="auto"/>
            <w:right w:val="none" w:sz="0" w:space="0" w:color="auto"/>
          </w:divBdr>
        </w:div>
        <w:div w:id="708839318">
          <w:marLeft w:val="432"/>
          <w:marRight w:val="0"/>
          <w:marTop w:val="58"/>
          <w:marBottom w:val="0"/>
          <w:divBdr>
            <w:top w:val="none" w:sz="0" w:space="0" w:color="auto"/>
            <w:left w:val="none" w:sz="0" w:space="0" w:color="auto"/>
            <w:bottom w:val="none" w:sz="0" w:space="0" w:color="auto"/>
            <w:right w:val="none" w:sz="0" w:space="0" w:color="auto"/>
          </w:divBdr>
        </w:div>
        <w:div w:id="469789598">
          <w:marLeft w:val="432"/>
          <w:marRight w:val="0"/>
          <w:marTop w:val="58"/>
          <w:marBottom w:val="0"/>
          <w:divBdr>
            <w:top w:val="none" w:sz="0" w:space="0" w:color="auto"/>
            <w:left w:val="none" w:sz="0" w:space="0" w:color="auto"/>
            <w:bottom w:val="none" w:sz="0" w:space="0" w:color="auto"/>
            <w:right w:val="none" w:sz="0" w:space="0" w:color="auto"/>
          </w:divBdr>
        </w:div>
      </w:divsChild>
    </w:div>
    <w:div w:id="1591739192">
      <w:bodyDiv w:val="1"/>
      <w:marLeft w:val="0"/>
      <w:marRight w:val="0"/>
      <w:marTop w:val="0"/>
      <w:marBottom w:val="0"/>
      <w:divBdr>
        <w:top w:val="none" w:sz="0" w:space="0" w:color="auto"/>
        <w:left w:val="none" w:sz="0" w:space="0" w:color="auto"/>
        <w:bottom w:val="none" w:sz="0" w:space="0" w:color="auto"/>
        <w:right w:val="none" w:sz="0" w:space="0" w:color="auto"/>
      </w:divBdr>
    </w:div>
    <w:div w:id="1716849897">
      <w:bodyDiv w:val="1"/>
      <w:marLeft w:val="0"/>
      <w:marRight w:val="0"/>
      <w:marTop w:val="0"/>
      <w:marBottom w:val="0"/>
      <w:divBdr>
        <w:top w:val="none" w:sz="0" w:space="0" w:color="auto"/>
        <w:left w:val="none" w:sz="0" w:space="0" w:color="auto"/>
        <w:bottom w:val="none" w:sz="0" w:space="0" w:color="auto"/>
        <w:right w:val="none" w:sz="0" w:space="0" w:color="auto"/>
      </w:divBdr>
      <w:divsChild>
        <w:div w:id="1392147483">
          <w:marLeft w:val="720"/>
          <w:marRight w:val="0"/>
          <w:marTop w:val="62"/>
          <w:marBottom w:val="0"/>
          <w:divBdr>
            <w:top w:val="none" w:sz="0" w:space="0" w:color="auto"/>
            <w:left w:val="none" w:sz="0" w:space="0" w:color="auto"/>
            <w:bottom w:val="none" w:sz="0" w:space="0" w:color="auto"/>
            <w:right w:val="none" w:sz="0" w:space="0" w:color="auto"/>
          </w:divBdr>
        </w:div>
        <w:div w:id="1061710430">
          <w:marLeft w:val="720"/>
          <w:marRight w:val="0"/>
          <w:marTop w:val="62"/>
          <w:marBottom w:val="0"/>
          <w:divBdr>
            <w:top w:val="none" w:sz="0" w:space="0" w:color="auto"/>
            <w:left w:val="none" w:sz="0" w:space="0" w:color="auto"/>
            <w:bottom w:val="none" w:sz="0" w:space="0" w:color="auto"/>
            <w:right w:val="none" w:sz="0" w:space="0" w:color="auto"/>
          </w:divBdr>
        </w:div>
        <w:div w:id="1364669758">
          <w:marLeft w:val="720"/>
          <w:marRight w:val="0"/>
          <w:marTop w:val="62"/>
          <w:marBottom w:val="0"/>
          <w:divBdr>
            <w:top w:val="none" w:sz="0" w:space="0" w:color="auto"/>
            <w:left w:val="none" w:sz="0" w:space="0" w:color="auto"/>
            <w:bottom w:val="none" w:sz="0" w:space="0" w:color="auto"/>
            <w:right w:val="none" w:sz="0" w:space="0" w:color="auto"/>
          </w:divBdr>
        </w:div>
        <w:div w:id="876888123">
          <w:marLeft w:val="720"/>
          <w:marRight w:val="0"/>
          <w:marTop w:val="62"/>
          <w:marBottom w:val="0"/>
          <w:divBdr>
            <w:top w:val="none" w:sz="0" w:space="0" w:color="auto"/>
            <w:left w:val="none" w:sz="0" w:space="0" w:color="auto"/>
            <w:bottom w:val="none" w:sz="0" w:space="0" w:color="auto"/>
            <w:right w:val="none" w:sz="0" w:space="0" w:color="auto"/>
          </w:divBdr>
        </w:div>
        <w:div w:id="932517306">
          <w:marLeft w:val="720"/>
          <w:marRight w:val="0"/>
          <w:marTop w:val="62"/>
          <w:marBottom w:val="0"/>
          <w:divBdr>
            <w:top w:val="none" w:sz="0" w:space="0" w:color="auto"/>
            <w:left w:val="none" w:sz="0" w:space="0" w:color="auto"/>
            <w:bottom w:val="none" w:sz="0" w:space="0" w:color="auto"/>
            <w:right w:val="none" w:sz="0" w:space="0" w:color="auto"/>
          </w:divBdr>
        </w:div>
        <w:div w:id="369955872">
          <w:marLeft w:val="720"/>
          <w:marRight w:val="0"/>
          <w:marTop w:val="62"/>
          <w:marBottom w:val="0"/>
          <w:divBdr>
            <w:top w:val="none" w:sz="0" w:space="0" w:color="auto"/>
            <w:left w:val="none" w:sz="0" w:space="0" w:color="auto"/>
            <w:bottom w:val="none" w:sz="0" w:space="0" w:color="auto"/>
            <w:right w:val="none" w:sz="0" w:space="0" w:color="auto"/>
          </w:divBdr>
        </w:div>
        <w:div w:id="639656035">
          <w:marLeft w:val="720"/>
          <w:marRight w:val="0"/>
          <w:marTop w:val="62"/>
          <w:marBottom w:val="0"/>
          <w:divBdr>
            <w:top w:val="none" w:sz="0" w:space="0" w:color="auto"/>
            <w:left w:val="none" w:sz="0" w:space="0" w:color="auto"/>
            <w:bottom w:val="none" w:sz="0" w:space="0" w:color="auto"/>
            <w:right w:val="none" w:sz="0" w:space="0" w:color="auto"/>
          </w:divBdr>
        </w:div>
      </w:divsChild>
    </w:div>
    <w:div w:id="1935435320">
      <w:bodyDiv w:val="1"/>
      <w:marLeft w:val="0"/>
      <w:marRight w:val="0"/>
      <w:marTop w:val="0"/>
      <w:marBottom w:val="0"/>
      <w:divBdr>
        <w:top w:val="none" w:sz="0" w:space="0" w:color="auto"/>
        <w:left w:val="none" w:sz="0" w:space="0" w:color="auto"/>
        <w:bottom w:val="none" w:sz="0" w:space="0" w:color="auto"/>
        <w:right w:val="none" w:sz="0" w:space="0" w:color="auto"/>
      </w:divBdr>
      <w:divsChild>
        <w:div w:id="171846512">
          <w:marLeft w:val="432"/>
          <w:marRight w:val="0"/>
          <w:marTop w:val="96"/>
          <w:marBottom w:val="0"/>
          <w:divBdr>
            <w:top w:val="none" w:sz="0" w:space="0" w:color="auto"/>
            <w:left w:val="none" w:sz="0" w:space="0" w:color="auto"/>
            <w:bottom w:val="none" w:sz="0" w:space="0" w:color="auto"/>
            <w:right w:val="none" w:sz="0" w:space="0" w:color="auto"/>
          </w:divBdr>
        </w:div>
      </w:divsChild>
    </w:div>
    <w:div w:id="1946689916">
      <w:bodyDiv w:val="1"/>
      <w:marLeft w:val="0"/>
      <w:marRight w:val="0"/>
      <w:marTop w:val="0"/>
      <w:marBottom w:val="0"/>
      <w:divBdr>
        <w:top w:val="none" w:sz="0" w:space="0" w:color="auto"/>
        <w:left w:val="none" w:sz="0" w:space="0" w:color="auto"/>
        <w:bottom w:val="none" w:sz="0" w:space="0" w:color="auto"/>
        <w:right w:val="none" w:sz="0" w:space="0" w:color="auto"/>
      </w:divBdr>
    </w:div>
    <w:div w:id="2101751573">
      <w:bodyDiv w:val="1"/>
      <w:marLeft w:val="0"/>
      <w:marRight w:val="0"/>
      <w:marTop w:val="0"/>
      <w:marBottom w:val="0"/>
      <w:divBdr>
        <w:top w:val="none" w:sz="0" w:space="0" w:color="auto"/>
        <w:left w:val="none" w:sz="0" w:space="0" w:color="auto"/>
        <w:bottom w:val="none" w:sz="0" w:space="0" w:color="auto"/>
        <w:right w:val="none" w:sz="0" w:space="0" w:color="auto"/>
      </w:divBdr>
      <w:divsChild>
        <w:div w:id="22754440">
          <w:marLeft w:val="432"/>
          <w:marRight w:val="0"/>
          <w:marTop w:val="58"/>
          <w:marBottom w:val="0"/>
          <w:divBdr>
            <w:top w:val="none" w:sz="0" w:space="0" w:color="auto"/>
            <w:left w:val="none" w:sz="0" w:space="0" w:color="auto"/>
            <w:bottom w:val="none" w:sz="0" w:space="0" w:color="auto"/>
            <w:right w:val="none" w:sz="0" w:space="0" w:color="auto"/>
          </w:divBdr>
        </w:div>
        <w:div w:id="1736783915">
          <w:marLeft w:val="432"/>
          <w:marRight w:val="0"/>
          <w:marTop w:val="58"/>
          <w:marBottom w:val="0"/>
          <w:divBdr>
            <w:top w:val="none" w:sz="0" w:space="0" w:color="auto"/>
            <w:left w:val="none" w:sz="0" w:space="0" w:color="auto"/>
            <w:bottom w:val="none" w:sz="0" w:space="0" w:color="auto"/>
            <w:right w:val="none" w:sz="0" w:space="0" w:color="auto"/>
          </w:divBdr>
        </w:div>
        <w:div w:id="1613586635">
          <w:marLeft w:val="43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hkola.net.ua/view.php?doc=2.12705867293023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9191D-5CA1-4548-91D8-729326ED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131</Pages>
  <Words>38670</Words>
  <Characters>220423</Characters>
  <Application>Microsoft Office Word</Application>
  <DocSecurity>0</DocSecurity>
  <Lines>1836</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школа 78</Company>
  <LinksUpToDate>false</LinksUpToDate>
  <CharactersWithSpaces>258576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dc:description/>
  <cp:lastModifiedBy>1</cp:lastModifiedBy>
  <cp:revision>19</cp:revision>
  <cp:lastPrinted>2017-05-01T11:29:00Z</cp:lastPrinted>
  <dcterms:created xsi:type="dcterms:W3CDTF">2014-03-13T08:43:00Z</dcterms:created>
  <dcterms:modified xsi:type="dcterms:W3CDTF">2017-05-01T11:49:00Z</dcterms:modified>
</cp:coreProperties>
</file>